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118667" w14:textId="21A9A29C" w:rsidR="00E952E3" w:rsidRPr="00C952DD" w:rsidRDefault="00550480" w:rsidP="00C952DD">
      <w:pPr>
        <w:spacing w:after="0" w:line="360" w:lineRule="auto"/>
        <w:jc w:val="both"/>
        <w:rPr>
          <w:rFonts w:ascii="Arial" w:hAnsi="Arial"/>
          <w:b/>
          <w:sz w:val="20"/>
          <w:szCs w:val="20"/>
        </w:rPr>
      </w:pPr>
      <w:r>
        <w:rPr>
          <w:rFonts w:ascii="Arial" w:hAnsi="Arial"/>
          <w:b/>
          <w:sz w:val="20"/>
          <w:szCs w:val="20"/>
        </w:rPr>
        <w:t xml:space="preserve">INICIATIVA DE </w:t>
      </w:r>
      <w:proofErr w:type="gramStart"/>
      <w:r>
        <w:rPr>
          <w:rFonts w:ascii="Arial" w:hAnsi="Arial"/>
          <w:b/>
          <w:sz w:val="20"/>
          <w:szCs w:val="20"/>
        </w:rPr>
        <w:t xml:space="preserve">LA </w:t>
      </w:r>
      <w:r w:rsidR="008254AD">
        <w:rPr>
          <w:rFonts w:ascii="Arial" w:hAnsi="Arial"/>
          <w:b/>
          <w:sz w:val="20"/>
          <w:szCs w:val="20"/>
        </w:rPr>
        <w:t xml:space="preserve"> </w:t>
      </w:r>
      <w:r w:rsidR="00E952E3" w:rsidRPr="00C952DD">
        <w:rPr>
          <w:rFonts w:ascii="Arial" w:hAnsi="Arial"/>
          <w:b/>
          <w:sz w:val="20"/>
          <w:szCs w:val="20"/>
        </w:rPr>
        <w:t>LEY</w:t>
      </w:r>
      <w:proofErr w:type="gramEnd"/>
      <w:r w:rsidR="00E952E3" w:rsidRPr="00C952DD">
        <w:rPr>
          <w:rFonts w:ascii="Arial" w:hAnsi="Arial"/>
          <w:b/>
          <w:sz w:val="20"/>
          <w:szCs w:val="20"/>
        </w:rPr>
        <w:t xml:space="preserve"> DE INGRESOS DEL MUNICIPIO</w:t>
      </w:r>
      <w:r w:rsidR="00507EAA" w:rsidRPr="00C952DD">
        <w:rPr>
          <w:rFonts w:ascii="Arial" w:hAnsi="Arial"/>
          <w:b/>
          <w:sz w:val="20"/>
          <w:szCs w:val="20"/>
        </w:rPr>
        <w:t xml:space="preserve"> </w:t>
      </w:r>
      <w:r w:rsidR="00227071" w:rsidRPr="00C952DD">
        <w:rPr>
          <w:rFonts w:ascii="Arial" w:hAnsi="Arial"/>
          <w:b/>
          <w:sz w:val="20"/>
          <w:szCs w:val="20"/>
        </w:rPr>
        <w:t>DE SAN FELIPE</w:t>
      </w:r>
      <w:r w:rsidR="008C0A80" w:rsidRPr="00C952DD">
        <w:rPr>
          <w:rFonts w:ascii="Arial" w:hAnsi="Arial"/>
          <w:b/>
          <w:sz w:val="20"/>
          <w:szCs w:val="20"/>
        </w:rPr>
        <w:t>,</w:t>
      </w:r>
      <w:r w:rsidR="00507EAA" w:rsidRPr="00C952DD">
        <w:rPr>
          <w:rFonts w:ascii="Arial" w:hAnsi="Arial"/>
          <w:b/>
          <w:sz w:val="20"/>
          <w:szCs w:val="20"/>
        </w:rPr>
        <w:t xml:space="preserve"> </w:t>
      </w:r>
      <w:r w:rsidR="008C0A80" w:rsidRPr="00C952DD">
        <w:rPr>
          <w:rFonts w:ascii="Arial" w:hAnsi="Arial"/>
          <w:b/>
          <w:sz w:val="20"/>
          <w:szCs w:val="20"/>
        </w:rPr>
        <w:t>YUCATÁ</w:t>
      </w:r>
      <w:r w:rsidR="00E952E3" w:rsidRPr="00C952DD">
        <w:rPr>
          <w:rFonts w:ascii="Arial" w:hAnsi="Arial"/>
          <w:b/>
          <w:sz w:val="20"/>
          <w:szCs w:val="20"/>
        </w:rPr>
        <w:t>N, PARA</w:t>
      </w:r>
      <w:r w:rsidR="00507EAA" w:rsidRPr="00C952DD">
        <w:rPr>
          <w:rFonts w:ascii="Arial" w:hAnsi="Arial"/>
          <w:b/>
          <w:sz w:val="20"/>
          <w:szCs w:val="20"/>
        </w:rPr>
        <w:t xml:space="preserve"> </w:t>
      </w:r>
      <w:r w:rsidR="00E952E3" w:rsidRPr="00C952DD">
        <w:rPr>
          <w:rFonts w:ascii="Arial" w:hAnsi="Arial"/>
          <w:b/>
          <w:sz w:val="20"/>
          <w:szCs w:val="20"/>
        </w:rPr>
        <w:t>EL EJERCICIO</w:t>
      </w:r>
      <w:r w:rsidR="008C0A80" w:rsidRPr="00C952DD">
        <w:rPr>
          <w:rFonts w:ascii="Arial" w:hAnsi="Arial"/>
          <w:b/>
          <w:sz w:val="20"/>
          <w:szCs w:val="20"/>
        </w:rPr>
        <w:t xml:space="preserve"> </w:t>
      </w:r>
      <w:r w:rsidR="00E952E3" w:rsidRPr="00C952DD">
        <w:rPr>
          <w:rFonts w:ascii="Arial" w:hAnsi="Arial"/>
          <w:b/>
          <w:sz w:val="20"/>
          <w:szCs w:val="20"/>
        </w:rPr>
        <w:t>FISCAL</w:t>
      </w:r>
      <w:r w:rsidR="00DB645B" w:rsidRPr="00C952DD">
        <w:rPr>
          <w:rFonts w:ascii="Arial" w:hAnsi="Arial"/>
          <w:b/>
          <w:sz w:val="20"/>
          <w:szCs w:val="20"/>
        </w:rPr>
        <w:t xml:space="preserve"> </w:t>
      </w:r>
      <w:r w:rsidR="00E952E3" w:rsidRPr="00C952DD">
        <w:rPr>
          <w:rFonts w:ascii="Arial" w:hAnsi="Arial"/>
          <w:b/>
          <w:sz w:val="20"/>
          <w:szCs w:val="20"/>
        </w:rPr>
        <w:t>202</w:t>
      </w:r>
      <w:r>
        <w:rPr>
          <w:rFonts w:ascii="Arial" w:hAnsi="Arial"/>
          <w:b/>
          <w:sz w:val="20"/>
          <w:szCs w:val="20"/>
        </w:rPr>
        <w:t>5</w:t>
      </w:r>
      <w:r w:rsidR="00E952E3" w:rsidRPr="00C952DD">
        <w:rPr>
          <w:rFonts w:ascii="Arial" w:hAnsi="Arial"/>
          <w:b/>
          <w:sz w:val="20"/>
          <w:szCs w:val="20"/>
        </w:rPr>
        <w:t>:</w:t>
      </w:r>
    </w:p>
    <w:p w14:paraId="13FD33C0" w14:textId="77777777" w:rsidR="004C673A" w:rsidRPr="00C952DD" w:rsidRDefault="004C673A" w:rsidP="00C952DD">
      <w:pPr>
        <w:spacing w:after="0" w:line="360" w:lineRule="auto"/>
        <w:jc w:val="center"/>
        <w:rPr>
          <w:rFonts w:ascii="Arial" w:hAnsi="Arial"/>
          <w:b/>
          <w:sz w:val="20"/>
          <w:szCs w:val="20"/>
        </w:rPr>
      </w:pPr>
    </w:p>
    <w:p w14:paraId="177997F7" w14:textId="77777777" w:rsidR="001E34E0" w:rsidRPr="00C952DD" w:rsidRDefault="00E952E3" w:rsidP="00C952DD">
      <w:pPr>
        <w:spacing w:after="0" w:line="360" w:lineRule="auto"/>
        <w:jc w:val="center"/>
        <w:rPr>
          <w:rFonts w:ascii="Arial" w:hAnsi="Arial"/>
          <w:b/>
          <w:sz w:val="20"/>
          <w:szCs w:val="20"/>
        </w:rPr>
      </w:pPr>
      <w:r w:rsidRPr="00C952DD">
        <w:rPr>
          <w:rFonts w:ascii="Arial" w:hAnsi="Arial"/>
          <w:b/>
          <w:sz w:val="20"/>
          <w:szCs w:val="20"/>
        </w:rPr>
        <w:t>TÍTULOPRIMERO</w:t>
      </w:r>
    </w:p>
    <w:p w14:paraId="2EC7AAEF" w14:textId="3429EA67" w:rsidR="00E952E3" w:rsidRPr="00C952DD" w:rsidRDefault="00E952E3" w:rsidP="00C952DD">
      <w:pPr>
        <w:spacing w:after="0" w:line="360" w:lineRule="auto"/>
        <w:jc w:val="center"/>
        <w:rPr>
          <w:rFonts w:ascii="Arial" w:hAnsi="Arial"/>
          <w:b/>
          <w:sz w:val="20"/>
          <w:szCs w:val="20"/>
        </w:rPr>
      </w:pPr>
      <w:r w:rsidRPr="00C952DD">
        <w:rPr>
          <w:rFonts w:ascii="Arial" w:hAnsi="Arial"/>
          <w:b/>
          <w:sz w:val="20"/>
          <w:szCs w:val="20"/>
        </w:rPr>
        <w:t>DISPOSICIONES</w:t>
      </w:r>
      <w:r w:rsidR="00B664F5">
        <w:rPr>
          <w:rFonts w:ascii="Arial" w:hAnsi="Arial"/>
          <w:b/>
          <w:sz w:val="20"/>
          <w:szCs w:val="20"/>
        </w:rPr>
        <w:t xml:space="preserve"> </w:t>
      </w:r>
      <w:r w:rsidRPr="00C952DD">
        <w:rPr>
          <w:rFonts w:ascii="Arial" w:hAnsi="Arial"/>
          <w:b/>
          <w:sz w:val="20"/>
          <w:szCs w:val="20"/>
        </w:rPr>
        <w:t>GENERALES</w:t>
      </w:r>
    </w:p>
    <w:p w14:paraId="3CF56240" w14:textId="05341F35" w:rsidR="00E952E3" w:rsidRPr="00C952DD" w:rsidRDefault="00E952E3" w:rsidP="00C952DD">
      <w:pPr>
        <w:spacing w:after="0" w:line="360" w:lineRule="auto"/>
        <w:jc w:val="center"/>
        <w:rPr>
          <w:rFonts w:ascii="Arial" w:hAnsi="Arial"/>
          <w:b/>
          <w:sz w:val="20"/>
          <w:szCs w:val="20"/>
        </w:rPr>
      </w:pPr>
    </w:p>
    <w:p w14:paraId="2CC6F968" w14:textId="194EF5B0" w:rsidR="00E952E3" w:rsidRPr="00C952DD" w:rsidRDefault="00E952E3" w:rsidP="00C952DD">
      <w:pPr>
        <w:spacing w:after="0" w:line="360" w:lineRule="auto"/>
        <w:jc w:val="center"/>
        <w:rPr>
          <w:rFonts w:ascii="Arial" w:hAnsi="Arial"/>
          <w:b/>
          <w:sz w:val="20"/>
          <w:szCs w:val="20"/>
        </w:rPr>
      </w:pPr>
      <w:r w:rsidRPr="00C952DD">
        <w:rPr>
          <w:rFonts w:ascii="Arial" w:hAnsi="Arial"/>
          <w:b/>
          <w:sz w:val="20"/>
          <w:szCs w:val="20"/>
        </w:rPr>
        <w:t>CAPÍTULO</w:t>
      </w:r>
      <w:r w:rsidR="004C673A" w:rsidRPr="00C952DD">
        <w:rPr>
          <w:rFonts w:ascii="Arial" w:hAnsi="Arial"/>
          <w:b/>
          <w:sz w:val="20"/>
          <w:szCs w:val="20"/>
        </w:rPr>
        <w:t xml:space="preserve"> </w:t>
      </w:r>
      <w:r w:rsidRPr="00C952DD">
        <w:rPr>
          <w:rFonts w:ascii="Arial" w:hAnsi="Arial"/>
          <w:b/>
          <w:sz w:val="20"/>
          <w:szCs w:val="20"/>
        </w:rPr>
        <w:t>I</w:t>
      </w:r>
    </w:p>
    <w:p w14:paraId="685AE18C" w14:textId="289939E6" w:rsidR="00E952E3" w:rsidRPr="00C952DD" w:rsidRDefault="00E952E3" w:rsidP="00C952DD">
      <w:pPr>
        <w:spacing w:after="0" w:line="360" w:lineRule="auto"/>
        <w:jc w:val="center"/>
        <w:rPr>
          <w:rFonts w:ascii="Arial" w:hAnsi="Arial"/>
          <w:b/>
          <w:sz w:val="20"/>
          <w:szCs w:val="20"/>
        </w:rPr>
      </w:pPr>
      <w:r w:rsidRPr="00C952DD">
        <w:rPr>
          <w:rFonts w:ascii="Arial" w:hAnsi="Arial"/>
          <w:b/>
          <w:sz w:val="20"/>
          <w:szCs w:val="20"/>
        </w:rPr>
        <w:t>De</w:t>
      </w:r>
      <w:r w:rsidR="004C673A" w:rsidRPr="00C952DD">
        <w:rPr>
          <w:rFonts w:ascii="Arial" w:hAnsi="Arial"/>
          <w:b/>
          <w:sz w:val="20"/>
          <w:szCs w:val="20"/>
        </w:rPr>
        <w:t xml:space="preserve"> </w:t>
      </w:r>
      <w:r w:rsidRPr="00C952DD">
        <w:rPr>
          <w:rFonts w:ascii="Arial" w:hAnsi="Arial"/>
          <w:b/>
          <w:sz w:val="20"/>
          <w:szCs w:val="20"/>
        </w:rPr>
        <w:t>la</w:t>
      </w:r>
      <w:r w:rsidR="004C673A" w:rsidRPr="00C952DD">
        <w:rPr>
          <w:rFonts w:ascii="Arial" w:hAnsi="Arial"/>
          <w:b/>
          <w:sz w:val="20"/>
          <w:szCs w:val="20"/>
        </w:rPr>
        <w:t xml:space="preserve"> </w:t>
      </w:r>
      <w:r w:rsidRPr="00C952DD">
        <w:rPr>
          <w:rFonts w:ascii="Arial" w:hAnsi="Arial"/>
          <w:b/>
          <w:sz w:val="20"/>
          <w:szCs w:val="20"/>
        </w:rPr>
        <w:t>Naturaleza</w:t>
      </w:r>
      <w:r w:rsidR="004C673A" w:rsidRPr="00C952DD">
        <w:rPr>
          <w:rFonts w:ascii="Arial" w:hAnsi="Arial"/>
          <w:b/>
          <w:sz w:val="20"/>
          <w:szCs w:val="20"/>
        </w:rPr>
        <w:t xml:space="preserve"> </w:t>
      </w:r>
      <w:r w:rsidRPr="00C952DD">
        <w:rPr>
          <w:rFonts w:ascii="Arial" w:hAnsi="Arial"/>
          <w:b/>
          <w:sz w:val="20"/>
          <w:szCs w:val="20"/>
        </w:rPr>
        <w:t>y</w:t>
      </w:r>
      <w:r w:rsidR="004C673A" w:rsidRPr="00C952DD">
        <w:rPr>
          <w:rFonts w:ascii="Arial" w:hAnsi="Arial"/>
          <w:b/>
          <w:sz w:val="20"/>
          <w:szCs w:val="20"/>
        </w:rPr>
        <w:t xml:space="preserve"> </w:t>
      </w:r>
      <w:r w:rsidRPr="00C952DD">
        <w:rPr>
          <w:rFonts w:ascii="Arial" w:hAnsi="Arial"/>
          <w:b/>
          <w:sz w:val="20"/>
          <w:szCs w:val="20"/>
        </w:rPr>
        <w:t>Objeto</w:t>
      </w:r>
      <w:r w:rsidR="004C673A" w:rsidRPr="00C952DD">
        <w:rPr>
          <w:rFonts w:ascii="Arial" w:hAnsi="Arial"/>
          <w:b/>
          <w:sz w:val="20"/>
          <w:szCs w:val="20"/>
        </w:rPr>
        <w:t xml:space="preserve"> </w:t>
      </w:r>
      <w:r w:rsidRPr="00C952DD">
        <w:rPr>
          <w:rFonts w:ascii="Arial" w:hAnsi="Arial"/>
          <w:b/>
          <w:sz w:val="20"/>
          <w:szCs w:val="20"/>
        </w:rPr>
        <w:t>de</w:t>
      </w:r>
      <w:r w:rsidR="004C673A" w:rsidRPr="00C952DD">
        <w:rPr>
          <w:rFonts w:ascii="Arial" w:hAnsi="Arial"/>
          <w:b/>
          <w:sz w:val="20"/>
          <w:szCs w:val="20"/>
        </w:rPr>
        <w:t xml:space="preserve"> </w:t>
      </w:r>
      <w:r w:rsidRPr="00C952DD">
        <w:rPr>
          <w:rFonts w:ascii="Arial" w:hAnsi="Arial"/>
          <w:b/>
          <w:sz w:val="20"/>
          <w:szCs w:val="20"/>
        </w:rPr>
        <w:t>la</w:t>
      </w:r>
      <w:r w:rsidR="004C673A" w:rsidRPr="00C952DD">
        <w:rPr>
          <w:rFonts w:ascii="Arial" w:hAnsi="Arial"/>
          <w:b/>
          <w:sz w:val="20"/>
          <w:szCs w:val="20"/>
        </w:rPr>
        <w:t xml:space="preserve"> </w:t>
      </w:r>
      <w:r w:rsidRPr="00C952DD">
        <w:rPr>
          <w:rFonts w:ascii="Arial" w:hAnsi="Arial"/>
          <w:b/>
          <w:sz w:val="20"/>
          <w:szCs w:val="20"/>
        </w:rPr>
        <w:t>Ley</w:t>
      </w:r>
    </w:p>
    <w:p w14:paraId="018B9EBD" w14:textId="77777777" w:rsidR="00E952E3" w:rsidRPr="00C952DD" w:rsidRDefault="00E952E3" w:rsidP="00C952DD">
      <w:pPr>
        <w:pStyle w:val="Textoindependiente"/>
        <w:kinsoku w:val="0"/>
        <w:overflowPunct w:val="0"/>
        <w:spacing w:before="0" w:line="360" w:lineRule="auto"/>
        <w:ind w:left="0"/>
        <w:jc w:val="both"/>
        <w:rPr>
          <w:rFonts w:ascii="Arial" w:hAnsi="Arial" w:cs="Arial"/>
          <w:sz w:val="20"/>
          <w:szCs w:val="20"/>
        </w:rPr>
      </w:pPr>
    </w:p>
    <w:p w14:paraId="64557B32" w14:textId="6427E025" w:rsidR="00E952E3" w:rsidRPr="00C952DD" w:rsidRDefault="00E952E3" w:rsidP="00C952DD">
      <w:pPr>
        <w:pStyle w:val="Textoindependiente"/>
        <w:kinsoku w:val="0"/>
        <w:overflowPunct w:val="0"/>
        <w:spacing w:before="0" w:line="360" w:lineRule="auto"/>
        <w:ind w:left="0"/>
        <w:jc w:val="both"/>
        <w:rPr>
          <w:rFonts w:ascii="Arial" w:hAnsi="Arial" w:cs="Arial"/>
          <w:sz w:val="20"/>
          <w:szCs w:val="20"/>
        </w:rPr>
      </w:pPr>
      <w:r w:rsidRPr="00C952DD">
        <w:rPr>
          <w:rFonts w:ascii="Arial" w:hAnsi="Arial" w:cs="Arial"/>
          <w:b/>
          <w:bCs/>
          <w:sz w:val="20"/>
          <w:szCs w:val="20"/>
        </w:rPr>
        <w:t>Artículo 1.-</w:t>
      </w:r>
      <w:r w:rsidR="00227071" w:rsidRPr="00C952DD">
        <w:rPr>
          <w:rFonts w:ascii="Arial" w:hAnsi="Arial" w:cs="Arial"/>
          <w:sz w:val="20"/>
          <w:szCs w:val="20"/>
        </w:rPr>
        <w:t>La presente Ley es de orden público y de interés social, y tiene por objeto establecer los ingresos que percibirá la Hacienda Pública del Ayuntamiento de San Felipe, Yucatán, a través de su Tesorería Municipal, durante el ejercicio fiscal</w:t>
      </w:r>
      <w:r w:rsidR="004C673A" w:rsidRPr="00C952DD">
        <w:rPr>
          <w:rFonts w:ascii="Arial" w:hAnsi="Arial" w:cs="Arial"/>
          <w:sz w:val="20"/>
          <w:szCs w:val="20"/>
        </w:rPr>
        <w:t xml:space="preserve"> </w:t>
      </w:r>
      <w:r w:rsidR="00227071" w:rsidRPr="00C952DD">
        <w:rPr>
          <w:rFonts w:ascii="Arial" w:hAnsi="Arial" w:cs="Arial"/>
          <w:sz w:val="20"/>
          <w:szCs w:val="20"/>
        </w:rPr>
        <w:t>202</w:t>
      </w:r>
      <w:r w:rsidR="00550480">
        <w:rPr>
          <w:rFonts w:ascii="Arial" w:hAnsi="Arial" w:cs="Arial"/>
          <w:sz w:val="20"/>
          <w:szCs w:val="20"/>
        </w:rPr>
        <w:t>5</w:t>
      </w:r>
      <w:r w:rsidR="00227071" w:rsidRPr="00C952DD">
        <w:rPr>
          <w:rFonts w:ascii="Arial" w:hAnsi="Arial" w:cs="Arial"/>
          <w:sz w:val="20"/>
          <w:szCs w:val="20"/>
        </w:rPr>
        <w:t>.</w:t>
      </w:r>
    </w:p>
    <w:p w14:paraId="3E641265" w14:textId="77777777" w:rsidR="004E1162" w:rsidRPr="00C952DD" w:rsidRDefault="004E1162" w:rsidP="00C952DD">
      <w:pPr>
        <w:pStyle w:val="Textoindependiente"/>
        <w:spacing w:before="0" w:line="360" w:lineRule="auto"/>
        <w:ind w:left="0"/>
        <w:jc w:val="both"/>
        <w:rPr>
          <w:rFonts w:ascii="Arial" w:hAnsi="Arial" w:cs="Arial"/>
          <w:b/>
          <w:sz w:val="20"/>
          <w:szCs w:val="20"/>
        </w:rPr>
      </w:pPr>
    </w:p>
    <w:p w14:paraId="20227AD8" w14:textId="68191970" w:rsidR="00227071" w:rsidRPr="00C952DD" w:rsidRDefault="00227071" w:rsidP="00C952DD">
      <w:pPr>
        <w:pStyle w:val="Textoindependiente"/>
        <w:spacing w:before="0" w:line="360" w:lineRule="auto"/>
        <w:ind w:left="0"/>
        <w:jc w:val="both"/>
        <w:rPr>
          <w:rFonts w:ascii="Arial" w:hAnsi="Arial" w:cs="Arial"/>
          <w:sz w:val="20"/>
          <w:szCs w:val="20"/>
        </w:rPr>
      </w:pPr>
      <w:r w:rsidRPr="00C952DD">
        <w:rPr>
          <w:rFonts w:ascii="Arial" w:hAnsi="Arial" w:cs="Arial"/>
          <w:b/>
          <w:sz w:val="20"/>
          <w:szCs w:val="20"/>
        </w:rPr>
        <w:t xml:space="preserve">Artículo 2.- </w:t>
      </w:r>
      <w:r w:rsidRPr="00C952DD">
        <w:rPr>
          <w:rFonts w:ascii="Arial" w:hAnsi="Arial" w:cs="Arial"/>
          <w:sz w:val="20"/>
          <w:szCs w:val="20"/>
        </w:rPr>
        <w:t>Las personas domiciliadas dentro del Municipio de San Felipe, Yucatán que tuvieren bienes en su territorio o celebren actos que surtan efectos en el mismo, están obligados a contribuir para los gastos públicos de la manera que disponga la presente Ley, así como la Ley de Hacienda del Municipio de San Felipe, Yucatán, el Código Fiscal del Estado y los demás ordenamientos fiscales de carácter local y</w:t>
      </w:r>
      <w:r w:rsidR="006475F4" w:rsidRPr="00C952DD">
        <w:rPr>
          <w:rFonts w:ascii="Arial" w:hAnsi="Arial" w:cs="Arial"/>
          <w:sz w:val="20"/>
          <w:szCs w:val="20"/>
        </w:rPr>
        <w:t xml:space="preserve"> </w:t>
      </w:r>
      <w:r w:rsidRPr="00C952DD">
        <w:rPr>
          <w:rFonts w:ascii="Arial" w:hAnsi="Arial" w:cs="Arial"/>
          <w:sz w:val="20"/>
          <w:szCs w:val="20"/>
        </w:rPr>
        <w:t>federal.</w:t>
      </w:r>
    </w:p>
    <w:p w14:paraId="65CF7540" w14:textId="77777777" w:rsidR="00227071" w:rsidRPr="00C952DD" w:rsidRDefault="00227071" w:rsidP="00C952DD">
      <w:pPr>
        <w:pStyle w:val="Textoindependiente"/>
        <w:kinsoku w:val="0"/>
        <w:overflowPunct w:val="0"/>
        <w:spacing w:before="0" w:line="360" w:lineRule="auto"/>
        <w:ind w:left="0"/>
        <w:jc w:val="both"/>
        <w:rPr>
          <w:rFonts w:ascii="Arial" w:hAnsi="Arial" w:cs="Arial"/>
          <w:b/>
          <w:sz w:val="20"/>
          <w:szCs w:val="20"/>
        </w:rPr>
      </w:pPr>
    </w:p>
    <w:p w14:paraId="62D20EB6" w14:textId="31EFBF4B" w:rsidR="00227071" w:rsidRPr="00C952DD" w:rsidRDefault="00227071" w:rsidP="00C952DD">
      <w:pPr>
        <w:pStyle w:val="Textoindependiente"/>
        <w:kinsoku w:val="0"/>
        <w:overflowPunct w:val="0"/>
        <w:spacing w:before="0" w:line="360" w:lineRule="auto"/>
        <w:ind w:left="0"/>
        <w:jc w:val="both"/>
        <w:rPr>
          <w:rFonts w:ascii="Arial" w:hAnsi="Arial" w:cs="Arial"/>
          <w:sz w:val="20"/>
          <w:szCs w:val="20"/>
        </w:rPr>
      </w:pPr>
      <w:r w:rsidRPr="00C952DD">
        <w:rPr>
          <w:rFonts w:ascii="Arial" w:hAnsi="Arial" w:cs="Arial"/>
          <w:b/>
          <w:sz w:val="20"/>
          <w:szCs w:val="20"/>
        </w:rPr>
        <w:t xml:space="preserve">Artículo 3.- </w:t>
      </w:r>
      <w:r w:rsidRPr="00C952DD">
        <w:rPr>
          <w:rFonts w:ascii="Arial" w:hAnsi="Arial" w:cs="Arial"/>
          <w:sz w:val="20"/>
          <w:szCs w:val="20"/>
        </w:rPr>
        <w:t>Los ingresos que se recauden por los conceptos señalados en la presente Ley, se destinarán a sufragar los gastos públicos establecidos y autorizados en el Presupuesto de Egresos del Municipio de San Felipe, Yucatán, así como en lo dispuesto en los convenios de coordinación fiscal y en las Leyes en que se</w:t>
      </w:r>
      <w:r w:rsidR="00507EAA" w:rsidRPr="00C952DD">
        <w:rPr>
          <w:rFonts w:ascii="Arial" w:hAnsi="Arial" w:cs="Arial"/>
          <w:sz w:val="20"/>
          <w:szCs w:val="20"/>
        </w:rPr>
        <w:t xml:space="preserve"> </w:t>
      </w:r>
      <w:r w:rsidRPr="00C952DD">
        <w:rPr>
          <w:rFonts w:ascii="Arial" w:hAnsi="Arial" w:cs="Arial"/>
          <w:sz w:val="20"/>
          <w:szCs w:val="20"/>
        </w:rPr>
        <w:t>fundamenten.</w:t>
      </w:r>
    </w:p>
    <w:p w14:paraId="2F8B3CA0" w14:textId="77777777" w:rsidR="004E1162" w:rsidRPr="00C952DD" w:rsidRDefault="004E1162" w:rsidP="00C952DD">
      <w:pPr>
        <w:spacing w:after="0" w:line="360" w:lineRule="auto"/>
        <w:jc w:val="center"/>
        <w:rPr>
          <w:rFonts w:ascii="Arial" w:hAnsi="Arial"/>
          <w:b/>
          <w:sz w:val="20"/>
          <w:szCs w:val="20"/>
        </w:rPr>
      </w:pPr>
    </w:p>
    <w:p w14:paraId="0BA19E2B" w14:textId="218395F3" w:rsidR="00227071" w:rsidRPr="00C952DD" w:rsidRDefault="008C0A80" w:rsidP="00C952DD">
      <w:pPr>
        <w:spacing w:after="0" w:line="360" w:lineRule="auto"/>
        <w:jc w:val="center"/>
        <w:rPr>
          <w:rFonts w:ascii="Arial" w:hAnsi="Arial"/>
          <w:b/>
          <w:sz w:val="20"/>
          <w:szCs w:val="20"/>
        </w:rPr>
      </w:pPr>
      <w:r w:rsidRPr="00C952DD">
        <w:rPr>
          <w:rFonts w:ascii="Arial" w:hAnsi="Arial"/>
          <w:b/>
          <w:sz w:val="20"/>
          <w:szCs w:val="20"/>
        </w:rPr>
        <w:t>CAPÍ</w:t>
      </w:r>
      <w:r w:rsidR="00227071" w:rsidRPr="00C952DD">
        <w:rPr>
          <w:rFonts w:ascii="Arial" w:hAnsi="Arial"/>
          <w:b/>
          <w:sz w:val="20"/>
          <w:szCs w:val="20"/>
        </w:rPr>
        <w:t>TULO II</w:t>
      </w:r>
    </w:p>
    <w:p w14:paraId="523D9B81" w14:textId="77777777" w:rsidR="00227071" w:rsidRPr="00C952DD" w:rsidRDefault="00227071" w:rsidP="00C952DD">
      <w:pPr>
        <w:spacing w:after="0" w:line="360" w:lineRule="auto"/>
        <w:jc w:val="center"/>
        <w:rPr>
          <w:rFonts w:ascii="Arial" w:hAnsi="Arial"/>
          <w:b/>
          <w:sz w:val="20"/>
          <w:szCs w:val="20"/>
        </w:rPr>
      </w:pPr>
      <w:r w:rsidRPr="00C952DD">
        <w:rPr>
          <w:rFonts w:ascii="Arial" w:hAnsi="Arial"/>
          <w:b/>
          <w:sz w:val="20"/>
          <w:szCs w:val="20"/>
        </w:rPr>
        <w:t>De los Conceptos de Ingresos y sus Pronósticos</w:t>
      </w:r>
    </w:p>
    <w:p w14:paraId="2083936F" w14:textId="77777777" w:rsidR="004E1162" w:rsidRPr="00C952DD" w:rsidRDefault="004E1162" w:rsidP="00C952DD">
      <w:pPr>
        <w:pStyle w:val="Textoindependiente"/>
        <w:spacing w:before="0" w:line="360" w:lineRule="auto"/>
        <w:ind w:left="0"/>
        <w:jc w:val="center"/>
        <w:rPr>
          <w:rFonts w:ascii="Arial" w:hAnsi="Arial" w:cs="Arial"/>
          <w:b/>
          <w:sz w:val="20"/>
          <w:szCs w:val="20"/>
        </w:rPr>
      </w:pPr>
    </w:p>
    <w:p w14:paraId="72BBCE8E" w14:textId="1D5765E6" w:rsidR="00227071" w:rsidRPr="00C952DD" w:rsidRDefault="00227071" w:rsidP="00C952DD">
      <w:pPr>
        <w:pStyle w:val="Textoindependiente"/>
        <w:spacing w:before="0" w:line="360" w:lineRule="auto"/>
        <w:ind w:left="0"/>
        <w:jc w:val="both"/>
        <w:rPr>
          <w:rFonts w:ascii="Arial" w:hAnsi="Arial" w:cs="Arial"/>
          <w:sz w:val="20"/>
          <w:szCs w:val="20"/>
        </w:rPr>
      </w:pPr>
      <w:r w:rsidRPr="00C952DD">
        <w:rPr>
          <w:rFonts w:ascii="Arial" w:hAnsi="Arial" w:cs="Arial"/>
          <w:b/>
          <w:sz w:val="20"/>
          <w:szCs w:val="20"/>
        </w:rPr>
        <w:t xml:space="preserve">Artículo 4.- </w:t>
      </w:r>
      <w:r w:rsidRPr="00C952DD">
        <w:rPr>
          <w:rFonts w:ascii="Arial" w:hAnsi="Arial" w:cs="Arial"/>
          <w:sz w:val="20"/>
          <w:szCs w:val="20"/>
        </w:rPr>
        <w:t>Los conceptos por los que la Hacienda Pública del Ayuntamiento de San Felipe, Yucatán, percibirá ingresos, serán los</w:t>
      </w:r>
      <w:r w:rsidR="00507EAA" w:rsidRPr="00C952DD">
        <w:rPr>
          <w:rFonts w:ascii="Arial" w:hAnsi="Arial" w:cs="Arial"/>
          <w:sz w:val="20"/>
          <w:szCs w:val="20"/>
        </w:rPr>
        <w:t xml:space="preserve"> </w:t>
      </w:r>
      <w:r w:rsidRPr="00C952DD">
        <w:rPr>
          <w:rFonts w:ascii="Arial" w:hAnsi="Arial" w:cs="Arial"/>
          <w:sz w:val="20"/>
          <w:szCs w:val="20"/>
        </w:rPr>
        <w:t>siguientes:</w:t>
      </w:r>
    </w:p>
    <w:p w14:paraId="2A3B8739" w14:textId="77777777" w:rsidR="00672364" w:rsidRPr="00C952DD" w:rsidRDefault="00672364" w:rsidP="00C952DD">
      <w:pPr>
        <w:pStyle w:val="Textoindependiente"/>
        <w:spacing w:before="0" w:line="360" w:lineRule="auto"/>
        <w:ind w:left="0"/>
        <w:jc w:val="both"/>
        <w:rPr>
          <w:rFonts w:ascii="Arial" w:hAnsi="Arial" w:cs="Arial"/>
          <w:sz w:val="20"/>
          <w:szCs w:val="20"/>
        </w:rPr>
      </w:pPr>
    </w:p>
    <w:p w14:paraId="29F0177F" w14:textId="77777777" w:rsidR="00227071" w:rsidRPr="00C952DD" w:rsidRDefault="00227071" w:rsidP="00C952DD">
      <w:pPr>
        <w:tabs>
          <w:tab w:val="left" w:pos="901"/>
        </w:tabs>
        <w:spacing w:after="0" w:line="360" w:lineRule="auto"/>
        <w:jc w:val="both"/>
        <w:rPr>
          <w:rFonts w:ascii="Arial" w:hAnsi="Arial"/>
          <w:sz w:val="20"/>
          <w:szCs w:val="20"/>
        </w:rPr>
      </w:pPr>
      <w:r w:rsidRPr="00C952DD">
        <w:rPr>
          <w:rFonts w:ascii="Arial" w:hAnsi="Arial"/>
          <w:b/>
          <w:sz w:val="20"/>
          <w:szCs w:val="20"/>
        </w:rPr>
        <w:t xml:space="preserve">I.- </w:t>
      </w:r>
      <w:r w:rsidRPr="00C952DD">
        <w:rPr>
          <w:rFonts w:ascii="Arial" w:hAnsi="Arial"/>
          <w:sz w:val="20"/>
          <w:szCs w:val="20"/>
        </w:rPr>
        <w:t>Impuestos;</w:t>
      </w:r>
    </w:p>
    <w:p w14:paraId="7AC22AFD" w14:textId="77777777" w:rsidR="00227071" w:rsidRPr="00C952DD" w:rsidRDefault="00227071" w:rsidP="00C952DD">
      <w:pPr>
        <w:tabs>
          <w:tab w:val="left" w:pos="901"/>
        </w:tabs>
        <w:spacing w:after="0" w:line="360" w:lineRule="auto"/>
        <w:jc w:val="both"/>
        <w:rPr>
          <w:rFonts w:ascii="Arial" w:hAnsi="Arial"/>
          <w:sz w:val="20"/>
          <w:szCs w:val="20"/>
        </w:rPr>
      </w:pPr>
      <w:r w:rsidRPr="00C952DD">
        <w:rPr>
          <w:rFonts w:ascii="Arial" w:hAnsi="Arial"/>
          <w:b/>
          <w:sz w:val="20"/>
          <w:szCs w:val="20"/>
        </w:rPr>
        <w:t xml:space="preserve">II.- </w:t>
      </w:r>
      <w:r w:rsidRPr="00C952DD">
        <w:rPr>
          <w:rFonts w:ascii="Arial" w:hAnsi="Arial"/>
          <w:sz w:val="20"/>
          <w:szCs w:val="20"/>
        </w:rPr>
        <w:t>Derechos;</w:t>
      </w:r>
    </w:p>
    <w:p w14:paraId="05F83389" w14:textId="3F6E20E8" w:rsidR="00227071" w:rsidRPr="00C952DD" w:rsidRDefault="00227071" w:rsidP="00C952DD">
      <w:pPr>
        <w:pStyle w:val="Textoindependiente"/>
        <w:tabs>
          <w:tab w:val="left" w:pos="901"/>
        </w:tabs>
        <w:spacing w:before="0" w:line="360" w:lineRule="auto"/>
        <w:ind w:left="0"/>
        <w:jc w:val="both"/>
        <w:rPr>
          <w:rFonts w:ascii="Arial" w:hAnsi="Arial" w:cs="Arial"/>
          <w:sz w:val="20"/>
          <w:szCs w:val="20"/>
        </w:rPr>
      </w:pPr>
      <w:r w:rsidRPr="00C952DD">
        <w:rPr>
          <w:rFonts w:ascii="Arial" w:hAnsi="Arial" w:cs="Arial"/>
          <w:b/>
          <w:sz w:val="20"/>
          <w:szCs w:val="20"/>
        </w:rPr>
        <w:t xml:space="preserve">III.- </w:t>
      </w:r>
      <w:r w:rsidRPr="00C952DD">
        <w:rPr>
          <w:rFonts w:ascii="Arial" w:hAnsi="Arial" w:cs="Arial"/>
          <w:sz w:val="20"/>
          <w:szCs w:val="20"/>
        </w:rPr>
        <w:t>Contribuciones</w:t>
      </w:r>
      <w:r w:rsidR="005126CD" w:rsidRPr="00C952DD">
        <w:rPr>
          <w:rFonts w:ascii="Arial" w:hAnsi="Arial" w:cs="Arial"/>
          <w:sz w:val="20"/>
          <w:szCs w:val="20"/>
        </w:rPr>
        <w:t xml:space="preserve"> </w:t>
      </w:r>
      <w:r w:rsidRPr="00C952DD">
        <w:rPr>
          <w:rFonts w:ascii="Arial" w:hAnsi="Arial" w:cs="Arial"/>
          <w:sz w:val="20"/>
          <w:szCs w:val="20"/>
        </w:rPr>
        <w:t>Especiales;</w:t>
      </w:r>
    </w:p>
    <w:p w14:paraId="1DDDB98E" w14:textId="77777777" w:rsidR="00227071" w:rsidRPr="00C952DD" w:rsidRDefault="00227071" w:rsidP="00C952DD">
      <w:pPr>
        <w:tabs>
          <w:tab w:val="left" w:pos="901"/>
        </w:tabs>
        <w:spacing w:after="0" w:line="360" w:lineRule="auto"/>
        <w:jc w:val="both"/>
        <w:rPr>
          <w:rFonts w:ascii="Arial" w:hAnsi="Arial"/>
          <w:sz w:val="20"/>
          <w:szCs w:val="20"/>
        </w:rPr>
      </w:pPr>
      <w:r w:rsidRPr="00C952DD">
        <w:rPr>
          <w:rFonts w:ascii="Arial" w:hAnsi="Arial"/>
          <w:b/>
          <w:sz w:val="20"/>
          <w:szCs w:val="20"/>
        </w:rPr>
        <w:lastRenderedPageBreak/>
        <w:t xml:space="preserve">IV.- </w:t>
      </w:r>
      <w:r w:rsidRPr="00C952DD">
        <w:rPr>
          <w:rFonts w:ascii="Arial" w:hAnsi="Arial"/>
          <w:sz w:val="20"/>
          <w:szCs w:val="20"/>
        </w:rPr>
        <w:t>Productos;</w:t>
      </w:r>
    </w:p>
    <w:p w14:paraId="5E244B8F" w14:textId="77777777" w:rsidR="00227071" w:rsidRPr="00C952DD" w:rsidRDefault="00227071" w:rsidP="00C952DD">
      <w:pPr>
        <w:pStyle w:val="Textoindependiente"/>
        <w:tabs>
          <w:tab w:val="left" w:pos="901"/>
        </w:tabs>
        <w:spacing w:before="0" w:line="360" w:lineRule="auto"/>
        <w:ind w:left="0"/>
        <w:jc w:val="both"/>
        <w:rPr>
          <w:rFonts w:ascii="Arial" w:hAnsi="Arial" w:cs="Arial"/>
          <w:sz w:val="20"/>
          <w:szCs w:val="20"/>
        </w:rPr>
      </w:pPr>
      <w:r w:rsidRPr="00C952DD">
        <w:rPr>
          <w:rFonts w:ascii="Arial" w:hAnsi="Arial" w:cs="Arial"/>
          <w:b/>
          <w:sz w:val="20"/>
          <w:szCs w:val="20"/>
        </w:rPr>
        <w:t xml:space="preserve">V.- </w:t>
      </w:r>
      <w:r w:rsidRPr="00C952DD">
        <w:rPr>
          <w:rFonts w:ascii="Arial" w:hAnsi="Arial" w:cs="Arial"/>
          <w:sz w:val="20"/>
          <w:szCs w:val="20"/>
        </w:rPr>
        <w:t>Aprovechamientos;</w:t>
      </w:r>
    </w:p>
    <w:p w14:paraId="3A9BE74F" w14:textId="262E7F5C" w:rsidR="00227071" w:rsidRPr="00C952DD" w:rsidRDefault="00227071" w:rsidP="00C952DD">
      <w:pPr>
        <w:pStyle w:val="Textoindependiente"/>
        <w:kinsoku w:val="0"/>
        <w:overflowPunct w:val="0"/>
        <w:spacing w:before="0" w:line="360" w:lineRule="auto"/>
        <w:ind w:left="0"/>
        <w:jc w:val="both"/>
        <w:rPr>
          <w:rFonts w:ascii="Arial" w:hAnsi="Arial" w:cs="Arial"/>
          <w:sz w:val="20"/>
          <w:szCs w:val="20"/>
        </w:rPr>
      </w:pPr>
      <w:r w:rsidRPr="00C952DD">
        <w:rPr>
          <w:rFonts w:ascii="Arial" w:hAnsi="Arial" w:cs="Arial"/>
          <w:b/>
          <w:sz w:val="20"/>
          <w:szCs w:val="20"/>
        </w:rPr>
        <w:t xml:space="preserve">VI.- </w:t>
      </w:r>
      <w:r w:rsidR="00672364" w:rsidRPr="00C952DD">
        <w:rPr>
          <w:rFonts w:ascii="Arial" w:hAnsi="Arial" w:cs="Arial"/>
          <w:sz w:val="20"/>
          <w:szCs w:val="20"/>
        </w:rPr>
        <w:t>Participaciones Federales y</w:t>
      </w:r>
      <w:r w:rsidRPr="00C952DD">
        <w:rPr>
          <w:rFonts w:ascii="Arial" w:hAnsi="Arial" w:cs="Arial"/>
          <w:sz w:val="20"/>
          <w:szCs w:val="20"/>
        </w:rPr>
        <w:t xml:space="preserve"> Estatales; </w:t>
      </w:r>
    </w:p>
    <w:p w14:paraId="0A05A655" w14:textId="0C3BB224" w:rsidR="00227071" w:rsidRPr="00C952DD" w:rsidRDefault="00227071" w:rsidP="00C952DD">
      <w:pPr>
        <w:pStyle w:val="Textoindependiente"/>
        <w:kinsoku w:val="0"/>
        <w:overflowPunct w:val="0"/>
        <w:spacing w:before="0" w:line="360" w:lineRule="auto"/>
        <w:ind w:left="0"/>
        <w:jc w:val="both"/>
        <w:rPr>
          <w:rFonts w:ascii="Arial" w:hAnsi="Arial" w:cs="Arial"/>
          <w:sz w:val="20"/>
          <w:szCs w:val="20"/>
        </w:rPr>
      </w:pPr>
      <w:r w:rsidRPr="00C952DD">
        <w:rPr>
          <w:rFonts w:ascii="Arial" w:hAnsi="Arial" w:cs="Arial"/>
          <w:b/>
          <w:sz w:val="20"/>
          <w:szCs w:val="20"/>
        </w:rPr>
        <w:t xml:space="preserve">VII.- </w:t>
      </w:r>
      <w:r w:rsidRPr="00C952DD">
        <w:rPr>
          <w:rFonts w:ascii="Arial" w:hAnsi="Arial" w:cs="Arial"/>
          <w:sz w:val="20"/>
          <w:szCs w:val="20"/>
        </w:rPr>
        <w:t xml:space="preserve">Aportaciones; y </w:t>
      </w:r>
    </w:p>
    <w:p w14:paraId="15CABC2F" w14:textId="5CD5AC31" w:rsidR="00227071" w:rsidRPr="00C952DD" w:rsidRDefault="00672364" w:rsidP="00C952DD">
      <w:pPr>
        <w:pStyle w:val="Textoindependiente"/>
        <w:kinsoku w:val="0"/>
        <w:overflowPunct w:val="0"/>
        <w:spacing w:before="0" w:line="360" w:lineRule="auto"/>
        <w:ind w:left="0"/>
        <w:jc w:val="both"/>
        <w:rPr>
          <w:rFonts w:ascii="Arial" w:hAnsi="Arial" w:cs="Arial"/>
          <w:sz w:val="20"/>
          <w:szCs w:val="20"/>
        </w:rPr>
      </w:pPr>
      <w:r w:rsidRPr="00C952DD">
        <w:rPr>
          <w:rFonts w:ascii="Arial" w:hAnsi="Arial" w:cs="Arial"/>
          <w:b/>
          <w:sz w:val="20"/>
          <w:szCs w:val="20"/>
        </w:rPr>
        <w:t>VIII</w:t>
      </w:r>
      <w:r w:rsidR="00227071" w:rsidRPr="00C952DD">
        <w:rPr>
          <w:rFonts w:ascii="Arial" w:hAnsi="Arial" w:cs="Arial"/>
          <w:b/>
          <w:sz w:val="20"/>
          <w:szCs w:val="20"/>
        </w:rPr>
        <w:t xml:space="preserve">.- </w:t>
      </w:r>
      <w:r w:rsidR="00227071" w:rsidRPr="00C952DD">
        <w:rPr>
          <w:rFonts w:ascii="Arial" w:hAnsi="Arial" w:cs="Arial"/>
          <w:sz w:val="20"/>
          <w:szCs w:val="20"/>
        </w:rPr>
        <w:t>Ingresos</w:t>
      </w:r>
      <w:r w:rsidR="00507EAA" w:rsidRPr="00C952DD">
        <w:rPr>
          <w:rFonts w:ascii="Arial" w:hAnsi="Arial" w:cs="Arial"/>
          <w:sz w:val="20"/>
          <w:szCs w:val="20"/>
        </w:rPr>
        <w:t xml:space="preserve"> </w:t>
      </w:r>
      <w:r w:rsidR="00227071" w:rsidRPr="00C952DD">
        <w:rPr>
          <w:rFonts w:ascii="Arial" w:hAnsi="Arial" w:cs="Arial"/>
          <w:sz w:val="20"/>
          <w:szCs w:val="20"/>
        </w:rPr>
        <w:t>Extraordinarios.</w:t>
      </w:r>
    </w:p>
    <w:p w14:paraId="1DA21E7C" w14:textId="77777777" w:rsidR="004E1162" w:rsidRPr="00C952DD" w:rsidRDefault="004E1162" w:rsidP="00C952DD">
      <w:pPr>
        <w:pStyle w:val="Textoindependiente"/>
        <w:spacing w:before="0" w:line="360" w:lineRule="auto"/>
        <w:ind w:left="0"/>
        <w:jc w:val="both"/>
        <w:rPr>
          <w:rFonts w:ascii="Arial" w:hAnsi="Arial" w:cs="Arial"/>
          <w:b/>
          <w:sz w:val="20"/>
          <w:szCs w:val="20"/>
        </w:rPr>
      </w:pPr>
    </w:p>
    <w:p w14:paraId="6F78327E" w14:textId="77777777" w:rsidR="00227071" w:rsidRPr="00C952DD" w:rsidRDefault="00227071" w:rsidP="00C952DD">
      <w:pPr>
        <w:pStyle w:val="Textoindependiente"/>
        <w:spacing w:before="0" w:line="360" w:lineRule="auto"/>
        <w:ind w:left="0"/>
        <w:jc w:val="both"/>
        <w:rPr>
          <w:rFonts w:ascii="Arial" w:hAnsi="Arial" w:cs="Arial"/>
          <w:sz w:val="20"/>
          <w:szCs w:val="20"/>
        </w:rPr>
      </w:pPr>
      <w:r w:rsidRPr="00C952DD">
        <w:rPr>
          <w:rFonts w:ascii="Arial" w:hAnsi="Arial" w:cs="Arial"/>
          <w:b/>
          <w:sz w:val="20"/>
          <w:szCs w:val="20"/>
        </w:rPr>
        <w:t xml:space="preserve">Artículo 5.- </w:t>
      </w:r>
      <w:r w:rsidRPr="00C952DD">
        <w:rPr>
          <w:rFonts w:ascii="Arial" w:hAnsi="Arial" w:cs="Arial"/>
          <w:sz w:val="20"/>
          <w:szCs w:val="20"/>
        </w:rPr>
        <w:t>Los impuestos que el municipio percibirá se clasificarán como sigue:</w:t>
      </w:r>
    </w:p>
    <w:tbl>
      <w:tblPr>
        <w:tblW w:w="10120" w:type="dxa"/>
        <w:tblInd w:w="-5" w:type="dxa"/>
        <w:tblCellMar>
          <w:left w:w="70" w:type="dxa"/>
          <w:right w:w="70" w:type="dxa"/>
        </w:tblCellMar>
        <w:tblLook w:val="04A0" w:firstRow="1" w:lastRow="0" w:firstColumn="1" w:lastColumn="0" w:noHBand="0" w:noVBand="1"/>
      </w:tblPr>
      <w:tblGrid>
        <w:gridCol w:w="7840"/>
        <w:gridCol w:w="2280"/>
      </w:tblGrid>
      <w:tr w:rsidR="00554A8F" w:rsidRPr="00554A8F" w14:paraId="0D9D9D8C" w14:textId="77777777" w:rsidTr="00554A8F">
        <w:trPr>
          <w:trHeight w:val="300"/>
        </w:trPr>
        <w:tc>
          <w:tcPr>
            <w:tcW w:w="7840" w:type="dxa"/>
            <w:tcBorders>
              <w:top w:val="single" w:sz="4" w:space="0" w:color="auto"/>
              <w:left w:val="single" w:sz="4" w:space="0" w:color="auto"/>
              <w:bottom w:val="single" w:sz="4" w:space="0" w:color="auto"/>
              <w:right w:val="nil"/>
            </w:tcBorders>
            <w:shd w:val="clear" w:color="000000" w:fill="D9D9D9"/>
            <w:vAlign w:val="center"/>
            <w:hideMark/>
          </w:tcPr>
          <w:p w14:paraId="02D29875" w14:textId="77777777" w:rsidR="00554A8F" w:rsidRPr="00554A8F" w:rsidRDefault="00554A8F" w:rsidP="00554A8F">
            <w:pPr>
              <w:spacing w:after="0" w:line="240" w:lineRule="auto"/>
              <w:jc w:val="both"/>
              <w:rPr>
                <w:rFonts w:ascii="Arial" w:eastAsia="Times New Roman" w:hAnsi="Arial"/>
                <w:b/>
                <w:bCs/>
                <w:color w:val="000000"/>
                <w:lang w:eastAsia="es-MX"/>
              </w:rPr>
            </w:pPr>
            <w:r w:rsidRPr="00554A8F">
              <w:rPr>
                <w:rFonts w:ascii="Arial" w:eastAsia="Times New Roman" w:hAnsi="Arial"/>
                <w:b/>
                <w:bCs/>
                <w:color w:val="000000"/>
                <w:lang w:eastAsia="es-MX"/>
              </w:rPr>
              <w:t>Impuestos</w:t>
            </w:r>
          </w:p>
        </w:tc>
        <w:tc>
          <w:tcPr>
            <w:tcW w:w="228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42F8210" w14:textId="77777777" w:rsidR="00554A8F" w:rsidRPr="00554A8F" w:rsidRDefault="00554A8F" w:rsidP="00554A8F">
            <w:pPr>
              <w:spacing w:after="0" w:line="240" w:lineRule="auto"/>
              <w:jc w:val="right"/>
              <w:rPr>
                <w:rFonts w:ascii="Arial" w:eastAsia="Times New Roman" w:hAnsi="Arial"/>
                <w:b/>
                <w:bCs/>
                <w:color w:val="000000"/>
                <w:lang w:eastAsia="es-MX"/>
              </w:rPr>
            </w:pPr>
            <w:r w:rsidRPr="00554A8F">
              <w:rPr>
                <w:rFonts w:ascii="Arial" w:eastAsia="Times New Roman" w:hAnsi="Arial"/>
                <w:b/>
                <w:bCs/>
                <w:color w:val="000000"/>
                <w:lang w:eastAsia="es-MX"/>
              </w:rPr>
              <w:t>204,176.00</w:t>
            </w:r>
          </w:p>
        </w:tc>
      </w:tr>
      <w:tr w:rsidR="00554A8F" w:rsidRPr="00554A8F" w14:paraId="242B217F" w14:textId="77777777" w:rsidTr="00554A8F">
        <w:trPr>
          <w:trHeight w:val="300"/>
        </w:trPr>
        <w:tc>
          <w:tcPr>
            <w:tcW w:w="7840" w:type="dxa"/>
            <w:tcBorders>
              <w:top w:val="nil"/>
              <w:left w:val="single" w:sz="4" w:space="0" w:color="auto"/>
              <w:bottom w:val="single" w:sz="4" w:space="0" w:color="auto"/>
              <w:right w:val="single" w:sz="4" w:space="0" w:color="auto"/>
            </w:tcBorders>
            <w:shd w:val="clear" w:color="auto" w:fill="auto"/>
            <w:vAlign w:val="center"/>
            <w:hideMark/>
          </w:tcPr>
          <w:p w14:paraId="72B1C665" w14:textId="77777777" w:rsidR="00554A8F" w:rsidRPr="00554A8F" w:rsidRDefault="00554A8F" w:rsidP="00554A8F">
            <w:pPr>
              <w:spacing w:after="0" w:line="240" w:lineRule="auto"/>
              <w:ind w:firstLineChars="200" w:firstLine="320"/>
              <w:rPr>
                <w:rFonts w:ascii="Arial" w:eastAsia="Times New Roman" w:hAnsi="Arial"/>
                <w:color w:val="000000"/>
                <w:sz w:val="16"/>
                <w:szCs w:val="16"/>
                <w:lang w:eastAsia="es-MX"/>
              </w:rPr>
            </w:pPr>
            <w:r w:rsidRPr="00554A8F">
              <w:rPr>
                <w:rFonts w:ascii="Arial" w:eastAsia="Times New Roman" w:hAnsi="Arial"/>
                <w:color w:val="000000"/>
                <w:sz w:val="16"/>
                <w:szCs w:val="16"/>
                <w:lang w:eastAsia="es-MX"/>
              </w:rPr>
              <w:t>Impuestos sobre los ingresos</w:t>
            </w:r>
          </w:p>
        </w:tc>
        <w:tc>
          <w:tcPr>
            <w:tcW w:w="2280" w:type="dxa"/>
            <w:tcBorders>
              <w:top w:val="nil"/>
              <w:left w:val="nil"/>
              <w:bottom w:val="single" w:sz="4" w:space="0" w:color="auto"/>
              <w:right w:val="single" w:sz="4" w:space="0" w:color="auto"/>
            </w:tcBorders>
            <w:shd w:val="clear" w:color="auto" w:fill="auto"/>
            <w:vAlign w:val="center"/>
            <w:hideMark/>
          </w:tcPr>
          <w:p w14:paraId="2914F5EC" w14:textId="77777777" w:rsidR="00554A8F" w:rsidRPr="00554A8F" w:rsidRDefault="00554A8F" w:rsidP="00554A8F">
            <w:pPr>
              <w:spacing w:after="0" w:line="240" w:lineRule="auto"/>
              <w:jc w:val="right"/>
              <w:rPr>
                <w:rFonts w:ascii="Arial" w:eastAsia="Times New Roman" w:hAnsi="Arial"/>
                <w:color w:val="000000"/>
                <w:sz w:val="18"/>
                <w:szCs w:val="18"/>
                <w:lang w:eastAsia="es-MX"/>
              </w:rPr>
            </w:pPr>
            <w:r w:rsidRPr="00554A8F">
              <w:rPr>
                <w:rFonts w:ascii="Arial" w:eastAsia="Times New Roman" w:hAnsi="Arial"/>
                <w:color w:val="000000"/>
                <w:sz w:val="18"/>
                <w:szCs w:val="18"/>
                <w:lang w:eastAsia="es-MX"/>
              </w:rPr>
              <w:t>17,639.00</w:t>
            </w:r>
          </w:p>
        </w:tc>
      </w:tr>
      <w:tr w:rsidR="00554A8F" w:rsidRPr="00554A8F" w14:paraId="5C90B005" w14:textId="77777777" w:rsidTr="00554A8F">
        <w:trPr>
          <w:trHeight w:val="300"/>
        </w:trPr>
        <w:tc>
          <w:tcPr>
            <w:tcW w:w="7840" w:type="dxa"/>
            <w:tcBorders>
              <w:top w:val="nil"/>
              <w:left w:val="single" w:sz="4" w:space="0" w:color="auto"/>
              <w:bottom w:val="single" w:sz="4" w:space="0" w:color="auto"/>
              <w:right w:val="single" w:sz="4" w:space="0" w:color="auto"/>
            </w:tcBorders>
            <w:shd w:val="clear" w:color="auto" w:fill="auto"/>
            <w:vAlign w:val="center"/>
            <w:hideMark/>
          </w:tcPr>
          <w:p w14:paraId="25B0D8E9" w14:textId="77777777" w:rsidR="00554A8F" w:rsidRPr="00554A8F" w:rsidRDefault="00554A8F" w:rsidP="00554A8F">
            <w:pPr>
              <w:spacing w:after="0" w:line="240" w:lineRule="auto"/>
              <w:ind w:firstLineChars="200" w:firstLine="320"/>
              <w:rPr>
                <w:rFonts w:ascii="Arial" w:eastAsia="Times New Roman" w:hAnsi="Arial"/>
                <w:color w:val="000000"/>
                <w:sz w:val="16"/>
                <w:szCs w:val="16"/>
                <w:lang w:eastAsia="es-MX"/>
              </w:rPr>
            </w:pPr>
            <w:r w:rsidRPr="00554A8F">
              <w:rPr>
                <w:rFonts w:ascii="Arial" w:eastAsia="Times New Roman" w:hAnsi="Arial"/>
                <w:color w:val="000000"/>
                <w:sz w:val="16"/>
                <w:szCs w:val="16"/>
                <w:lang w:eastAsia="es-MX"/>
              </w:rPr>
              <w:t>Impuestos sobre el patrimonio</w:t>
            </w:r>
          </w:p>
        </w:tc>
        <w:tc>
          <w:tcPr>
            <w:tcW w:w="2280" w:type="dxa"/>
            <w:tcBorders>
              <w:top w:val="nil"/>
              <w:left w:val="nil"/>
              <w:bottom w:val="single" w:sz="4" w:space="0" w:color="auto"/>
              <w:right w:val="single" w:sz="4" w:space="0" w:color="auto"/>
            </w:tcBorders>
            <w:shd w:val="clear" w:color="auto" w:fill="auto"/>
            <w:vAlign w:val="center"/>
            <w:hideMark/>
          </w:tcPr>
          <w:p w14:paraId="0C7E18F9" w14:textId="77777777" w:rsidR="00554A8F" w:rsidRPr="00554A8F" w:rsidRDefault="00554A8F" w:rsidP="00554A8F">
            <w:pPr>
              <w:spacing w:after="0" w:line="240" w:lineRule="auto"/>
              <w:jc w:val="right"/>
              <w:rPr>
                <w:rFonts w:ascii="Arial" w:eastAsia="Times New Roman" w:hAnsi="Arial"/>
                <w:color w:val="000000"/>
                <w:sz w:val="18"/>
                <w:szCs w:val="18"/>
                <w:lang w:eastAsia="es-MX"/>
              </w:rPr>
            </w:pPr>
            <w:r w:rsidRPr="00554A8F">
              <w:rPr>
                <w:rFonts w:ascii="Arial" w:eastAsia="Times New Roman" w:hAnsi="Arial"/>
                <w:color w:val="000000"/>
                <w:sz w:val="18"/>
                <w:szCs w:val="18"/>
                <w:lang w:eastAsia="es-MX"/>
              </w:rPr>
              <w:t>69,509.00</w:t>
            </w:r>
          </w:p>
        </w:tc>
      </w:tr>
      <w:tr w:rsidR="00554A8F" w:rsidRPr="00554A8F" w14:paraId="456ACF07" w14:textId="77777777" w:rsidTr="00554A8F">
        <w:trPr>
          <w:trHeight w:val="300"/>
        </w:trPr>
        <w:tc>
          <w:tcPr>
            <w:tcW w:w="7840" w:type="dxa"/>
            <w:tcBorders>
              <w:top w:val="nil"/>
              <w:left w:val="single" w:sz="4" w:space="0" w:color="auto"/>
              <w:bottom w:val="single" w:sz="4" w:space="0" w:color="auto"/>
              <w:right w:val="single" w:sz="4" w:space="0" w:color="auto"/>
            </w:tcBorders>
            <w:shd w:val="clear" w:color="auto" w:fill="auto"/>
            <w:vAlign w:val="center"/>
            <w:hideMark/>
          </w:tcPr>
          <w:p w14:paraId="35BD860F" w14:textId="77777777" w:rsidR="00554A8F" w:rsidRPr="00554A8F" w:rsidRDefault="00554A8F" w:rsidP="00554A8F">
            <w:pPr>
              <w:spacing w:after="0" w:line="240" w:lineRule="auto"/>
              <w:ind w:firstLineChars="200" w:firstLine="320"/>
              <w:rPr>
                <w:rFonts w:ascii="Arial" w:eastAsia="Times New Roman" w:hAnsi="Arial"/>
                <w:color w:val="000000"/>
                <w:sz w:val="16"/>
                <w:szCs w:val="16"/>
                <w:lang w:eastAsia="es-MX"/>
              </w:rPr>
            </w:pPr>
            <w:r w:rsidRPr="00554A8F">
              <w:rPr>
                <w:rFonts w:ascii="Arial" w:eastAsia="Times New Roman" w:hAnsi="Arial"/>
                <w:color w:val="000000"/>
                <w:sz w:val="16"/>
                <w:szCs w:val="16"/>
                <w:lang w:eastAsia="es-MX"/>
              </w:rPr>
              <w:t>Impuestos sobre la producción, el consumo y las transacciones</w:t>
            </w:r>
          </w:p>
        </w:tc>
        <w:tc>
          <w:tcPr>
            <w:tcW w:w="2280" w:type="dxa"/>
            <w:tcBorders>
              <w:top w:val="nil"/>
              <w:left w:val="nil"/>
              <w:bottom w:val="single" w:sz="4" w:space="0" w:color="auto"/>
              <w:right w:val="single" w:sz="4" w:space="0" w:color="auto"/>
            </w:tcBorders>
            <w:shd w:val="clear" w:color="auto" w:fill="auto"/>
            <w:vAlign w:val="center"/>
            <w:hideMark/>
          </w:tcPr>
          <w:p w14:paraId="42CCC9E9" w14:textId="77777777" w:rsidR="00554A8F" w:rsidRPr="00554A8F" w:rsidRDefault="00554A8F" w:rsidP="00554A8F">
            <w:pPr>
              <w:spacing w:after="0" w:line="240" w:lineRule="auto"/>
              <w:jc w:val="right"/>
              <w:rPr>
                <w:rFonts w:ascii="Arial" w:eastAsia="Times New Roman" w:hAnsi="Arial"/>
                <w:color w:val="000000"/>
                <w:sz w:val="18"/>
                <w:szCs w:val="18"/>
                <w:lang w:eastAsia="es-MX"/>
              </w:rPr>
            </w:pPr>
            <w:r w:rsidRPr="00554A8F">
              <w:rPr>
                <w:rFonts w:ascii="Arial" w:eastAsia="Times New Roman" w:hAnsi="Arial"/>
                <w:color w:val="000000"/>
                <w:sz w:val="18"/>
                <w:szCs w:val="18"/>
                <w:lang w:eastAsia="es-MX"/>
              </w:rPr>
              <w:t>90,174.00</w:t>
            </w:r>
          </w:p>
        </w:tc>
      </w:tr>
      <w:tr w:rsidR="00554A8F" w:rsidRPr="00554A8F" w14:paraId="73EF3A06" w14:textId="77777777" w:rsidTr="00554A8F">
        <w:trPr>
          <w:trHeight w:val="300"/>
        </w:trPr>
        <w:tc>
          <w:tcPr>
            <w:tcW w:w="7840" w:type="dxa"/>
            <w:tcBorders>
              <w:top w:val="nil"/>
              <w:left w:val="single" w:sz="4" w:space="0" w:color="auto"/>
              <w:bottom w:val="single" w:sz="4" w:space="0" w:color="auto"/>
              <w:right w:val="single" w:sz="4" w:space="0" w:color="auto"/>
            </w:tcBorders>
            <w:shd w:val="clear" w:color="auto" w:fill="auto"/>
            <w:vAlign w:val="center"/>
            <w:hideMark/>
          </w:tcPr>
          <w:p w14:paraId="2D952226" w14:textId="77777777" w:rsidR="00554A8F" w:rsidRPr="00554A8F" w:rsidRDefault="00554A8F" w:rsidP="00554A8F">
            <w:pPr>
              <w:spacing w:after="0" w:line="240" w:lineRule="auto"/>
              <w:ind w:firstLineChars="200" w:firstLine="320"/>
              <w:rPr>
                <w:rFonts w:ascii="Arial" w:eastAsia="Times New Roman" w:hAnsi="Arial"/>
                <w:color w:val="000000"/>
                <w:sz w:val="16"/>
                <w:szCs w:val="16"/>
                <w:lang w:eastAsia="es-MX"/>
              </w:rPr>
            </w:pPr>
            <w:r w:rsidRPr="00554A8F">
              <w:rPr>
                <w:rFonts w:ascii="Arial" w:eastAsia="Times New Roman" w:hAnsi="Arial"/>
                <w:color w:val="000000"/>
                <w:sz w:val="16"/>
                <w:szCs w:val="16"/>
                <w:lang w:eastAsia="es-MX"/>
              </w:rPr>
              <w:t>Impuestos al comercio exterior</w:t>
            </w:r>
          </w:p>
        </w:tc>
        <w:tc>
          <w:tcPr>
            <w:tcW w:w="2280" w:type="dxa"/>
            <w:tcBorders>
              <w:top w:val="nil"/>
              <w:left w:val="nil"/>
              <w:bottom w:val="single" w:sz="4" w:space="0" w:color="auto"/>
              <w:right w:val="single" w:sz="4" w:space="0" w:color="auto"/>
            </w:tcBorders>
            <w:shd w:val="clear" w:color="auto" w:fill="auto"/>
            <w:vAlign w:val="center"/>
            <w:hideMark/>
          </w:tcPr>
          <w:p w14:paraId="4D4BE724" w14:textId="77777777" w:rsidR="00554A8F" w:rsidRPr="00554A8F" w:rsidRDefault="00554A8F" w:rsidP="00554A8F">
            <w:pPr>
              <w:spacing w:after="0" w:line="240" w:lineRule="auto"/>
              <w:jc w:val="right"/>
              <w:rPr>
                <w:rFonts w:ascii="Arial" w:eastAsia="Times New Roman" w:hAnsi="Arial"/>
                <w:color w:val="000000"/>
                <w:sz w:val="18"/>
                <w:szCs w:val="18"/>
                <w:lang w:eastAsia="es-MX"/>
              </w:rPr>
            </w:pPr>
            <w:r w:rsidRPr="00554A8F">
              <w:rPr>
                <w:rFonts w:ascii="Arial" w:eastAsia="Times New Roman" w:hAnsi="Arial"/>
                <w:color w:val="000000"/>
                <w:sz w:val="18"/>
                <w:szCs w:val="18"/>
                <w:lang w:eastAsia="es-MX"/>
              </w:rPr>
              <w:t>0.00</w:t>
            </w:r>
          </w:p>
        </w:tc>
      </w:tr>
      <w:tr w:rsidR="00554A8F" w:rsidRPr="00554A8F" w14:paraId="4863E0A8" w14:textId="77777777" w:rsidTr="00554A8F">
        <w:trPr>
          <w:trHeight w:val="300"/>
        </w:trPr>
        <w:tc>
          <w:tcPr>
            <w:tcW w:w="7840" w:type="dxa"/>
            <w:tcBorders>
              <w:top w:val="nil"/>
              <w:left w:val="single" w:sz="4" w:space="0" w:color="auto"/>
              <w:bottom w:val="single" w:sz="4" w:space="0" w:color="auto"/>
              <w:right w:val="single" w:sz="4" w:space="0" w:color="auto"/>
            </w:tcBorders>
            <w:shd w:val="clear" w:color="auto" w:fill="auto"/>
            <w:vAlign w:val="center"/>
            <w:hideMark/>
          </w:tcPr>
          <w:p w14:paraId="3B91F23D" w14:textId="77777777" w:rsidR="00554A8F" w:rsidRPr="00554A8F" w:rsidRDefault="00554A8F" w:rsidP="00554A8F">
            <w:pPr>
              <w:spacing w:after="0" w:line="240" w:lineRule="auto"/>
              <w:ind w:firstLineChars="200" w:firstLine="320"/>
              <w:rPr>
                <w:rFonts w:ascii="Arial" w:eastAsia="Times New Roman" w:hAnsi="Arial"/>
                <w:color w:val="000000"/>
                <w:sz w:val="16"/>
                <w:szCs w:val="16"/>
                <w:lang w:eastAsia="es-MX"/>
              </w:rPr>
            </w:pPr>
            <w:r w:rsidRPr="00554A8F">
              <w:rPr>
                <w:rFonts w:ascii="Arial" w:eastAsia="Times New Roman" w:hAnsi="Arial"/>
                <w:color w:val="000000"/>
                <w:sz w:val="16"/>
                <w:szCs w:val="16"/>
                <w:lang w:eastAsia="es-MX"/>
              </w:rPr>
              <w:t>Impuestos sobre Nóminas y Asimilables</w:t>
            </w:r>
          </w:p>
        </w:tc>
        <w:tc>
          <w:tcPr>
            <w:tcW w:w="2280" w:type="dxa"/>
            <w:tcBorders>
              <w:top w:val="nil"/>
              <w:left w:val="nil"/>
              <w:bottom w:val="single" w:sz="4" w:space="0" w:color="auto"/>
              <w:right w:val="single" w:sz="4" w:space="0" w:color="auto"/>
            </w:tcBorders>
            <w:shd w:val="clear" w:color="auto" w:fill="auto"/>
            <w:vAlign w:val="center"/>
            <w:hideMark/>
          </w:tcPr>
          <w:p w14:paraId="6906E3F3" w14:textId="77777777" w:rsidR="00554A8F" w:rsidRPr="00554A8F" w:rsidRDefault="00554A8F" w:rsidP="00554A8F">
            <w:pPr>
              <w:spacing w:after="0" w:line="240" w:lineRule="auto"/>
              <w:jc w:val="right"/>
              <w:rPr>
                <w:rFonts w:ascii="Arial" w:eastAsia="Times New Roman" w:hAnsi="Arial"/>
                <w:color w:val="000000"/>
                <w:sz w:val="18"/>
                <w:szCs w:val="18"/>
                <w:lang w:eastAsia="es-MX"/>
              </w:rPr>
            </w:pPr>
            <w:r w:rsidRPr="00554A8F">
              <w:rPr>
                <w:rFonts w:ascii="Arial" w:eastAsia="Times New Roman" w:hAnsi="Arial"/>
                <w:color w:val="000000"/>
                <w:sz w:val="18"/>
                <w:szCs w:val="18"/>
                <w:lang w:eastAsia="es-MX"/>
              </w:rPr>
              <w:t>0.00</w:t>
            </w:r>
          </w:p>
        </w:tc>
      </w:tr>
      <w:tr w:rsidR="00554A8F" w:rsidRPr="00554A8F" w14:paraId="406248C6" w14:textId="77777777" w:rsidTr="00554A8F">
        <w:trPr>
          <w:trHeight w:val="300"/>
        </w:trPr>
        <w:tc>
          <w:tcPr>
            <w:tcW w:w="7840" w:type="dxa"/>
            <w:tcBorders>
              <w:top w:val="nil"/>
              <w:left w:val="single" w:sz="4" w:space="0" w:color="auto"/>
              <w:bottom w:val="single" w:sz="4" w:space="0" w:color="auto"/>
              <w:right w:val="single" w:sz="4" w:space="0" w:color="auto"/>
            </w:tcBorders>
            <w:shd w:val="clear" w:color="auto" w:fill="auto"/>
            <w:vAlign w:val="center"/>
            <w:hideMark/>
          </w:tcPr>
          <w:p w14:paraId="3AAE5EC7" w14:textId="77777777" w:rsidR="00554A8F" w:rsidRPr="00554A8F" w:rsidRDefault="00554A8F" w:rsidP="00554A8F">
            <w:pPr>
              <w:spacing w:after="0" w:line="240" w:lineRule="auto"/>
              <w:ind w:firstLineChars="200" w:firstLine="320"/>
              <w:rPr>
                <w:rFonts w:ascii="Arial" w:eastAsia="Times New Roman" w:hAnsi="Arial"/>
                <w:color w:val="000000"/>
                <w:sz w:val="16"/>
                <w:szCs w:val="16"/>
                <w:lang w:eastAsia="es-MX"/>
              </w:rPr>
            </w:pPr>
            <w:r w:rsidRPr="00554A8F">
              <w:rPr>
                <w:rFonts w:ascii="Arial" w:eastAsia="Times New Roman" w:hAnsi="Arial"/>
                <w:color w:val="000000"/>
                <w:sz w:val="16"/>
                <w:szCs w:val="16"/>
                <w:lang w:eastAsia="es-MX"/>
              </w:rPr>
              <w:t>Impuestos Ecológicos</w:t>
            </w:r>
          </w:p>
        </w:tc>
        <w:tc>
          <w:tcPr>
            <w:tcW w:w="2280" w:type="dxa"/>
            <w:tcBorders>
              <w:top w:val="nil"/>
              <w:left w:val="nil"/>
              <w:bottom w:val="single" w:sz="4" w:space="0" w:color="auto"/>
              <w:right w:val="single" w:sz="4" w:space="0" w:color="auto"/>
            </w:tcBorders>
            <w:shd w:val="clear" w:color="auto" w:fill="auto"/>
            <w:vAlign w:val="center"/>
            <w:hideMark/>
          </w:tcPr>
          <w:p w14:paraId="4E76D8A6" w14:textId="77777777" w:rsidR="00554A8F" w:rsidRPr="00554A8F" w:rsidRDefault="00554A8F" w:rsidP="00554A8F">
            <w:pPr>
              <w:spacing w:after="0" w:line="240" w:lineRule="auto"/>
              <w:jc w:val="right"/>
              <w:rPr>
                <w:rFonts w:ascii="Arial" w:eastAsia="Times New Roman" w:hAnsi="Arial"/>
                <w:color w:val="000000"/>
                <w:sz w:val="18"/>
                <w:szCs w:val="18"/>
                <w:lang w:eastAsia="es-MX"/>
              </w:rPr>
            </w:pPr>
            <w:r w:rsidRPr="00554A8F">
              <w:rPr>
                <w:rFonts w:ascii="Arial" w:eastAsia="Times New Roman" w:hAnsi="Arial"/>
                <w:color w:val="000000"/>
                <w:sz w:val="18"/>
                <w:szCs w:val="18"/>
                <w:lang w:eastAsia="es-MX"/>
              </w:rPr>
              <w:t>0.00</w:t>
            </w:r>
          </w:p>
        </w:tc>
      </w:tr>
      <w:tr w:rsidR="00554A8F" w:rsidRPr="00554A8F" w14:paraId="43CABB8F" w14:textId="77777777" w:rsidTr="00554A8F">
        <w:trPr>
          <w:trHeight w:val="300"/>
        </w:trPr>
        <w:tc>
          <w:tcPr>
            <w:tcW w:w="7840" w:type="dxa"/>
            <w:tcBorders>
              <w:top w:val="nil"/>
              <w:left w:val="single" w:sz="4" w:space="0" w:color="auto"/>
              <w:bottom w:val="single" w:sz="4" w:space="0" w:color="auto"/>
              <w:right w:val="single" w:sz="4" w:space="0" w:color="auto"/>
            </w:tcBorders>
            <w:shd w:val="clear" w:color="auto" w:fill="auto"/>
            <w:vAlign w:val="center"/>
            <w:hideMark/>
          </w:tcPr>
          <w:p w14:paraId="158EA00F" w14:textId="77777777" w:rsidR="00554A8F" w:rsidRPr="00554A8F" w:rsidRDefault="00554A8F" w:rsidP="00554A8F">
            <w:pPr>
              <w:spacing w:after="0" w:line="240" w:lineRule="auto"/>
              <w:ind w:firstLineChars="200" w:firstLine="320"/>
              <w:rPr>
                <w:rFonts w:ascii="Arial" w:eastAsia="Times New Roman" w:hAnsi="Arial"/>
                <w:color w:val="000000"/>
                <w:sz w:val="16"/>
                <w:szCs w:val="16"/>
                <w:lang w:eastAsia="es-MX"/>
              </w:rPr>
            </w:pPr>
            <w:r w:rsidRPr="00554A8F">
              <w:rPr>
                <w:rFonts w:ascii="Arial" w:eastAsia="Times New Roman" w:hAnsi="Arial"/>
                <w:color w:val="000000"/>
                <w:sz w:val="16"/>
                <w:szCs w:val="16"/>
                <w:lang w:eastAsia="es-MX"/>
              </w:rPr>
              <w:t>Accesorios</w:t>
            </w:r>
          </w:p>
        </w:tc>
        <w:tc>
          <w:tcPr>
            <w:tcW w:w="2280" w:type="dxa"/>
            <w:tcBorders>
              <w:top w:val="nil"/>
              <w:left w:val="nil"/>
              <w:bottom w:val="single" w:sz="4" w:space="0" w:color="auto"/>
              <w:right w:val="single" w:sz="4" w:space="0" w:color="auto"/>
            </w:tcBorders>
            <w:shd w:val="clear" w:color="auto" w:fill="auto"/>
            <w:vAlign w:val="center"/>
            <w:hideMark/>
          </w:tcPr>
          <w:p w14:paraId="1B9F27E8" w14:textId="77777777" w:rsidR="00554A8F" w:rsidRPr="00554A8F" w:rsidRDefault="00554A8F" w:rsidP="00554A8F">
            <w:pPr>
              <w:spacing w:after="0" w:line="240" w:lineRule="auto"/>
              <w:jc w:val="right"/>
              <w:rPr>
                <w:rFonts w:ascii="Arial" w:eastAsia="Times New Roman" w:hAnsi="Arial"/>
                <w:color w:val="000000"/>
                <w:sz w:val="18"/>
                <w:szCs w:val="18"/>
                <w:lang w:eastAsia="es-MX"/>
              </w:rPr>
            </w:pPr>
            <w:r w:rsidRPr="00554A8F">
              <w:rPr>
                <w:rFonts w:ascii="Arial" w:eastAsia="Times New Roman" w:hAnsi="Arial"/>
                <w:color w:val="000000"/>
                <w:sz w:val="18"/>
                <w:szCs w:val="18"/>
                <w:lang w:eastAsia="es-MX"/>
              </w:rPr>
              <w:t>26,854.00</w:t>
            </w:r>
          </w:p>
        </w:tc>
      </w:tr>
      <w:tr w:rsidR="00554A8F" w:rsidRPr="00554A8F" w14:paraId="79DBAC80" w14:textId="77777777" w:rsidTr="00554A8F">
        <w:trPr>
          <w:trHeight w:val="300"/>
        </w:trPr>
        <w:tc>
          <w:tcPr>
            <w:tcW w:w="7840" w:type="dxa"/>
            <w:tcBorders>
              <w:top w:val="nil"/>
              <w:left w:val="single" w:sz="4" w:space="0" w:color="auto"/>
              <w:bottom w:val="single" w:sz="4" w:space="0" w:color="auto"/>
              <w:right w:val="single" w:sz="4" w:space="0" w:color="auto"/>
            </w:tcBorders>
            <w:shd w:val="clear" w:color="auto" w:fill="auto"/>
            <w:vAlign w:val="center"/>
            <w:hideMark/>
          </w:tcPr>
          <w:p w14:paraId="538A3357" w14:textId="77777777" w:rsidR="00554A8F" w:rsidRPr="00554A8F" w:rsidRDefault="00554A8F" w:rsidP="00554A8F">
            <w:pPr>
              <w:spacing w:after="0" w:line="240" w:lineRule="auto"/>
              <w:ind w:firstLineChars="200" w:firstLine="320"/>
              <w:rPr>
                <w:rFonts w:ascii="Arial" w:eastAsia="Times New Roman" w:hAnsi="Arial"/>
                <w:color w:val="000000"/>
                <w:sz w:val="16"/>
                <w:szCs w:val="16"/>
                <w:lang w:eastAsia="es-MX"/>
              </w:rPr>
            </w:pPr>
            <w:r w:rsidRPr="00554A8F">
              <w:rPr>
                <w:rFonts w:ascii="Arial" w:eastAsia="Times New Roman" w:hAnsi="Arial"/>
                <w:color w:val="000000"/>
                <w:sz w:val="16"/>
                <w:szCs w:val="16"/>
                <w:lang w:eastAsia="es-MX"/>
              </w:rPr>
              <w:t>Otros Impuestos</w:t>
            </w:r>
          </w:p>
        </w:tc>
        <w:tc>
          <w:tcPr>
            <w:tcW w:w="2280" w:type="dxa"/>
            <w:tcBorders>
              <w:top w:val="nil"/>
              <w:left w:val="nil"/>
              <w:bottom w:val="single" w:sz="4" w:space="0" w:color="auto"/>
              <w:right w:val="single" w:sz="4" w:space="0" w:color="auto"/>
            </w:tcBorders>
            <w:shd w:val="clear" w:color="auto" w:fill="auto"/>
            <w:vAlign w:val="center"/>
            <w:hideMark/>
          </w:tcPr>
          <w:p w14:paraId="77E07B00" w14:textId="77777777" w:rsidR="00554A8F" w:rsidRPr="00554A8F" w:rsidRDefault="00554A8F" w:rsidP="00554A8F">
            <w:pPr>
              <w:spacing w:after="0" w:line="240" w:lineRule="auto"/>
              <w:jc w:val="right"/>
              <w:rPr>
                <w:rFonts w:ascii="Arial" w:eastAsia="Times New Roman" w:hAnsi="Arial"/>
                <w:color w:val="000000"/>
                <w:sz w:val="18"/>
                <w:szCs w:val="18"/>
                <w:lang w:eastAsia="es-MX"/>
              </w:rPr>
            </w:pPr>
            <w:r w:rsidRPr="00554A8F">
              <w:rPr>
                <w:rFonts w:ascii="Arial" w:eastAsia="Times New Roman" w:hAnsi="Arial"/>
                <w:color w:val="000000"/>
                <w:sz w:val="18"/>
                <w:szCs w:val="18"/>
                <w:lang w:eastAsia="es-MX"/>
              </w:rPr>
              <w:t>0.00</w:t>
            </w:r>
          </w:p>
        </w:tc>
      </w:tr>
      <w:tr w:rsidR="00554A8F" w:rsidRPr="00554A8F" w14:paraId="27C24A27" w14:textId="77777777" w:rsidTr="00554A8F">
        <w:trPr>
          <w:trHeight w:val="450"/>
        </w:trPr>
        <w:tc>
          <w:tcPr>
            <w:tcW w:w="7840" w:type="dxa"/>
            <w:tcBorders>
              <w:top w:val="nil"/>
              <w:left w:val="single" w:sz="4" w:space="0" w:color="auto"/>
              <w:bottom w:val="single" w:sz="4" w:space="0" w:color="auto"/>
              <w:right w:val="single" w:sz="4" w:space="0" w:color="auto"/>
            </w:tcBorders>
            <w:shd w:val="clear" w:color="auto" w:fill="auto"/>
            <w:vAlign w:val="center"/>
            <w:hideMark/>
          </w:tcPr>
          <w:p w14:paraId="7B75B44A" w14:textId="77777777" w:rsidR="00554A8F" w:rsidRPr="00554A8F" w:rsidRDefault="00554A8F" w:rsidP="00554A8F">
            <w:pPr>
              <w:spacing w:after="0" w:line="240" w:lineRule="auto"/>
              <w:ind w:firstLineChars="200" w:firstLine="320"/>
              <w:rPr>
                <w:rFonts w:ascii="Arial" w:eastAsia="Times New Roman" w:hAnsi="Arial"/>
                <w:color w:val="000000"/>
                <w:sz w:val="16"/>
                <w:szCs w:val="16"/>
                <w:lang w:eastAsia="es-MX"/>
              </w:rPr>
            </w:pPr>
            <w:r w:rsidRPr="00554A8F">
              <w:rPr>
                <w:rFonts w:ascii="Arial" w:eastAsia="Times New Roman" w:hAnsi="Arial"/>
                <w:color w:val="000000"/>
                <w:sz w:val="16"/>
                <w:szCs w:val="16"/>
                <w:lang w:eastAsia="es-MX"/>
              </w:rPr>
              <w:t>Impuestos no comprendidos en las fracciones de la Ley de Ingresos causadas en ejercicios fiscales anteriores pendientes de liquidación o pago</w:t>
            </w:r>
          </w:p>
        </w:tc>
        <w:tc>
          <w:tcPr>
            <w:tcW w:w="2280" w:type="dxa"/>
            <w:tcBorders>
              <w:top w:val="nil"/>
              <w:left w:val="nil"/>
              <w:bottom w:val="single" w:sz="4" w:space="0" w:color="auto"/>
              <w:right w:val="single" w:sz="4" w:space="0" w:color="auto"/>
            </w:tcBorders>
            <w:shd w:val="clear" w:color="auto" w:fill="auto"/>
            <w:vAlign w:val="center"/>
            <w:hideMark/>
          </w:tcPr>
          <w:p w14:paraId="6D927C95" w14:textId="77777777" w:rsidR="00554A8F" w:rsidRPr="00554A8F" w:rsidRDefault="00554A8F" w:rsidP="00554A8F">
            <w:pPr>
              <w:spacing w:after="0" w:line="240" w:lineRule="auto"/>
              <w:jc w:val="right"/>
              <w:rPr>
                <w:rFonts w:ascii="Arial" w:eastAsia="Times New Roman" w:hAnsi="Arial"/>
                <w:color w:val="000000"/>
                <w:sz w:val="18"/>
                <w:szCs w:val="18"/>
                <w:lang w:eastAsia="es-MX"/>
              </w:rPr>
            </w:pPr>
            <w:r w:rsidRPr="00554A8F">
              <w:rPr>
                <w:rFonts w:ascii="Arial" w:eastAsia="Times New Roman" w:hAnsi="Arial"/>
                <w:color w:val="000000"/>
                <w:sz w:val="18"/>
                <w:szCs w:val="18"/>
                <w:lang w:eastAsia="es-MX"/>
              </w:rPr>
              <w:t>0.00</w:t>
            </w:r>
          </w:p>
        </w:tc>
      </w:tr>
    </w:tbl>
    <w:p w14:paraId="7135F57F" w14:textId="77777777" w:rsidR="00227071" w:rsidRPr="00C952DD" w:rsidRDefault="00227071" w:rsidP="00C952DD">
      <w:pPr>
        <w:pStyle w:val="Textoindependiente"/>
        <w:spacing w:before="0" w:line="360" w:lineRule="auto"/>
        <w:ind w:left="0"/>
        <w:jc w:val="both"/>
        <w:rPr>
          <w:rFonts w:ascii="Arial" w:hAnsi="Arial" w:cs="Arial"/>
          <w:sz w:val="20"/>
          <w:szCs w:val="20"/>
        </w:rPr>
      </w:pPr>
    </w:p>
    <w:p w14:paraId="20A9417A" w14:textId="77777777" w:rsidR="00227071" w:rsidRPr="00C952DD" w:rsidRDefault="00227071" w:rsidP="00A23FBA">
      <w:pPr>
        <w:pStyle w:val="Textoindependiente"/>
        <w:spacing w:before="0"/>
        <w:ind w:left="0"/>
        <w:jc w:val="both"/>
        <w:rPr>
          <w:rFonts w:ascii="Arial" w:hAnsi="Arial" w:cs="Arial"/>
          <w:sz w:val="20"/>
          <w:szCs w:val="20"/>
        </w:rPr>
      </w:pPr>
    </w:p>
    <w:p w14:paraId="1841AFA7" w14:textId="4B31ED90" w:rsidR="00227071" w:rsidRDefault="00227071" w:rsidP="00C952DD">
      <w:pPr>
        <w:pStyle w:val="Textoindependiente"/>
        <w:spacing w:before="0" w:line="360" w:lineRule="auto"/>
        <w:ind w:left="0"/>
        <w:jc w:val="both"/>
        <w:rPr>
          <w:rFonts w:ascii="Arial" w:hAnsi="Arial" w:cs="Arial"/>
          <w:sz w:val="20"/>
          <w:szCs w:val="20"/>
        </w:rPr>
      </w:pPr>
      <w:r w:rsidRPr="00C952DD">
        <w:rPr>
          <w:rFonts w:ascii="Arial" w:hAnsi="Arial" w:cs="Arial"/>
          <w:b/>
          <w:sz w:val="20"/>
          <w:szCs w:val="20"/>
        </w:rPr>
        <w:t xml:space="preserve">Artículo 6.- </w:t>
      </w:r>
      <w:r w:rsidRPr="00C952DD">
        <w:rPr>
          <w:rFonts w:ascii="Arial" w:hAnsi="Arial" w:cs="Arial"/>
          <w:sz w:val="20"/>
          <w:szCs w:val="20"/>
        </w:rPr>
        <w:t>Los derechos que el municipio percibirá se causarán por los siguientes conceptos:</w:t>
      </w:r>
    </w:p>
    <w:p w14:paraId="557379E3" w14:textId="77777777" w:rsidR="00C952DD" w:rsidRPr="00C952DD" w:rsidRDefault="00C952DD" w:rsidP="00A23FBA">
      <w:pPr>
        <w:pStyle w:val="Textoindependiente"/>
        <w:spacing w:before="0"/>
        <w:ind w:left="0"/>
        <w:jc w:val="both"/>
        <w:rPr>
          <w:rFonts w:ascii="Arial" w:hAnsi="Arial" w:cs="Arial"/>
          <w:sz w:val="20"/>
          <w:szCs w:val="20"/>
        </w:rPr>
      </w:pPr>
    </w:p>
    <w:tbl>
      <w:tblPr>
        <w:tblW w:w="10120" w:type="dxa"/>
        <w:tblInd w:w="-5" w:type="dxa"/>
        <w:tblCellMar>
          <w:left w:w="70" w:type="dxa"/>
          <w:right w:w="70" w:type="dxa"/>
        </w:tblCellMar>
        <w:tblLook w:val="04A0" w:firstRow="1" w:lastRow="0" w:firstColumn="1" w:lastColumn="0" w:noHBand="0" w:noVBand="1"/>
      </w:tblPr>
      <w:tblGrid>
        <w:gridCol w:w="7840"/>
        <w:gridCol w:w="2280"/>
      </w:tblGrid>
      <w:tr w:rsidR="00554A8F" w:rsidRPr="00554A8F" w14:paraId="09495B9B" w14:textId="77777777" w:rsidTr="00554A8F">
        <w:trPr>
          <w:trHeight w:val="300"/>
        </w:trPr>
        <w:tc>
          <w:tcPr>
            <w:tcW w:w="7840" w:type="dxa"/>
            <w:tcBorders>
              <w:top w:val="single" w:sz="4" w:space="0" w:color="auto"/>
              <w:left w:val="single" w:sz="4" w:space="0" w:color="auto"/>
              <w:bottom w:val="single" w:sz="4" w:space="0" w:color="auto"/>
              <w:right w:val="nil"/>
            </w:tcBorders>
            <w:shd w:val="clear" w:color="000000" w:fill="D9D9D9"/>
            <w:vAlign w:val="center"/>
            <w:hideMark/>
          </w:tcPr>
          <w:p w14:paraId="1DE545B2" w14:textId="77777777" w:rsidR="00554A8F" w:rsidRPr="00554A8F" w:rsidRDefault="00554A8F" w:rsidP="00554A8F">
            <w:pPr>
              <w:spacing w:after="0" w:line="240" w:lineRule="auto"/>
              <w:jc w:val="both"/>
              <w:rPr>
                <w:rFonts w:ascii="Arial" w:eastAsia="Times New Roman" w:hAnsi="Arial"/>
                <w:b/>
                <w:bCs/>
                <w:color w:val="000000"/>
                <w:lang w:eastAsia="es-MX"/>
              </w:rPr>
            </w:pPr>
            <w:r w:rsidRPr="00554A8F">
              <w:rPr>
                <w:rFonts w:ascii="Arial" w:eastAsia="Times New Roman" w:hAnsi="Arial"/>
                <w:b/>
                <w:bCs/>
                <w:color w:val="000000"/>
                <w:lang w:eastAsia="es-MX"/>
              </w:rPr>
              <w:t>Derechos</w:t>
            </w:r>
          </w:p>
        </w:tc>
        <w:tc>
          <w:tcPr>
            <w:tcW w:w="228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FAF75DB" w14:textId="77777777" w:rsidR="00554A8F" w:rsidRPr="00554A8F" w:rsidRDefault="00554A8F" w:rsidP="00554A8F">
            <w:pPr>
              <w:spacing w:after="0" w:line="240" w:lineRule="auto"/>
              <w:jc w:val="right"/>
              <w:rPr>
                <w:rFonts w:ascii="Arial" w:eastAsia="Times New Roman" w:hAnsi="Arial"/>
                <w:b/>
                <w:bCs/>
                <w:color w:val="000000"/>
                <w:lang w:eastAsia="es-MX"/>
              </w:rPr>
            </w:pPr>
            <w:r w:rsidRPr="00554A8F">
              <w:rPr>
                <w:rFonts w:ascii="Arial" w:eastAsia="Times New Roman" w:hAnsi="Arial"/>
                <w:b/>
                <w:bCs/>
                <w:color w:val="000000"/>
                <w:lang w:eastAsia="es-MX"/>
              </w:rPr>
              <w:t>441,160.00</w:t>
            </w:r>
          </w:p>
        </w:tc>
      </w:tr>
      <w:tr w:rsidR="00554A8F" w:rsidRPr="00554A8F" w14:paraId="1B70933A" w14:textId="77777777" w:rsidTr="00554A8F">
        <w:trPr>
          <w:trHeight w:val="300"/>
        </w:trPr>
        <w:tc>
          <w:tcPr>
            <w:tcW w:w="7840" w:type="dxa"/>
            <w:tcBorders>
              <w:top w:val="nil"/>
              <w:left w:val="single" w:sz="4" w:space="0" w:color="auto"/>
              <w:bottom w:val="single" w:sz="4" w:space="0" w:color="auto"/>
              <w:right w:val="single" w:sz="4" w:space="0" w:color="auto"/>
            </w:tcBorders>
            <w:shd w:val="clear" w:color="auto" w:fill="auto"/>
            <w:vAlign w:val="center"/>
            <w:hideMark/>
          </w:tcPr>
          <w:p w14:paraId="5E4C0553" w14:textId="77777777" w:rsidR="00554A8F" w:rsidRPr="00554A8F" w:rsidRDefault="00554A8F" w:rsidP="00554A8F">
            <w:pPr>
              <w:spacing w:after="0" w:line="240" w:lineRule="auto"/>
              <w:ind w:firstLineChars="200" w:firstLine="320"/>
              <w:rPr>
                <w:rFonts w:ascii="Arial" w:eastAsia="Times New Roman" w:hAnsi="Arial"/>
                <w:color w:val="000000"/>
                <w:sz w:val="16"/>
                <w:szCs w:val="16"/>
                <w:lang w:eastAsia="es-MX"/>
              </w:rPr>
            </w:pPr>
            <w:r w:rsidRPr="00554A8F">
              <w:rPr>
                <w:rFonts w:ascii="Arial" w:eastAsia="Times New Roman" w:hAnsi="Arial"/>
                <w:color w:val="000000"/>
                <w:sz w:val="16"/>
                <w:szCs w:val="16"/>
                <w:lang w:eastAsia="es-MX"/>
              </w:rPr>
              <w:t>Derechos por el uso, goce, aprovechamiento o explotación de bienes de dominio público</w:t>
            </w:r>
          </w:p>
        </w:tc>
        <w:tc>
          <w:tcPr>
            <w:tcW w:w="2280" w:type="dxa"/>
            <w:tcBorders>
              <w:top w:val="nil"/>
              <w:left w:val="nil"/>
              <w:bottom w:val="single" w:sz="4" w:space="0" w:color="auto"/>
              <w:right w:val="single" w:sz="4" w:space="0" w:color="auto"/>
            </w:tcBorders>
            <w:shd w:val="clear" w:color="auto" w:fill="auto"/>
            <w:vAlign w:val="center"/>
            <w:hideMark/>
          </w:tcPr>
          <w:p w14:paraId="25752DF3" w14:textId="77777777" w:rsidR="00554A8F" w:rsidRPr="00554A8F" w:rsidRDefault="00554A8F" w:rsidP="00554A8F">
            <w:pPr>
              <w:spacing w:after="0" w:line="240" w:lineRule="auto"/>
              <w:jc w:val="right"/>
              <w:rPr>
                <w:rFonts w:ascii="Arial" w:eastAsia="Times New Roman" w:hAnsi="Arial"/>
                <w:color w:val="000000"/>
                <w:sz w:val="18"/>
                <w:szCs w:val="18"/>
                <w:lang w:eastAsia="es-MX"/>
              </w:rPr>
            </w:pPr>
            <w:r w:rsidRPr="00554A8F">
              <w:rPr>
                <w:rFonts w:ascii="Arial" w:eastAsia="Times New Roman" w:hAnsi="Arial"/>
                <w:color w:val="000000"/>
                <w:sz w:val="18"/>
                <w:szCs w:val="18"/>
                <w:lang w:eastAsia="es-MX"/>
              </w:rPr>
              <w:t>60,575.00</w:t>
            </w:r>
          </w:p>
        </w:tc>
      </w:tr>
      <w:tr w:rsidR="00554A8F" w:rsidRPr="00554A8F" w14:paraId="0E80626D" w14:textId="77777777" w:rsidTr="00554A8F">
        <w:trPr>
          <w:trHeight w:val="300"/>
        </w:trPr>
        <w:tc>
          <w:tcPr>
            <w:tcW w:w="7840" w:type="dxa"/>
            <w:tcBorders>
              <w:top w:val="nil"/>
              <w:left w:val="single" w:sz="4" w:space="0" w:color="auto"/>
              <w:bottom w:val="single" w:sz="4" w:space="0" w:color="auto"/>
              <w:right w:val="single" w:sz="4" w:space="0" w:color="auto"/>
            </w:tcBorders>
            <w:shd w:val="clear" w:color="auto" w:fill="auto"/>
            <w:vAlign w:val="center"/>
            <w:hideMark/>
          </w:tcPr>
          <w:p w14:paraId="48CCEAA4" w14:textId="77777777" w:rsidR="00554A8F" w:rsidRPr="00554A8F" w:rsidRDefault="00554A8F" w:rsidP="00554A8F">
            <w:pPr>
              <w:spacing w:after="0" w:line="240" w:lineRule="auto"/>
              <w:ind w:firstLineChars="200" w:firstLine="320"/>
              <w:rPr>
                <w:rFonts w:ascii="Arial" w:eastAsia="Times New Roman" w:hAnsi="Arial"/>
                <w:color w:val="000000"/>
                <w:sz w:val="16"/>
                <w:szCs w:val="16"/>
                <w:lang w:eastAsia="es-MX"/>
              </w:rPr>
            </w:pPr>
            <w:r w:rsidRPr="00554A8F">
              <w:rPr>
                <w:rFonts w:ascii="Arial" w:eastAsia="Times New Roman" w:hAnsi="Arial"/>
                <w:color w:val="000000"/>
                <w:sz w:val="16"/>
                <w:szCs w:val="16"/>
                <w:lang w:eastAsia="es-MX"/>
              </w:rPr>
              <w:t>Derechos por prestación de servicios</w:t>
            </w:r>
          </w:p>
        </w:tc>
        <w:tc>
          <w:tcPr>
            <w:tcW w:w="2280" w:type="dxa"/>
            <w:tcBorders>
              <w:top w:val="nil"/>
              <w:left w:val="nil"/>
              <w:bottom w:val="single" w:sz="4" w:space="0" w:color="auto"/>
              <w:right w:val="single" w:sz="4" w:space="0" w:color="auto"/>
            </w:tcBorders>
            <w:shd w:val="clear" w:color="auto" w:fill="auto"/>
            <w:vAlign w:val="center"/>
            <w:hideMark/>
          </w:tcPr>
          <w:p w14:paraId="785275DC" w14:textId="77777777" w:rsidR="00554A8F" w:rsidRPr="00554A8F" w:rsidRDefault="00554A8F" w:rsidP="00554A8F">
            <w:pPr>
              <w:spacing w:after="0" w:line="240" w:lineRule="auto"/>
              <w:jc w:val="right"/>
              <w:rPr>
                <w:rFonts w:ascii="Arial" w:eastAsia="Times New Roman" w:hAnsi="Arial"/>
                <w:color w:val="000000"/>
                <w:sz w:val="18"/>
                <w:szCs w:val="18"/>
                <w:lang w:eastAsia="es-MX"/>
              </w:rPr>
            </w:pPr>
            <w:r w:rsidRPr="00554A8F">
              <w:rPr>
                <w:rFonts w:ascii="Arial" w:eastAsia="Times New Roman" w:hAnsi="Arial"/>
                <w:color w:val="000000"/>
                <w:sz w:val="18"/>
                <w:szCs w:val="18"/>
                <w:lang w:eastAsia="es-MX"/>
              </w:rPr>
              <w:t>0.00</w:t>
            </w:r>
          </w:p>
        </w:tc>
      </w:tr>
      <w:tr w:rsidR="00554A8F" w:rsidRPr="00554A8F" w14:paraId="6B5DABEF" w14:textId="77777777" w:rsidTr="00554A8F">
        <w:trPr>
          <w:trHeight w:val="300"/>
        </w:trPr>
        <w:tc>
          <w:tcPr>
            <w:tcW w:w="7840" w:type="dxa"/>
            <w:tcBorders>
              <w:top w:val="nil"/>
              <w:left w:val="single" w:sz="4" w:space="0" w:color="auto"/>
              <w:bottom w:val="single" w:sz="4" w:space="0" w:color="auto"/>
              <w:right w:val="single" w:sz="4" w:space="0" w:color="auto"/>
            </w:tcBorders>
            <w:shd w:val="clear" w:color="auto" w:fill="auto"/>
            <w:vAlign w:val="center"/>
            <w:hideMark/>
          </w:tcPr>
          <w:p w14:paraId="6E4C997B" w14:textId="77777777" w:rsidR="00554A8F" w:rsidRPr="00554A8F" w:rsidRDefault="00554A8F" w:rsidP="00554A8F">
            <w:pPr>
              <w:spacing w:after="0" w:line="240" w:lineRule="auto"/>
              <w:ind w:firstLineChars="200" w:firstLine="320"/>
              <w:rPr>
                <w:rFonts w:ascii="Arial" w:eastAsia="Times New Roman" w:hAnsi="Arial"/>
                <w:color w:val="000000"/>
                <w:sz w:val="16"/>
                <w:szCs w:val="16"/>
                <w:lang w:eastAsia="es-MX"/>
              </w:rPr>
            </w:pPr>
            <w:r w:rsidRPr="00554A8F">
              <w:rPr>
                <w:rFonts w:ascii="Arial" w:eastAsia="Times New Roman" w:hAnsi="Arial"/>
                <w:color w:val="000000"/>
                <w:sz w:val="16"/>
                <w:szCs w:val="16"/>
                <w:lang w:eastAsia="es-MX"/>
              </w:rPr>
              <w:t>Otros Derechos</w:t>
            </w:r>
          </w:p>
        </w:tc>
        <w:tc>
          <w:tcPr>
            <w:tcW w:w="2280" w:type="dxa"/>
            <w:tcBorders>
              <w:top w:val="nil"/>
              <w:left w:val="nil"/>
              <w:bottom w:val="single" w:sz="4" w:space="0" w:color="auto"/>
              <w:right w:val="single" w:sz="4" w:space="0" w:color="auto"/>
            </w:tcBorders>
            <w:shd w:val="clear" w:color="auto" w:fill="auto"/>
            <w:vAlign w:val="center"/>
            <w:hideMark/>
          </w:tcPr>
          <w:p w14:paraId="0BA8F222" w14:textId="77777777" w:rsidR="00554A8F" w:rsidRPr="00554A8F" w:rsidRDefault="00554A8F" w:rsidP="00554A8F">
            <w:pPr>
              <w:spacing w:after="0" w:line="240" w:lineRule="auto"/>
              <w:jc w:val="right"/>
              <w:rPr>
                <w:rFonts w:ascii="Arial" w:eastAsia="Times New Roman" w:hAnsi="Arial"/>
                <w:color w:val="000000"/>
                <w:sz w:val="18"/>
                <w:szCs w:val="18"/>
                <w:lang w:eastAsia="es-MX"/>
              </w:rPr>
            </w:pPr>
            <w:r w:rsidRPr="00554A8F">
              <w:rPr>
                <w:rFonts w:ascii="Arial" w:eastAsia="Times New Roman" w:hAnsi="Arial"/>
                <w:color w:val="000000"/>
                <w:sz w:val="18"/>
                <w:szCs w:val="18"/>
                <w:lang w:eastAsia="es-MX"/>
              </w:rPr>
              <w:t>255,119.00</w:t>
            </w:r>
          </w:p>
        </w:tc>
      </w:tr>
      <w:tr w:rsidR="00554A8F" w:rsidRPr="00554A8F" w14:paraId="3F77CDB8" w14:textId="77777777" w:rsidTr="00554A8F">
        <w:trPr>
          <w:trHeight w:val="300"/>
        </w:trPr>
        <w:tc>
          <w:tcPr>
            <w:tcW w:w="7840" w:type="dxa"/>
            <w:tcBorders>
              <w:top w:val="nil"/>
              <w:left w:val="single" w:sz="4" w:space="0" w:color="auto"/>
              <w:bottom w:val="single" w:sz="4" w:space="0" w:color="auto"/>
              <w:right w:val="single" w:sz="4" w:space="0" w:color="auto"/>
            </w:tcBorders>
            <w:shd w:val="clear" w:color="auto" w:fill="auto"/>
            <w:vAlign w:val="center"/>
            <w:hideMark/>
          </w:tcPr>
          <w:p w14:paraId="0399E8C3" w14:textId="77777777" w:rsidR="00554A8F" w:rsidRPr="00554A8F" w:rsidRDefault="00554A8F" w:rsidP="00554A8F">
            <w:pPr>
              <w:spacing w:after="0" w:line="240" w:lineRule="auto"/>
              <w:ind w:firstLineChars="200" w:firstLine="320"/>
              <w:rPr>
                <w:rFonts w:ascii="Arial" w:eastAsia="Times New Roman" w:hAnsi="Arial"/>
                <w:color w:val="000000"/>
                <w:sz w:val="16"/>
                <w:szCs w:val="16"/>
                <w:lang w:eastAsia="es-MX"/>
              </w:rPr>
            </w:pPr>
            <w:r w:rsidRPr="00554A8F">
              <w:rPr>
                <w:rFonts w:ascii="Arial" w:eastAsia="Times New Roman" w:hAnsi="Arial"/>
                <w:color w:val="000000"/>
                <w:sz w:val="16"/>
                <w:szCs w:val="16"/>
                <w:lang w:eastAsia="es-MX"/>
              </w:rPr>
              <w:t>Accesorios de derechos</w:t>
            </w:r>
          </w:p>
        </w:tc>
        <w:tc>
          <w:tcPr>
            <w:tcW w:w="2280" w:type="dxa"/>
            <w:tcBorders>
              <w:top w:val="nil"/>
              <w:left w:val="nil"/>
              <w:bottom w:val="single" w:sz="4" w:space="0" w:color="auto"/>
              <w:right w:val="single" w:sz="4" w:space="0" w:color="auto"/>
            </w:tcBorders>
            <w:shd w:val="clear" w:color="auto" w:fill="auto"/>
            <w:vAlign w:val="center"/>
            <w:hideMark/>
          </w:tcPr>
          <w:p w14:paraId="42833AE9" w14:textId="77777777" w:rsidR="00554A8F" w:rsidRPr="00554A8F" w:rsidRDefault="00554A8F" w:rsidP="00554A8F">
            <w:pPr>
              <w:spacing w:after="0" w:line="240" w:lineRule="auto"/>
              <w:jc w:val="right"/>
              <w:rPr>
                <w:rFonts w:ascii="Arial" w:eastAsia="Times New Roman" w:hAnsi="Arial"/>
                <w:color w:val="000000"/>
                <w:sz w:val="18"/>
                <w:szCs w:val="18"/>
                <w:lang w:eastAsia="es-MX"/>
              </w:rPr>
            </w:pPr>
            <w:r w:rsidRPr="00554A8F">
              <w:rPr>
                <w:rFonts w:ascii="Arial" w:eastAsia="Times New Roman" w:hAnsi="Arial"/>
                <w:color w:val="000000"/>
                <w:sz w:val="18"/>
                <w:szCs w:val="18"/>
                <w:lang w:eastAsia="es-MX"/>
              </w:rPr>
              <w:t>94,716.00</w:t>
            </w:r>
          </w:p>
        </w:tc>
      </w:tr>
      <w:tr w:rsidR="00554A8F" w:rsidRPr="00554A8F" w14:paraId="4968A44C" w14:textId="77777777" w:rsidTr="00554A8F">
        <w:trPr>
          <w:trHeight w:val="450"/>
        </w:trPr>
        <w:tc>
          <w:tcPr>
            <w:tcW w:w="7840" w:type="dxa"/>
            <w:tcBorders>
              <w:top w:val="nil"/>
              <w:left w:val="single" w:sz="4" w:space="0" w:color="auto"/>
              <w:bottom w:val="single" w:sz="4" w:space="0" w:color="auto"/>
              <w:right w:val="single" w:sz="4" w:space="0" w:color="auto"/>
            </w:tcBorders>
            <w:shd w:val="clear" w:color="auto" w:fill="auto"/>
            <w:vAlign w:val="center"/>
            <w:hideMark/>
          </w:tcPr>
          <w:p w14:paraId="721BD3D9" w14:textId="77777777" w:rsidR="00554A8F" w:rsidRPr="00554A8F" w:rsidRDefault="00554A8F" w:rsidP="00554A8F">
            <w:pPr>
              <w:spacing w:after="0" w:line="240" w:lineRule="auto"/>
              <w:ind w:firstLineChars="200" w:firstLine="320"/>
              <w:rPr>
                <w:rFonts w:ascii="Arial" w:eastAsia="Times New Roman" w:hAnsi="Arial"/>
                <w:color w:val="000000"/>
                <w:sz w:val="16"/>
                <w:szCs w:val="16"/>
                <w:lang w:eastAsia="es-MX"/>
              </w:rPr>
            </w:pPr>
            <w:r w:rsidRPr="00554A8F">
              <w:rPr>
                <w:rFonts w:ascii="Arial" w:eastAsia="Times New Roman" w:hAnsi="Arial"/>
                <w:color w:val="000000"/>
                <w:sz w:val="16"/>
                <w:szCs w:val="16"/>
                <w:lang w:eastAsia="es-MX"/>
              </w:rPr>
              <w:t>Derechos no comprendidos en las fracciones de la Ley de Ingresos causadas en ejercicios fiscales anteriores pendientes de liquidación o pago</w:t>
            </w:r>
          </w:p>
        </w:tc>
        <w:tc>
          <w:tcPr>
            <w:tcW w:w="2280" w:type="dxa"/>
            <w:tcBorders>
              <w:top w:val="nil"/>
              <w:left w:val="nil"/>
              <w:bottom w:val="single" w:sz="4" w:space="0" w:color="auto"/>
              <w:right w:val="single" w:sz="4" w:space="0" w:color="auto"/>
            </w:tcBorders>
            <w:shd w:val="clear" w:color="auto" w:fill="auto"/>
            <w:vAlign w:val="center"/>
            <w:hideMark/>
          </w:tcPr>
          <w:p w14:paraId="309B1B07" w14:textId="77777777" w:rsidR="00554A8F" w:rsidRPr="00554A8F" w:rsidRDefault="00554A8F" w:rsidP="00554A8F">
            <w:pPr>
              <w:spacing w:after="0" w:line="240" w:lineRule="auto"/>
              <w:jc w:val="right"/>
              <w:rPr>
                <w:rFonts w:ascii="Arial" w:eastAsia="Times New Roman" w:hAnsi="Arial"/>
                <w:color w:val="000000"/>
                <w:sz w:val="18"/>
                <w:szCs w:val="18"/>
                <w:lang w:eastAsia="es-MX"/>
              </w:rPr>
            </w:pPr>
            <w:r w:rsidRPr="00554A8F">
              <w:rPr>
                <w:rFonts w:ascii="Arial" w:eastAsia="Times New Roman" w:hAnsi="Arial"/>
                <w:color w:val="000000"/>
                <w:sz w:val="18"/>
                <w:szCs w:val="18"/>
                <w:lang w:eastAsia="es-MX"/>
              </w:rPr>
              <w:t>30,750.00</w:t>
            </w:r>
          </w:p>
        </w:tc>
      </w:tr>
    </w:tbl>
    <w:p w14:paraId="2AFC5457" w14:textId="77777777" w:rsidR="00227071" w:rsidRPr="00C952DD" w:rsidRDefault="00227071" w:rsidP="00C952DD">
      <w:pPr>
        <w:pStyle w:val="Textoindependiente"/>
        <w:spacing w:before="0" w:line="360" w:lineRule="auto"/>
        <w:ind w:left="0"/>
        <w:jc w:val="both"/>
        <w:rPr>
          <w:rFonts w:ascii="Arial" w:hAnsi="Arial" w:cs="Arial"/>
          <w:sz w:val="20"/>
          <w:szCs w:val="20"/>
        </w:rPr>
      </w:pPr>
    </w:p>
    <w:p w14:paraId="4F821D4F" w14:textId="7EF14C81" w:rsidR="00227071" w:rsidRPr="00C952DD" w:rsidRDefault="00227071" w:rsidP="00C952DD">
      <w:pPr>
        <w:pStyle w:val="Textoindependiente"/>
        <w:spacing w:before="0" w:line="360" w:lineRule="auto"/>
        <w:ind w:left="0"/>
        <w:jc w:val="both"/>
        <w:rPr>
          <w:rFonts w:ascii="Arial" w:hAnsi="Arial" w:cs="Arial"/>
          <w:sz w:val="20"/>
          <w:szCs w:val="20"/>
        </w:rPr>
      </w:pPr>
      <w:r w:rsidRPr="00C952DD">
        <w:rPr>
          <w:rFonts w:ascii="Arial" w:hAnsi="Arial" w:cs="Arial"/>
          <w:b/>
          <w:sz w:val="20"/>
          <w:szCs w:val="20"/>
        </w:rPr>
        <w:t xml:space="preserve">Artículo 7.- </w:t>
      </w:r>
      <w:r w:rsidRPr="00C952DD">
        <w:rPr>
          <w:rFonts w:ascii="Arial" w:hAnsi="Arial" w:cs="Arial"/>
          <w:sz w:val="20"/>
          <w:szCs w:val="20"/>
        </w:rPr>
        <w:t>Las contribuciones de mejoras que la Hacienda Pública Municipal tiene derecho de percibir, serán las</w:t>
      </w:r>
      <w:r w:rsidR="005126CD" w:rsidRPr="00C952DD">
        <w:rPr>
          <w:rFonts w:ascii="Arial" w:hAnsi="Arial" w:cs="Arial"/>
          <w:sz w:val="20"/>
          <w:szCs w:val="20"/>
        </w:rPr>
        <w:t xml:space="preserve"> </w:t>
      </w:r>
      <w:r w:rsidRPr="00C952DD">
        <w:rPr>
          <w:rFonts w:ascii="Arial" w:hAnsi="Arial" w:cs="Arial"/>
          <w:sz w:val="20"/>
          <w:szCs w:val="20"/>
        </w:rPr>
        <w:t>siguientes:</w:t>
      </w:r>
    </w:p>
    <w:tbl>
      <w:tblPr>
        <w:tblW w:w="10120" w:type="dxa"/>
        <w:tblInd w:w="-5" w:type="dxa"/>
        <w:tblCellMar>
          <w:left w:w="70" w:type="dxa"/>
          <w:right w:w="70" w:type="dxa"/>
        </w:tblCellMar>
        <w:tblLook w:val="04A0" w:firstRow="1" w:lastRow="0" w:firstColumn="1" w:lastColumn="0" w:noHBand="0" w:noVBand="1"/>
      </w:tblPr>
      <w:tblGrid>
        <w:gridCol w:w="7840"/>
        <w:gridCol w:w="2280"/>
      </w:tblGrid>
      <w:tr w:rsidR="00554A8F" w:rsidRPr="00554A8F" w14:paraId="318DA0CB" w14:textId="77777777" w:rsidTr="00554A8F">
        <w:trPr>
          <w:trHeight w:val="300"/>
        </w:trPr>
        <w:tc>
          <w:tcPr>
            <w:tcW w:w="7840" w:type="dxa"/>
            <w:tcBorders>
              <w:top w:val="single" w:sz="4" w:space="0" w:color="auto"/>
              <w:left w:val="single" w:sz="4" w:space="0" w:color="auto"/>
              <w:bottom w:val="single" w:sz="4" w:space="0" w:color="auto"/>
              <w:right w:val="nil"/>
            </w:tcBorders>
            <w:shd w:val="clear" w:color="000000" w:fill="D9D9D9"/>
            <w:vAlign w:val="center"/>
            <w:hideMark/>
          </w:tcPr>
          <w:p w14:paraId="4343960A" w14:textId="77777777" w:rsidR="00554A8F" w:rsidRPr="00554A8F" w:rsidRDefault="00554A8F" w:rsidP="00554A8F">
            <w:pPr>
              <w:spacing w:after="0" w:line="240" w:lineRule="auto"/>
              <w:jc w:val="both"/>
              <w:rPr>
                <w:rFonts w:ascii="Arial" w:eastAsia="Times New Roman" w:hAnsi="Arial"/>
                <w:b/>
                <w:bCs/>
                <w:color w:val="000000"/>
                <w:lang w:eastAsia="es-MX"/>
              </w:rPr>
            </w:pPr>
            <w:r w:rsidRPr="00554A8F">
              <w:rPr>
                <w:rFonts w:ascii="Arial" w:eastAsia="Times New Roman" w:hAnsi="Arial"/>
                <w:b/>
                <w:bCs/>
                <w:color w:val="000000"/>
                <w:lang w:eastAsia="es-MX"/>
              </w:rPr>
              <w:t>Contribuciones de mejoras</w:t>
            </w:r>
          </w:p>
        </w:tc>
        <w:tc>
          <w:tcPr>
            <w:tcW w:w="228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2DFDF7E" w14:textId="77777777" w:rsidR="00554A8F" w:rsidRPr="00554A8F" w:rsidRDefault="00554A8F" w:rsidP="00554A8F">
            <w:pPr>
              <w:spacing w:after="0" w:line="240" w:lineRule="auto"/>
              <w:jc w:val="right"/>
              <w:rPr>
                <w:rFonts w:ascii="Arial" w:eastAsia="Times New Roman" w:hAnsi="Arial"/>
                <w:b/>
                <w:bCs/>
                <w:color w:val="000000"/>
                <w:lang w:eastAsia="es-MX"/>
              </w:rPr>
            </w:pPr>
            <w:r w:rsidRPr="00554A8F">
              <w:rPr>
                <w:rFonts w:ascii="Arial" w:eastAsia="Times New Roman" w:hAnsi="Arial"/>
                <w:b/>
                <w:bCs/>
                <w:color w:val="000000"/>
                <w:lang w:eastAsia="es-MX"/>
              </w:rPr>
              <w:t>0.00</w:t>
            </w:r>
          </w:p>
        </w:tc>
      </w:tr>
      <w:tr w:rsidR="00554A8F" w:rsidRPr="00554A8F" w14:paraId="619EEBF7" w14:textId="77777777" w:rsidTr="00554A8F">
        <w:trPr>
          <w:trHeight w:val="300"/>
        </w:trPr>
        <w:tc>
          <w:tcPr>
            <w:tcW w:w="7840" w:type="dxa"/>
            <w:tcBorders>
              <w:top w:val="nil"/>
              <w:left w:val="single" w:sz="4" w:space="0" w:color="auto"/>
              <w:bottom w:val="single" w:sz="4" w:space="0" w:color="auto"/>
              <w:right w:val="single" w:sz="4" w:space="0" w:color="auto"/>
            </w:tcBorders>
            <w:shd w:val="clear" w:color="auto" w:fill="auto"/>
            <w:vAlign w:val="center"/>
            <w:hideMark/>
          </w:tcPr>
          <w:p w14:paraId="215E522E" w14:textId="77777777" w:rsidR="00554A8F" w:rsidRPr="00554A8F" w:rsidRDefault="00554A8F" w:rsidP="00554A8F">
            <w:pPr>
              <w:spacing w:after="0" w:line="240" w:lineRule="auto"/>
              <w:ind w:firstLineChars="200" w:firstLine="320"/>
              <w:rPr>
                <w:rFonts w:ascii="Arial" w:eastAsia="Times New Roman" w:hAnsi="Arial"/>
                <w:color w:val="000000"/>
                <w:sz w:val="16"/>
                <w:szCs w:val="16"/>
                <w:lang w:eastAsia="es-MX"/>
              </w:rPr>
            </w:pPr>
            <w:r w:rsidRPr="00554A8F">
              <w:rPr>
                <w:rFonts w:ascii="Arial" w:eastAsia="Times New Roman" w:hAnsi="Arial"/>
                <w:color w:val="000000"/>
                <w:sz w:val="16"/>
                <w:szCs w:val="16"/>
                <w:lang w:eastAsia="es-MX"/>
              </w:rPr>
              <w:t>Contribución de mejoras por obras públicas</w:t>
            </w:r>
          </w:p>
        </w:tc>
        <w:tc>
          <w:tcPr>
            <w:tcW w:w="2280" w:type="dxa"/>
            <w:tcBorders>
              <w:top w:val="nil"/>
              <w:left w:val="nil"/>
              <w:bottom w:val="single" w:sz="4" w:space="0" w:color="auto"/>
              <w:right w:val="single" w:sz="4" w:space="0" w:color="auto"/>
            </w:tcBorders>
            <w:shd w:val="clear" w:color="auto" w:fill="auto"/>
            <w:vAlign w:val="center"/>
            <w:hideMark/>
          </w:tcPr>
          <w:p w14:paraId="3A837EA9" w14:textId="77777777" w:rsidR="00554A8F" w:rsidRPr="00554A8F" w:rsidRDefault="00554A8F" w:rsidP="00554A8F">
            <w:pPr>
              <w:spacing w:after="0" w:line="240" w:lineRule="auto"/>
              <w:jc w:val="right"/>
              <w:rPr>
                <w:rFonts w:ascii="Arial" w:eastAsia="Times New Roman" w:hAnsi="Arial"/>
                <w:color w:val="000000"/>
                <w:sz w:val="18"/>
                <w:szCs w:val="18"/>
                <w:lang w:eastAsia="es-MX"/>
              </w:rPr>
            </w:pPr>
            <w:r w:rsidRPr="00554A8F">
              <w:rPr>
                <w:rFonts w:ascii="Arial" w:eastAsia="Times New Roman" w:hAnsi="Arial"/>
                <w:color w:val="000000"/>
                <w:sz w:val="18"/>
                <w:szCs w:val="18"/>
                <w:lang w:eastAsia="es-MX"/>
              </w:rPr>
              <w:t>0.00</w:t>
            </w:r>
          </w:p>
        </w:tc>
      </w:tr>
      <w:tr w:rsidR="00554A8F" w:rsidRPr="00554A8F" w14:paraId="76D8781A" w14:textId="77777777" w:rsidTr="00554A8F">
        <w:trPr>
          <w:trHeight w:val="450"/>
        </w:trPr>
        <w:tc>
          <w:tcPr>
            <w:tcW w:w="7840" w:type="dxa"/>
            <w:tcBorders>
              <w:top w:val="nil"/>
              <w:left w:val="single" w:sz="4" w:space="0" w:color="auto"/>
              <w:bottom w:val="single" w:sz="4" w:space="0" w:color="auto"/>
              <w:right w:val="single" w:sz="4" w:space="0" w:color="auto"/>
            </w:tcBorders>
            <w:shd w:val="clear" w:color="auto" w:fill="auto"/>
            <w:vAlign w:val="center"/>
            <w:hideMark/>
          </w:tcPr>
          <w:p w14:paraId="28CF4304" w14:textId="77777777" w:rsidR="00554A8F" w:rsidRPr="00554A8F" w:rsidRDefault="00554A8F" w:rsidP="00554A8F">
            <w:pPr>
              <w:spacing w:after="0" w:line="240" w:lineRule="auto"/>
              <w:ind w:firstLineChars="200" w:firstLine="320"/>
              <w:rPr>
                <w:rFonts w:ascii="Arial" w:eastAsia="Times New Roman" w:hAnsi="Arial"/>
                <w:color w:val="000000"/>
                <w:sz w:val="16"/>
                <w:szCs w:val="16"/>
                <w:lang w:eastAsia="es-MX"/>
              </w:rPr>
            </w:pPr>
            <w:r w:rsidRPr="00554A8F">
              <w:rPr>
                <w:rFonts w:ascii="Arial" w:eastAsia="Times New Roman" w:hAnsi="Arial"/>
                <w:color w:val="000000"/>
                <w:sz w:val="16"/>
                <w:szCs w:val="16"/>
                <w:lang w:eastAsia="es-MX"/>
              </w:rPr>
              <w:t>Contribuciones de Mejoras no comprendidas en las fracciones de la Ley de Ingresos causadas en ejercicios fiscales anteriores pendientes de liquidación o pago</w:t>
            </w:r>
          </w:p>
        </w:tc>
        <w:tc>
          <w:tcPr>
            <w:tcW w:w="2280" w:type="dxa"/>
            <w:tcBorders>
              <w:top w:val="nil"/>
              <w:left w:val="nil"/>
              <w:bottom w:val="single" w:sz="4" w:space="0" w:color="auto"/>
              <w:right w:val="single" w:sz="4" w:space="0" w:color="auto"/>
            </w:tcBorders>
            <w:shd w:val="clear" w:color="auto" w:fill="auto"/>
            <w:vAlign w:val="center"/>
            <w:hideMark/>
          </w:tcPr>
          <w:p w14:paraId="324AB397" w14:textId="77777777" w:rsidR="00554A8F" w:rsidRPr="00554A8F" w:rsidRDefault="00554A8F" w:rsidP="00554A8F">
            <w:pPr>
              <w:spacing w:after="0" w:line="240" w:lineRule="auto"/>
              <w:jc w:val="right"/>
              <w:rPr>
                <w:rFonts w:ascii="Arial" w:eastAsia="Times New Roman" w:hAnsi="Arial"/>
                <w:color w:val="000000"/>
                <w:sz w:val="18"/>
                <w:szCs w:val="18"/>
                <w:lang w:eastAsia="es-MX"/>
              </w:rPr>
            </w:pPr>
            <w:r w:rsidRPr="00554A8F">
              <w:rPr>
                <w:rFonts w:ascii="Arial" w:eastAsia="Times New Roman" w:hAnsi="Arial"/>
                <w:color w:val="000000"/>
                <w:sz w:val="18"/>
                <w:szCs w:val="18"/>
                <w:lang w:eastAsia="es-MX"/>
              </w:rPr>
              <w:t>0.00</w:t>
            </w:r>
          </w:p>
        </w:tc>
      </w:tr>
    </w:tbl>
    <w:p w14:paraId="4DAB3830" w14:textId="77777777" w:rsidR="00227071" w:rsidRPr="00C952DD" w:rsidRDefault="00227071" w:rsidP="00C952DD">
      <w:pPr>
        <w:pStyle w:val="Textoindependiente"/>
        <w:spacing w:before="0" w:line="360" w:lineRule="auto"/>
        <w:ind w:left="0"/>
        <w:jc w:val="both"/>
        <w:rPr>
          <w:rFonts w:ascii="Arial" w:hAnsi="Arial" w:cs="Arial"/>
          <w:sz w:val="20"/>
          <w:szCs w:val="20"/>
        </w:rPr>
      </w:pPr>
    </w:p>
    <w:p w14:paraId="5B5B7275" w14:textId="77777777" w:rsidR="00227071" w:rsidRPr="00C952DD" w:rsidRDefault="00227071" w:rsidP="00C952DD">
      <w:pPr>
        <w:pStyle w:val="Textoindependiente"/>
        <w:spacing w:before="0" w:line="360" w:lineRule="auto"/>
        <w:ind w:left="0"/>
        <w:jc w:val="both"/>
        <w:rPr>
          <w:rFonts w:ascii="Arial" w:hAnsi="Arial" w:cs="Arial"/>
          <w:sz w:val="20"/>
          <w:szCs w:val="20"/>
        </w:rPr>
      </w:pPr>
    </w:p>
    <w:p w14:paraId="5E42DACD" w14:textId="6F2A8881" w:rsidR="00227071" w:rsidRPr="00C952DD" w:rsidRDefault="00227071" w:rsidP="00C952DD">
      <w:pPr>
        <w:pStyle w:val="Textoindependiente"/>
        <w:spacing w:before="0" w:line="360" w:lineRule="auto"/>
        <w:ind w:left="0"/>
        <w:jc w:val="both"/>
        <w:rPr>
          <w:rFonts w:ascii="Arial" w:hAnsi="Arial" w:cs="Arial"/>
          <w:sz w:val="20"/>
          <w:szCs w:val="20"/>
        </w:rPr>
      </w:pPr>
      <w:r w:rsidRPr="00C952DD">
        <w:rPr>
          <w:rFonts w:ascii="Arial" w:hAnsi="Arial" w:cs="Arial"/>
          <w:b/>
          <w:sz w:val="20"/>
          <w:szCs w:val="20"/>
        </w:rPr>
        <w:t xml:space="preserve">Artículo 8.- </w:t>
      </w:r>
      <w:r w:rsidRPr="00C952DD">
        <w:rPr>
          <w:rFonts w:ascii="Arial" w:hAnsi="Arial" w:cs="Arial"/>
          <w:sz w:val="20"/>
          <w:szCs w:val="20"/>
        </w:rPr>
        <w:t>Los ingresos que la Hacienda Pública Municipal percibirá por concepto de productos,  serán las</w:t>
      </w:r>
      <w:r w:rsidR="00507EAA" w:rsidRPr="00C952DD">
        <w:rPr>
          <w:rFonts w:ascii="Arial" w:hAnsi="Arial" w:cs="Arial"/>
          <w:sz w:val="20"/>
          <w:szCs w:val="20"/>
        </w:rPr>
        <w:t xml:space="preserve"> </w:t>
      </w:r>
      <w:r w:rsidRPr="00C952DD">
        <w:rPr>
          <w:rFonts w:ascii="Arial" w:hAnsi="Arial" w:cs="Arial"/>
          <w:sz w:val="20"/>
          <w:szCs w:val="20"/>
        </w:rPr>
        <w:t>siguientes:</w:t>
      </w:r>
    </w:p>
    <w:tbl>
      <w:tblPr>
        <w:tblW w:w="10120" w:type="dxa"/>
        <w:tblInd w:w="-5" w:type="dxa"/>
        <w:tblCellMar>
          <w:left w:w="70" w:type="dxa"/>
          <w:right w:w="70" w:type="dxa"/>
        </w:tblCellMar>
        <w:tblLook w:val="04A0" w:firstRow="1" w:lastRow="0" w:firstColumn="1" w:lastColumn="0" w:noHBand="0" w:noVBand="1"/>
      </w:tblPr>
      <w:tblGrid>
        <w:gridCol w:w="7840"/>
        <w:gridCol w:w="2280"/>
      </w:tblGrid>
      <w:tr w:rsidR="00554A8F" w:rsidRPr="00554A8F" w14:paraId="59060A40" w14:textId="77777777" w:rsidTr="00554A8F">
        <w:trPr>
          <w:trHeight w:val="300"/>
        </w:trPr>
        <w:tc>
          <w:tcPr>
            <w:tcW w:w="7840" w:type="dxa"/>
            <w:tcBorders>
              <w:top w:val="single" w:sz="4" w:space="0" w:color="auto"/>
              <w:left w:val="single" w:sz="4" w:space="0" w:color="auto"/>
              <w:bottom w:val="single" w:sz="4" w:space="0" w:color="auto"/>
              <w:right w:val="nil"/>
            </w:tcBorders>
            <w:shd w:val="clear" w:color="000000" w:fill="D9D9D9"/>
            <w:vAlign w:val="center"/>
            <w:hideMark/>
          </w:tcPr>
          <w:p w14:paraId="2F54E2CB" w14:textId="77777777" w:rsidR="00554A8F" w:rsidRPr="00554A8F" w:rsidRDefault="00554A8F" w:rsidP="00554A8F">
            <w:pPr>
              <w:spacing w:after="0" w:line="240" w:lineRule="auto"/>
              <w:jc w:val="both"/>
              <w:rPr>
                <w:rFonts w:ascii="Arial" w:eastAsia="Times New Roman" w:hAnsi="Arial"/>
                <w:b/>
                <w:bCs/>
                <w:color w:val="000000"/>
                <w:lang w:eastAsia="es-MX"/>
              </w:rPr>
            </w:pPr>
            <w:r w:rsidRPr="00554A8F">
              <w:rPr>
                <w:rFonts w:ascii="Arial" w:eastAsia="Times New Roman" w:hAnsi="Arial"/>
                <w:b/>
                <w:bCs/>
                <w:color w:val="000000"/>
                <w:lang w:eastAsia="es-MX"/>
              </w:rPr>
              <w:t>Productos</w:t>
            </w:r>
          </w:p>
        </w:tc>
        <w:tc>
          <w:tcPr>
            <w:tcW w:w="228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68D626E" w14:textId="77777777" w:rsidR="00554A8F" w:rsidRPr="00554A8F" w:rsidRDefault="00554A8F" w:rsidP="00554A8F">
            <w:pPr>
              <w:spacing w:after="0" w:line="240" w:lineRule="auto"/>
              <w:jc w:val="right"/>
              <w:rPr>
                <w:rFonts w:ascii="Arial" w:eastAsia="Times New Roman" w:hAnsi="Arial"/>
                <w:b/>
                <w:bCs/>
                <w:color w:val="000000"/>
                <w:lang w:eastAsia="es-MX"/>
              </w:rPr>
            </w:pPr>
            <w:r w:rsidRPr="00554A8F">
              <w:rPr>
                <w:rFonts w:ascii="Arial" w:eastAsia="Times New Roman" w:hAnsi="Arial"/>
                <w:b/>
                <w:bCs/>
                <w:color w:val="000000"/>
                <w:lang w:eastAsia="es-MX"/>
              </w:rPr>
              <w:t>50,962.00</w:t>
            </w:r>
          </w:p>
        </w:tc>
      </w:tr>
      <w:tr w:rsidR="00554A8F" w:rsidRPr="00554A8F" w14:paraId="04D4AA2F" w14:textId="77777777" w:rsidTr="00554A8F">
        <w:trPr>
          <w:trHeight w:val="300"/>
        </w:trPr>
        <w:tc>
          <w:tcPr>
            <w:tcW w:w="7840" w:type="dxa"/>
            <w:tcBorders>
              <w:top w:val="nil"/>
              <w:left w:val="single" w:sz="4" w:space="0" w:color="auto"/>
              <w:bottom w:val="single" w:sz="4" w:space="0" w:color="auto"/>
              <w:right w:val="single" w:sz="4" w:space="0" w:color="auto"/>
            </w:tcBorders>
            <w:shd w:val="clear" w:color="auto" w:fill="auto"/>
            <w:vAlign w:val="center"/>
            <w:hideMark/>
          </w:tcPr>
          <w:p w14:paraId="57C40F7E" w14:textId="77777777" w:rsidR="00554A8F" w:rsidRPr="00554A8F" w:rsidRDefault="00554A8F" w:rsidP="00554A8F">
            <w:pPr>
              <w:spacing w:after="0" w:line="240" w:lineRule="auto"/>
              <w:ind w:firstLineChars="200" w:firstLine="320"/>
              <w:rPr>
                <w:rFonts w:ascii="Arial" w:eastAsia="Times New Roman" w:hAnsi="Arial"/>
                <w:color w:val="000000"/>
                <w:sz w:val="16"/>
                <w:szCs w:val="16"/>
                <w:lang w:eastAsia="es-MX"/>
              </w:rPr>
            </w:pPr>
            <w:r w:rsidRPr="00554A8F">
              <w:rPr>
                <w:rFonts w:ascii="Arial" w:eastAsia="Times New Roman" w:hAnsi="Arial"/>
                <w:color w:val="000000"/>
                <w:sz w:val="16"/>
                <w:szCs w:val="16"/>
                <w:lang w:eastAsia="es-MX"/>
              </w:rPr>
              <w:t>Productos</w:t>
            </w:r>
          </w:p>
        </w:tc>
        <w:tc>
          <w:tcPr>
            <w:tcW w:w="2280" w:type="dxa"/>
            <w:tcBorders>
              <w:top w:val="nil"/>
              <w:left w:val="nil"/>
              <w:bottom w:val="single" w:sz="4" w:space="0" w:color="auto"/>
              <w:right w:val="single" w:sz="4" w:space="0" w:color="auto"/>
            </w:tcBorders>
            <w:shd w:val="clear" w:color="auto" w:fill="auto"/>
            <w:vAlign w:val="center"/>
            <w:hideMark/>
          </w:tcPr>
          <w:p w14:paraId="1793313D" w14:textId="77777777" w:rsidR="00554A8F" w:rsidRPr="00554A8F" w:rsidRDefault="00554A8F" w:rsidP="00554A8F">
            <w:pPr>
              <w:spacing w:after="0" w:line="240" w:lineRule="auto"/>
              <w:jc w:val="right"/>
              <w:rPr>
                <w:rFonts w:ascii="Arial" w:eastAsia="Times New Roman" w:hAnsi="Arial"/>
                <w:color w:val="000000"/>
                <w:sz w:val="18"/>
                <w:szCs w:val="18"/>
                <w:lang w:eastAsia="es-MX"/>
              </w:rPr>
            </w:pPr>
            <w:r w:rsidRPr="00554A8F">
              <w:rPr>
                <w:rFonts w:ascii="Arial" w:eastAsia="Times New Roman" w:hAnsi="Arial"/>
                <w:color w:val="000000"/>
                <w:sz w:val="18"/>
                <w:szCs w:val="18"/>
                <w:lang w:eastAsia="es-MX"/>
              </w:rPr>
              <w:t>21,558.00</w:t>
            </w:r>
          </w:p>
        </w:tc>
      </w:tr>
      <w:tr w:rsidR="00554A8F" w:rsidRPr="00554A8F" w14:paraId="595BF9DD" w14:textId="77777777" w:rsidTr="00554A8F">
        <w:trPr>
          <w:trHeight w:val="450"/>
        </w:trPr>
        <w:tc>
          <w:tcPr>
            <w:tcW w:w="7840" w:type="dxa"/>
            <w:tcBorders>
              <w:top w:val="nil"/>
              <w:left w:val="single" w:sz="4" w:space="0" w:color="auto"/>
              <w:bottom w:val="single" w:sz="4" w:space="0" w:color="auto"/>
              <w:right w:val="single" w:sz="4" w:space="0" w:color="auto"/>
            </w:tcBorders>
            <w:shd w:val="clear" w:color="auto" w:fill="auto"/>
            <w:vAlign w:val="center"/>
            <w:hideMark/>
          </w:tcPr>
          <w:p w14:paraId="6D918950" w14:textId="77777777" w:rsidR="00554A8F" w:rsidRPr="00554A8F" w:rsidRDefault="00554A8F" w:rsidP="00554A8F">
            <w:pPr>
              <w:spacing w:after="0" w:line="240" w:lineRule="auto"/>
              <w:ind w:firstLineChars="200" w:firstLine="320"/>
              <w:rPr>
                <w:rFonts w:ascii="Arial" w:eastAsia="Times New Roman" w:hAnsi="Arial"/>
                <w:color w:val="000000"/>
                <w:sz w:val="16"/>
                <w:szCs w:val="16"/>
                <w:lang w:eastAsia="es-MX"/>
              </w:rPr>
            </w:pPr>
            <w:r w:rsidRPr="00554A8F">
              <w:rPr>
                <w:rFonts w:ascii="Arial" w:eastAsia="Times New Roman" w:hAnsi="Arial"/>
                <w:color w:val="000000"/>
                <w:sz w:val="16"/>
                <w:szCs w:val="16"/>
                <w:lang w:eastAsia="es-MX"/>
              </w:rPr>
              <w:t>Productos no comprendidos en las fracciones de la Ley de Ingresos causadas en ejercicios fiscales anteriores pendientes de liquidación o pago</w:t>
            </w:r>
          </w:p>
        </w:tc>
        <w:tc>
          <w:tcPr>
            <w:tcW w:w="2280" w:type="dxa"/>
            <w:tcBorders>
              <w:top w:val="nil"/>
              <w:left w:val="nil"/>
              <w:bottom w:val="single" w:sz="4" w:space="0" w:color="auto"/>
              <w:right w:val="single" w:sz="4" w:space="0" w:color="auto"/>
            </w:tcBorders>
            <w:shd w:val="clear" w:color="auto" w:fill="auto"/>
            <w:vAlign w:val="center"/>
            <w:hideMark/>
          </w:tcPr>
          <w:p w14:paraId="034DC3C4" w14:textId="77777777" w:rsidR="00554A8F" w:rsidRPr="00554A8F" w:rsidRDefault="00554A8F" w:rsidP="00554A8F">
            <w:pPr>
              <w:spacing w:after="0" w:line="240" w:lineRule="auto"/>
              <w:jc w:val="right"/>
              <w:rPr>
                <w:rFonts w:ascii="Arial" w:eastAsia="Times New Roman" w:hAnsi="Arial"/>
                <w:color w:val="000000"/>
                <w:sz w:val="18"/>
                <w:szCs w:val="18"/>
                <w:lang w:eastAsia="es-MX"/>
              </w:rPr>
            </w:pPr>
            <w:r w:rsidRPr="00554A8F">
              <w:rPr>
                <w:rFonts w:ascii="Arial" w:eastAsia="Times New Roman" w:hAnsi="Arial"/>
                <w:color w:val="000000"/>
                <w:sz w:val="18"/>
                <w:szCs w:val="18"/>
                <w:lang w:eastAsia="es-MX"/>
              </w:rPr>
              <w:t>0.00</w:t>
            </w:r>
          </w:p>
        </w:tc>
      </w:tr>
    </w:tbl>
    <w:p w14:paraId="45D0E4AE" w14:textId="77777777" w:rsidR="004E1162" w:rsidRPr="00C952DD" w:rsidRDefault="004E1162" w:rsidP="00C952DD">
      <w:pPr>
        <w:pStyle w:val="Textoindependiente"/>
        <w:spacing w:before="0" w:line="360" w:lineRule="auto"/>
        <w:ind w:left="0"/>
        <w:jc w:val="both"/>
        <w:rPr>
          <w:rFonts w:ascii="Arial" w:hAnsi="Arial" w:cs="Arial"/>
          <w:sz w:val="20"/>
          <w:szCs w:val="20"/>
        </w:rPr>
      </w:pPr>
    </w:p>
    <w:p w14:paraId="79A86D20" w14:textId="77777777" w:rsidR="00227071" w:rsidRPr="00C952DD" w:rsidRDefault="00227071" w:rsidP="00C952DD">
      <w:pPr>
        <w:pStyle w:val="Textoindependiente"/>
        <w:spacing w:before="0" w:line="360" w:lineRule="auto"/>
        <w:ind w:left="0"/>
        <w:jc w:val="both"/>
        <w:rPr>
          <w:rFonts w:ascii="Arial" w:hAnsi="Arial" w:cs="Arial"/>
          <w:sz w:val="20"/>
          <w:szCs w:val="20"/>
        </w:rPr>
      </w:pPr>
    </w:p>
    <w:p w14:paraId="4D6F4F79" w14:textId="77777777" w:rsidR="00227071" w:rsidRDefault="00227071" w:rsidP="00C952DD">
      <w:pPr>
        <w:pStyle w:val="Textoindependiente"/>
        <w:spacing w:before="0" w:line="360" w:lineRule="auto"/>
        <w:ind w:left="0"/>
        <w:jc w:val="both"/>
        <w:rPr>
          <w:rFonts w:ascii="Arial" w:hAnsi="Arial" w:cs="Arial"/>
          <w:sz w:val="20"/>
          <w:szCs w:val="20"/>
        </w:rPr>
      </w:pPr>
      <w:r w:rsidRPr="00C952DD">
        <w:rPr>
          <w:rFonts w:ascii="Arial" w:hAnsi="Arial" w:cs="Arial"/>
          <w:b/>
          <w:sz w:val="20"/>
          <w:szCs w:val="20"/>
        </w:rPr>
        <w:t xml:space="preserve">Artículo 9.- </w:t>
      </w:r>
      <w:r w:rsidRPr="00C952DD">
        <w:rPr>
          <w:rFonts w:ascii="Arial" w:hAnsi="Arial" w:cs="Arial"/>
          <w:sz w:val="20"/>
          <w:szCs w:val="20"/>
        </w:rPr>
        <w:t>Los ingresos que la Hacienda Pública Municipal percibirá por concepto de aprovechamientos, se clasificarán de la siguiente manera:</w:t>
      </w:r>
    </w:p>
    <w:p w14:paraId="65670691" w14:textId="77777777" w:rsidR="00B507C0" w:rsidRPr="00C952DD" w:rsidRDefault="00B507C0" w:rsidP="00C952DD">
      <w:pPr>
        <w:pStyle w:val="Textoindependiente"/>
        <w:spacing w:before="0" w:line="360" w:lineRule="auto"/>
        <w:ind w:left="0"/>
        <w:jc w:val="both"/>
        <w:rPr>
          <w:rFonts w:ascii="Arial" w:hAnsi="Arial" w:cs="Arial"/>
          <w:sz w:val="20"/>
          <w:szCs w:val="20"/>
        </w:rPr>
      </w:pPr>
    </w:p>
    <w:tbl>
      <w:tblPr>
        <w:tblW w:w="10120" w:type="dxa"/>
        <w:tblInd w:w="-5" w:type="dxa"/>
        <w:tblCellMar>
          <w:left w:w="70" w:type="dxa"/>
          <w:right w:w="70" w:type="dxa"/>
        </w:tblCellMar>
        <w:tblLook w:val="04A0" w:firstRow="1" w:lastRow="0" w:firstColumn="1" w:lastColumn="0" w:noHBand="0" w:noVBand="1"/>
      </w:tblPr>
      <w:tblGrid>
        <w:gridCol w:w="7840"/>
        <w:gridCol w:w="2280"/>
      </w:tblGrid>
      <w:tr w:rsidR="00554A8F" w:rsidRPr="00554A8F" w14:paraId="2BB7986E" w14:textId="77777777" w:rsidTr="00554A8F">
        <w:trPr>
          <w:trHeight w:val="300"/>
        </w:trPr>
        <w:tc>
          <w:tcPr>
            <w:tcW w:w="7840" w:type="dxa"/>
            <w:tcBorders>
              <w:top w:val="single" w:sz="4" w:space="0" w:color="auto"/>
              <w:left w:val="single" w:sz="4" w:space="0" w:color="auto"/>
              <w:bottom w:val="single" w:sz="4" w:space="0" w:color="auto"/>
              <w:right w:val="nil"/>
            </w:tcBorders>
            <w:shd w:val="clear" w:color="000000" w:fill="D9D9D9"/>
            <w:vAlign w:val="center"/>
            <w:hideMark/>
          </w:tcPr>
          <w:p w14:paraId="4272681B" w14:textId="77777777" w:rsidR="00554A8F" w:rsidRPr="00554A8F" w:rsidRDefault="00554A8F" w:rsidP="00554A8F">
            <w:pPr>
              <w:spacing w:after="0" w:line="240" w:lineRule="auto"/>
              <w:jc w:val="both"/>
              <w:rPr>
                <w:rFonts w:ascii="Arial" w:eastAsia="Times New Roman" w:hAnsi="Arial"/>
                <w:b/>
                <w:bCs/>
                <w:color w:val="000000"/>
                <w:lang w:eastAsia="es-MX"/>
              </w:rPr>
            </w:pPr>
            <w:r w:rsidRPr="00554A8F">
              <w:rPr>
                <w:rFonts w:ascii="Arial" w:eastAsia="Times New Roman" w:hAnsi="Arial"/>
                <w:b/>
                <w:bCs/>
                <w:color w:val="000000"/>
                <w:lang w:eastAsia="es-MX"/>
              </w:rPr>
              <w:t>Aprovechamientos</w:t>
            </w:r>
          </w:p>
        </w:tc>
        <w:tc>
          <w:tcPr>
            <w:tcW w:w="228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A10A5DB" w14:textId="77777777" w:rsidR="00554A8F" w:rsidRPr="00554A8F" w:rsidRDefault="00554A8F" w:rsidP="00554A8F">
            <w:pPr>
              <w:spacing w:after="0" w:line="240" w:lineRule="auto"/>
              <w:jc w:val="right"/>
              <w:rPr>
                <w:rFonts w:ascii="Arial" w:eastAsia="Times New Roman" w:hAnsi="Arial"/>
                <w:b/>
                <w:bCs/>
                <w:color w:val="000000"/>
                <w:lang w:eastAsia="es-MX"/>
              </w:rPr>
            </w:pPr>
            <w:r w:rsidRPr="00554A8F">
              <w:rPr>
                <w:rFonts w:ascii="Arial" w:eastAsia="Times New Roman" w:hAnsi="Arial"/>
                <w:b/>
                <w:bCs/>
                <w:color w:val="000000"/>
                <w:lang w:eastAsia="es-MX"/>
              </w:rPr>
              <w:t>87,141.00</w:t>
            </w:r>
          </w:p>
        </w:tc>
      </w:tr>
      <w:tr w:rsidR="00554A8F" w:rsidRPr="00554A8F" w14:paraId="24385ED9" w14:textId="77777777" w:rsidTr="00554A8F">
        <w:trPr>
          <w:trHeight w:val="300"/>
        </w:trPr>
        <w:tc>
          <w:tcPr>
            <w:tcW w:w="7840" w:type="dxa"/>
            <w:tcBorders>
              <w:top w:val="nil"/>
              <w:left w:val="single" w:sz="4" w:space="0" w:color="auto"/>
              <w:bottom w:val="single" w:sz="4" w:space="0" w:color="auto"/>
              <w:right w:val="single" w:sz="4" w:space="0" w:color="auto"/>
            </w:tcBorders>
            <w:shd w:val="clear" w:color="auto" w:fill="auto"/>
            <w:vAlign w:val="center"/>
            <w:hideMark/>
          </w:tcPr>
          <w:p w14:paraId="3D5F6D95" w14:textId="77777777" w:rsidR="00554A8F" w:rsidRPr="00554A8F" w:rsidRDefault="00554A8F" w:rsidP="00554A8F">
            <w:pPr>
              <w:spacing w:after="0" w:line="240" w:lineRule="auto"/>
              <w:ind w:firstLineChars="200" w:firstLine="320"/>
              <w:rPr>
                <w:rFonts w:ascii="Arial" w:eastAsia="Times New Roman" w:hAnsi="Arial"/>
                <w:color w:val="000000"/>
                <w:sz w:val="16"/>
                <w:szCs w:val="16"/>
                <w:lang w:eastAsia="es-MX"/>
              </w:rPr>
            </w:pPr>
            <w:r w:rsidRPr="00554A8F">
              <w:rPr>
                <w:rFonts w:ascii="Arial" w:eastAsia="Times New Roman" w:hAnsi="Arial"/>
                <w:color w:val="000000"/>
                <w:sz w:val="16"/>
                <w:szCs w:val="16"/>
                <w:lang w:eastAsia="es-MX"/>
              </w:rPr>
              <w:t xml:space="preserve">Aprovechamientos </w:t>
            </w:r>
          </w:p>
        </w:tc>
        <w:tc>
          <w:tcPr>
            <w:tcW w:w="2280" w:type="dxa"/>
            <w:tcBorders>
              <w:top w:val="nil"/>
              <w:left w:val="nil"/>
              <w:bottom w:val="single" w:sz="4" w:space="0" w:color="auto"/>
              <w:right w:val="single" w:sz="4" w:space="0" w:color="auto"/>
            </w:tcBorders>
            <w:shd w:val="clear" w:color="auto" w:fill="auto"/>
            <w:vAlign w:val="center"/>
            <w:hideMark/>
          </w:tcPr>
          <w:p w14:paraId="10FBBAC2" w14:textId="77777777" w:rsidR="00554A8F" w:rsidRPr="00554A8F" w:rsidRDefault="00554A8F" w:rsidP="00554A8F">
            <w:pPr>
              <w:spacing w:after="0" w:line="240" w:lineRule="auto"/>
              <w:jc w:val="right"/>
              <w:rPr>
                <w:rFonts w:ascii="Arial" w:eastAsia="Times New Roman" w:hAnsi="Arial"/>
                <w:color w:val="000000"/>
                <w:sz w:val="18"/>
                <w:szCs w:val="18"/>
                <w:lang w:eastAsia="es-MX"/>
              </w:rPr>
            </w:pPr>
            <w:r w:rsidRPr="00554A8F">
              <w:rPr>
                <w:rFonts w:ascii="Arial" w:eastAsia="Times New Roman" w:hAnsi="Arial"/>
                <w:color w:val="000000"/>
                <w:sz w:val="18"/>
                <w:szCs w:val="18"/>
                <w:lang w:eastAsia="es-MX"/>
              </w:rPr>
              <w:t>87,141.00</w:t>
            </w:r>
          </w:p>
        </w:tc>
      </w:tr>
      <w:tr w:rsidR="00554A8F" w:rsidRPr="00554A8F" w14:paraId="2D866606" w14:textId="77777777" w:rsidTr="00554A8F">
        <w:trPr>
          <w:trHeight w:val="300"/>
        </w:trPr>
        <w:tc>
          <w:tcPr>
            <w:tcW w:w="7840" w:type="dxa"/>
            <w:tcBorders>
              <w:top w:val="nil"/>
              <w:left w:val="single" w:sz="4" w:space="0" w:color="auto"/>
              <w:bottom w:val="single" w:sz="4" w:space="0" w:color="auto"/>
              <w:right w:val="single" w:sz="4" w:space="0" w:color="auto"/>
            </w:tcBorders>
            <w:shd w:val="clear" w:color="auto" w:fill="auto"/>
            <w:vAlign w:val="center"/>
            <w:hideMark/>
          </w:tcPr>
          <w:p w14:paraId="219B716B" w14:textId="77777777" w:rsidR="00554A8F" w:rsidRPr="00554A8F" w:rsidRDefault="00554A8F" w:rsidP="00554A8F">
            <w:pPr>
              <w:spacing w:after="0" w:line="240" w:lineRule="auto"/>
              <w:ind w:firstLineChars="200" w:firstLine="320"/>
              <w:rPr>
                <w:rFonts w:ascii="Arial" w:eastAsia="Times New Roman" w:hAnsi="Arial"/>
                <w:color w:val="000000"/>
                <w:sz w:val="16"/>
                <w:szCs w:val="16"/>
                <w:lang w:eastAsia="es-MX"/>
              </w:rPr>
            </w:pPr>
            <w:r w:rsidRPr="00554A8F">
              <w:rPr>
                <w:rFonts w:ascii="Arial" w:eastAsia="Times New Roman" w:hAnsi="Arial"/>
                <w:color w:val="000000"/>
                <w:sz w:val="16"/>
                <w:szCs w:val="16"/>
                <w:lang w:eastAsia="es-MX"/>
              </w:rPr>
              <w:t>Aprovechamientos patrimoniales</w:t>
            </w:r>
          </w:p>
        </w:tc>
        <w:tc>
          <w:tcPr>
            <w:tcW w:w="2280" w:type="dxa"/>
            <w:tcBorders>
              <w:top w:val="nil"/>
              <w:left w:val="nil"/>
              <w:bottom w:val="single" w:sz="4" w:space="0" w:color="auto"/>
              <w:right w:val="single" w:sz="4" w:space="0" w:color="auto"/>
            </w:tcBorders>
            <w:shd w:val="clear" w:color="auto" w:fill="auto"/>
            <w:vAlign w:val="center"/>
            <w:hideMark/>
          </w:tcPr>
          <w:p w14:paraId="635ACD64" w14:textId="77777777" w:rsidR="00554A8F" w:rsidRPr="00554A8F" w:rsidRDefault="00554A8F" w:rsidP="00554A8F">
            <w:pPr>
              <w:spacing w:after="0" w:line="240" w:lineRule="auto"/>
              <w:jc w:val="right"/>
              <w:rPr>
                <w:rFonts w:ascii="Arial" w:eastAsia="Times New Roman" w:hAnsi="Arial"/>
                <w:color w:val="000000"/>
                <w:sz w:val="18"/>
                <w:szCs w:val="18"/>
                <w:lang w:eastAsia="es-MX"/>
              </w:rPr>
            </w:pPr>
            <w:r w:rsidRPr="00554A8F">
              <w:rPr>
                <w:rFonts w:ascii="Arial" w:eastAsia="Times New Roman" w:hAnsi="Arial"/>
                <w:color w:val="000000"/>
                <w:sz w:val="18"/>
                <w:szCs w:val="18"/>
                <w:lang w:eastAsia="es-MX"/>
              </w:rPr>
              <w:t>0.00</w:t>
            </w:r>
          </w:p>
        </w:tc>
      </w:tr>
      <w:tr w:rsidR="00554A8F" w:rsidRPr="00554A8F" w14:paraId="5A02ED48" w14:textId="77777777" w:rsidTr="00554A8F">
        <w:trPr>
          <w:trHeight w:val="300"/>
        </w:trPr>
        <w:tc>
          <w:tcPr>
            <w:tcW w:w="7840" w:type="dxa"/>
            <w:tcBorders>
              <w:top w:val="nil"/>
              <w:left w:val="single" w:sz="4" w:space="0" w:color="auto"/>
              <w:bottom w:val="single" w:sz="4" w:space="0" w:color="auto"/>
              <w:right w:val="single" w:sz="4" w:space="0" w:color="auto"/>
            </w:tcBorders>
            <w:shd w:val="clear" w:color="auto" w:fill="auto"/>
            <w:vAlign w:val="center"/>
            <w:hideMark/>
          </w:tcPr>
          <w:p w14:paraId="1804AEDA" w14:textId="77777777" w:rsidR="00554A8F" w:rsidRPr="00554A8F" w:rsidRDefault="00554A8F" w:rsidP="00554A8F">
            <w:pPr>
              <w:spacing w:after="0" w:line="240" w:lineRule="auto"/>
              <w:ind w:firstLineChars="200" w:firstLine="320"/>
              <w:rPr>
                <w:rFonts w:ascii="Arial" w:eastAsia="Times New Roman" w:hAnsi="Arial"/>
                <w:color w:val="000000"/>
                <w:sz w:val="16"/>
                <w:szCs w:val="16"/>
                <w:lang w:eastAsia="es-MX"/>
              </w:rPr>
            </w:pPr>
            <w:r w:rsidRPr="00554A8F">
              <w:rPr>
                <w:rFonts w:ascii="Arial" w:eastAsia="Times New Roman" w:hAnsi="Arial"/>
                <w:color w:val="000000"/>
                <w:sz w:val="16"/>
                <w:szCs w:val="16"/>
                <w:lang w:eastAsia="es-MX"/>
              </w:rPr>
              <w:t xml:space="preserve">Accesorios de aprovechamientos </w:t>
            </w:r>
          </w:p>
        </w:tc>
        <w:tc>
          <w:tcPr>
            <w:tcW w:w="2280" w:type="dxa"/>
            <w:tcBorders>
              <w:top w:val="nil"/>
              <w:left w:val="nil"/>
              <w:bottom w:val="single" w:sz="4" w:space="0" w:color="auto"/>
              <w:right w:val="single" w:sz="4" w:space="0" w:color="auto"/>
            </w:tcBorders>
            <w:shd w:val="clear" w:color="auto" w:fill="auto"/>
            <w:vAlign w:val="center"/>
            <w:hideMark/>
          </w:tcPr>
          <w:p w14:paraId="06B49D4B" w14:textId="77777777" w:rsidR="00554A8F" w:rsidRPr="00554A8F" w:rsidRDefault="00554A8F" w:rsidP="00554A8F">
            <w:pPr>
              <w:spacing w:after="0" w:line="240" w:lineRule="auto"/>
              <w:jc w:val="right"/>
              <w:rPr>
                <w:rFonts w:ascii="Arial" w:eastAsia="Times New Roman" w:hAnsi="Arial"/>
                <w:color w:val="000000"/>
                <w:sz w:val="18"/>
                <w:szCs w:val="18"/>
                <w:lang w:eastAsia="es-MX"/>
              </w:rPr>
            </w:pPr>
            <w:r w:rsidRPr="00554A8F">
              <w:rPr>
                <w:rFonts w:ascii="Arial" w:eastAsia="Times New Roman" w:hAnsi="Arial"/>
                <w:color w:val="000000"/>
                <w:sz w:val="18"/>
                <w:szCs w:val="18"/>
                <w:lang w:eastAsia="es-MX"/>
              </w:rPr>
              <w:t>0.00</w:t>
            </w:r>
          </w:p>
        </w:tc>
      </w:tr>
      <w:tr w:rsidR="00554A8F" w:rsidRPr="00554A8F" w14:paraId="4753A28E" w14:textId="77777777" w:rsidTr="00554A8F">
        <w:trPr>
          <w:trHeight w:val="450"/>
        </w:trPr>
        <w:tc>
          <w:tcPr>
            <w:tcW w:w="7840" w:type="dxa"/>
            <w:tcBorders>
              <w:top w:val="nil"/>
              <w:left w:val="single" w:sz="4" w:space="0" w:color="auto"/>
              <w:bottom w:val="single" w:sz="4" w:space="0" w:color="auto"/>
              <w:right w:val="single" w:sz="4" w:space="0" w:color="auto"/>
            </w:tcBorders>
            <w:shd w:val="clear" w:color="auto" w:fill="auto"/>
            <w:vAlign w:val="center"/>
            <w:hideMark/>
          </w:tcPr>
          <w:p w14:paraId="3D55D559" w14:textId="77777777" w:rsidR="00554A8F" w:rsidRPr="00554A8F" w:rsidRDefault="00554A8F" w:rsidP="00554A8F">
            <w:pPr>
              <w:spacing w:after="0" w:line="240" w:lineRule="auto"/>
              <w:ind w:firstLineChars="200" w:firstLine="320"/>
              <w:rPr>
                <w:rFonts w:ascii="Arial" w:eastAsia="Times New Roman" w:hAnsi="Arial"/>
                <w:color w:val="000000"/>
                <w:sz w:val="16"/>
                <w:szCs w:val="16"/>
                <w:lang w:eastAsia="es-MX"/>
              </w:rPr>
            </w:pPr>
            <w:r w:rsidRPr="00554A8F">
              <w:rPr>
                <w:rFonts w:ascii="Arial" w:eastAsia="Times New Roman" w:hAnsi="Arial"/>
                <w:color w:val="000000"/>
                <w:sz w:val="16"/>
                <w:szCs w:val="16"/>
                <w:lang w:eastAsia="es-MX"/>
              </w:rPr>
              <w:t>Aprovechamientos no comprendidos en las fracciones de la Ley de Ingresos causadas en ejercicios fiscales anteriores pendientes de liquidación o pago</w:t>
            </w:r>
          </w:p>
        </w:tc>
        <w:tc>
          <w:tcPr>
            <w:tcW w:w="2280" w:type="dxa"/>
            <w:tcBorders>
              <w:top w:val="nil"/>
              <w:left w:val="nil"/>
              <w:bottom w:val="single" w:sz="4" w:space="0" w:color="auto"/>
              <w:right w:val="single" w:sz="4" w:space="0" w:color="auto"/>
            </w:tcBorders>
            <w:shd w:val="clear" w:color="auto" w:fill="auto"/>
            <w:vAlign w:val="center"/>
            <w:hideMark/>
          </w:tcPr>
          <w:p w14:paraId="20E68A48" w14:textId="77777777" w:rsidR="00554A8F" w:rsidRPr="00554A8F" w:rsidRDefault="00554A8F" w:rsidP="00554A8F">
            <w:pPr>
              <w:spacing w:after="0" w:line="240" w:lineRule="auto"/>
              <w:jc w:val="right"/>
              <w:rPr>
                <w:rFonts w:ascii="Arial" w:eastAsia="Times New Roman" w:hAnsi="Arial"/>
                <w:color w:val="000000"/>
                <w:sz w:val="18"/>
                <w:szCs w:val="18"/>
                <w:lang w:eastAsia="es-MX"/>
              </w:rPr>
            </w:pPr>
            <w:r w:rsidRPr="00554A8F">
              <w:rPr>
                <w:rFonts w:ascii="Arial" w:eastAsia="Times New Roman" w:hAnsi="Arial"/>
                <w:color w:val="000000"/>
                <w:sz w:val="18"/>
                <w:szCs w:val="18"/>
                <w:lang w:eastAsia="es-MX"/>
              </w:rPr>
              <w:t>0.00</w:t>
            </w:r>
          </w:p>
        </w:tc>
      </w:tr>
    </w:tbl>
    <w:p w14:paraId="4248AFB2" w14:textId="77777777" w:rsidR="004E1162" w:rsidRDefault="004E1162" w:rsidP="00C952DD">
      <w:pPr>
        <w:pStyle w:val="Textoindependiente"/>
        <w:spacing w:before="0" w:line="360" w:lineRule="auto"/>
        <w:ind w:left="0"/>
        <w:jc w:val="both"/>
        <w:rPr>
          <w:rFonts w:ascii="Arial" w:hAnsi="Arial" w:cs="Arial"/>
          <w:sz w:val="20"/>
          <w:szCs w:val="20"/>
        </w:rPr>
      </w:pPr>
    </w:p>
    <w:p w14:paraId="2F180874" w14:textId="77777777" w:rsidR="00A23FBA" w:rsidRDefault="00A23FBA" w:rsidP="00C952DD">
      <w:pPr>
        <w:pStyle w:val="Textoindependiente"/>
        <w:spacing w:before="0" w:line="360" w:lineRule="auto"/>
        <w:ind w:left="0"/>
        <w:jc w:val="both"/>
        <w:rPr>
          <w:rFonts w:ascii="Arial" w:hAnsi="Arial" w:cs="Arial"/>
          <w:sz w:val="20"/>
          <w:szCs w:val="20"/>
        </w:rPr>
      </w:pPr>
    </w:p>
    <w:p w14:paraId="20FB4E44" w14:textId="77777777" w:rsidR="00A23FBA" w:rsidRDefault="00A23FBA" w:rsidP="00C952DD">
      <w:pPr>
        <w:pStyle w:val="Textoindependiente"/>
        <w:spacing w:before="0" w:line="360" w:lineRule="auto"/>
        <w:ind w:left="0"/>
        <w:jc w:val="both"/>
        <w:rPr>
          <w:rFonts w:ascii="Arial" w:hAnsi="Arial" w:cs="Arial"/>
          <w:sz w:val="20"/>
          <w:szCs w:val="20"/>
        </w:rPr>
      </w:pPr>
    </w:p>
    <w:p w14:paraId="77F7AA52" w14:textId="77777777" w:rsidR="00A23FBA" w:rsidRPr="00C952DD" w:rsidRDefault="00A23FBA" w:rsidP="00C952DD">
      <w:pPr>
        <w:pStyle w:val="Textoindependiente"/>
        <w:spacing w:before="0" w:line="360" w:lineRule="auto"/>
        <w:ind w:left="0"/>
        <w:jc w:val="both"/>
        <w:rPr>
          <w:rFonts w:ascii="Arial" w:hAnsi="Arial" w:cs="Arial"/>
          <w:sz w:val="20"/>
          <w:szCs w:val="20"/>
        </w:rPr>
      </w:pPr>
    </w:p>
    <w:p w14:paraId="69E23CBC" w14:textId="7014BF11" w:rsidR="00227071" w:rsidRPr="00C952DD" w:rsidRDefault="00227071" w:rsidP="00A23FBA">
      <w:pPr>
        <w:pStyle w:val="Textoindependiente"/>
        <w:spacing w:before="0" w:line="360" w:lineRule="auto"/>
        <w:ind w:left="0"/>
        <w:jc w:val="both"/>
        <w:rPr>
          <w:rFonts w:ascii="Arial" w:hAnsi="Arial" w:cs="Arial"/>
          <w:sz w:val="20"/>
          <w:szCs w:val="20"/>
        </w:rPr>
      </w:pPr>
      <w:r w:rsidRPr="00C952DD">
        <w:rPr>
          <w:rFonts w:ascii="Arial" w:hAnsi="Arial" w:cs="Arial"/>
          <w:b/>
          <w:sz w:val="20"/>
          <w:szCs w:val="20"/>
        </w:rPr>
        <w:t xml:space="preserve">Artículo 10.- </w:t>
      </w:r>
      <w:r w:rsidRPr="00C952DD">
        <w:rPr>
          <w:rFonts w:ascii="Arial" w:hAnsi="Arial" w:cs="Arial"/>
          <w:sz w:val="20"/>
          <w:szCs w:val="20"/>
        </w:rPr>
        <w:t>Los ingresos por participaciones que percibirá la Hacienda Pública Municipal se integrarán por los siguientes</w:t>
      </w:r>
      <w:r w:rsidR="0011593E" w:rsidRPr="00C952DD">
        <w:rPr>
          <w:rFonts w:ascii="Arial" w:hAnsi="Arial" w:cs="Arial"/>
          <w:sz w:val="20"/>
          <w:szCs w:val="20"/>
        </w:rPr>
        <w:t xml:space="preserve"> </w:t>
      </w:r>
      <w:r w:rsidRPr="00C952DD">
        <w:rPr>
          <w:rFonts w:ascii="Arial" w:hAnsi="Arial" w:cs="Arial"/>
          <w:sz w:val="20"/>
          <w:szCs w:val="20"/>
        </w:rPr>
        <w:t>conceptos:</w:t>
      </w:r>
    </w:p>
    <w:tbl>
      <w:tblPr>
        <w:tblW w:w="10120" w:type="dxa"/>
        <w:tblInd w:w="-5" w:type="dxa"/>
        <w:tblCellMar>
          <w:left w:w="70" w:type="dxa"/>
          <w:right w:w="70" w:type="dxa"/>
        </w:tblCellMar>
        <w:tblLook w:val="04A0" w:firstRow="1" w:lastRow="0" w:firstColumn="1" w:lastColumn="0" w:noHBand="0" w:noVBand="1"/>
      </w:tblPr>
      <w:tblGrid>
        <w:gridCol w:w="7840"/>
        <w:gridCol w:w="2280"/>
      </w:tblGrid>
      <w:tr w:rsidR="00554A8F" w:rsidRPr="00554A8F" w14:paraId="7AE8B326" w14:textId="77777777" w:rsidTr="00554A8F">
        <w:trPr>
          <w:trHeight w:val="300"/>
        </w:trPr>
        <w:tc>
          <w:tcPr>
            <w:tcW w:w="7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3FB67A" w14:textId="77777777" w:rsidR="00554A8F" w:rsidRPr="00554A8F" w:rsidRDefault="00554A8F" w:rsidP="00554A8F">
            <w:pPr>
              <w:spacing w:after="0" w:line="240" w:lineRule="auto"/>
              <w:ind w:firstLineChars="200" w:firstLine="320"/>
              <w:rPr>
                <w:rFonts w:ascii="Arial" w:eastAsia="Times New Roman" w:hAnsi="Arial"/>
                <w:color w:val="000000"/>
                <w:sz w:val="16"/>
                <w:szCs w:val="16"/>
                <w:lang w:eastAsia="es-MX"/>
              </w:rPr>
            </w:pPr>
            <w:r w:rsidRPr="00554A8F">
              <w:rPr>
                <w:rFonts w:ascii="Arial" w:eastAsia="Times New Roman" w:hAnsi="Arial"/>
                <w:color w:val="000000"/>
                <w:sz w:val="16"/>
                <w:szCs w:val="16"/>
                <w:lang w:eastAsia="es-MX"/>
              </w:rPr>
              <w:t>Participaciones</w:t>
            </w:r>
          </w:p>
        </w:tc>
        <w:tc>
          <w:tcPr>
            <w:tcW w:w="2280" w:type="dxa"/>
            <w:tcBorders>
              <w:top w:val="single" w:sz="4" w:space="0" w:color="auto"/>
              <w:left w:val="nil"/>
              <w:bottom w:val="single" w:sz="4" w:space="0" w:color="auto"/>
              <w:right w:val="single" w:sz="4" w:space="0" w:color="auto"/>
            </w:tcBorders>
            <w:shd w:val="clear" w:color="auto" w:fill="auto"/>
            <w:vAlign w:val="center"/>
            <w:hideMark/>
          </w:tcPr>
          <w:p w14:paraId="1D4854C4" w14:textId="77777777" w:rsidR="00554A8F" w:rsidRPr="00554A8F" w:rsidRDefault="00554A8F" w:rsidP="00554A8F">
            <w:pPr>
              <w:spacing w:after="0" w:line="240" w:lineRule="auto"/>
              <w:jc w:val="right"/>
              <w:rPr>
                <w:rFonts w:ascii="Arial" w:eastAsia="Times New Roman" w:hAnsi="Arial"/>
                <w:b/>
                <w:color w:val="000000"/>
                <w:sz w:val="18"/>
                <w:szCs w:val="18"/>
                <w:lang w:eastAsia="es-MX"/>
              </w:rPr>
            </w:pPr>
            <w:r w:rsidRPr="00554A8F">
              <w:rPr>
                <w:rFonts w:ascii="Arial" w:eastAsia="Times New Roman" w:hAnsi="Arial"/>
                <w:b/>
                <w:color w:val="000000"/>
                <w:sz w:val="18"/>
                <w:szCs w:val="18"/>
                <w:lang w:eastAsia="es-MX"/>
              </w:rPr>
              <w:t>15,690,711.00</w:t>
            </w:r>
          </w:p>
        </w:tc>
      </w:tr>
    </w:tbl>
    <w:p w14:paraId="2740DCED" w14:textId="77777777" w:rsidR="00A17A18" w:rsidRPr="00C952DD" w:rsidRDefault="00A17A18" w:rsidP="00C952DD">
      <w:pPr>
        <w:pStyle w:val="Textoindependiente"/>
        <w:spacing w:before="0" w:line="360" w:lineRule="auto"/>
        <w:ind w:left="0"/>
        <w:jc w:val="both"/>
        <w:rPr>
          <w:rFonts w:ascii="Arial" w:hAnsi="Arial" w:cs="Arial"/>
          <w:sz w:val="20"/>
          <w:szCs w:val="20"/>
        </w:rPr>
      </w:pPr>
    </w:p>
    <w:p w14:paraId="1927F748" w14:textId="77777777" w:rsidR="00BC2A9C" w:rsidRPr="00C952DD" w:rsidRDefault="00BC2A9C" w:rsidP="00C952DD">
      <w:pPr>
        <w:pStyle w:val="Textoindependiente"/>
        <w:spacing w:before="0" w:line="360" w:lineRule="auto"/>
        <w:ind w:left="0"/>
        <w:jc w:val="both"/>
        <w:rPr>
          <w:rFonts w:ascii="Arial" w:hAnsi="Arial" w:cs="Arial"/>
          <w:sz w:val="20"/>
          <w:szCs w:val="20"/>
        </w:rPr>
      </w:pPr>
    </w:p>
    <w:p w14:paraId="2D464B5E" w14:textId="77777777" w:rsidR="00BC2A9C" w:rsidRDefault="00BC2A9C" w:rsidP="00C952DD">
      <w:pPr>
        <w:widowControl w:val="0"/>
        <w:autoSpaceDE w:val="0"/>
        <w:autoSpaceDN w:val="0"/>
        <w:adjustRightInd w:val="0"/>
        <w:spacing w:after="0" w:line="360" w:lineRule="auto"/>
        <w:jc w:val="both"/>
        <w:rPr>
          <w:rFonts w:ascii="Arial" w:hAnsi="Arial"/>
          <w:sz w:val="20"/>
          <w:szCs w:val="20"/>
          <w:lang w:val="es-ES"/>
        </w:rPr>
      </w:pPr>
      <w:r w:rsidRPr="00C952DD">
        <w:rPr>
          <w:rFonts w:ascii="Arial" w:hAnsi="Arial"/>
          <w:b/>
          <w:sz w:val="20"/>
          <w:szCs w:val="20"/>
          <w:lang w:val="es-ES"/>
        </w:rPr>
        <w:t xml:space="preserve">Artículo 11.- </w:t>
      </w:r>
      <w:r w:rsidRPr="00C952DD">
        <w:rPr>
          <w:rFonts w:ascii="Arial" w:hAnsi="Arial"/>
          <w:sz w:val="20"/>
          <w:szCs w:val="20"/>
          <w:lang w:val="es-ES"/>
        </w:rPr>
        <w:t>Las aportaciones que recaudará la Hacienda Pública Municipal se integrarán con los siguientes conceptos:</w:t>
      </w:r>
    </w:p>
    <w:p w14:paraId="0B2431DB" w14:textId="77777777" w:rsidR="00B507C0" w:rsidRPr="00C952DD" w:rsidRDefault="00B507C0" w:rsidP="00C952DD">
      <w:pPr>
        <w:widowControl w:val="0"/>
        <w:autoSpaceDE w:val="0"/>
        <w:autoSpaceDN w:val="0"/>
        <w:adjustRightInd w:val="0"/>
        <w:spacing w:after="0" w:line="360" w:lineRule="auto"/>
        <w:jc w:val="both"/>
        <w:rPr>
          <w:rFonts w:ascii="Arial" w:hAnsi="Arial"/>
          <w:sz w:val="20"/>
          <w:szCs w:val="20"/>
          <w:lang w:val="es-ES"/>
        </w:rPr>
      </w:pPr>
    </w:p>
    <w:tbl>
      <w:tblPr>
        <w:tblW w:w="10120" w:type="dxa"/>
        <w:tblInd w:w="-5" w:type="dxa"/>
        <w:tblCellMar>
          <w:left w:w="70" w:type="dxa"/>
          <w:right w:w="70" w:type="dxa"/>
        </w:tblCellMar>
        <w:tblLook w:val="04A0" w:firstRow="1" w:lastRow="0" w:firstColumn="1" w:lastColumn="0" w:noHBand="0" w:noVBand="1"/>
      </w:tblPr>
      <w:tblGrid>
        <w:gridCol w:w="7840"/>
        <w:gridCol w:w="2280"/>
      </w:tblGrid>
      <w:tr w:rsidR="00554A8F" w:rsidRPr="00554A8F" w14:paraId="459A8A9F" w14:textId="77777777" w:rsidTr="00554A8F">
        <w:trPr>
          <w:trHeight w:val="300"/>
        </w:trPr>
        <w:tc>
          <w:tcPr>
            <w:tcW w:w="7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BB6489" w14:textId="77777777" w:rsidR="00554A8F" w:rsidRPr="00554A8F" w:rsidRDefault="00554A8F" w:rsidP="00554A8F">
            <w:pPr>
              <w:spacing w:after="0" w:line="240" w:lineRule="auto"/>
              <w:ind w:firstLineChars="200" w:firstLine="320"/>
              <w:rPr>
                <w:rFonts w:ascii="Arial" w:eastAsia="Times New Roman" w:hAnsi="Arial"/>
                <w:color w:val="000000"/>
                <w:sz w:val="16"/>
                <w:szCs w:val="16"/>
                <w:lang w:eastAsia="es-MX"/>
              </w:rPr>
            </w:pPr>
            <w:r w:rsidRPr="00554A8F">
              <w:rPr>
                <w:rFonts w:ascii="Arial" w:eastAsia="Times New Roman" w:hAnsi="Arial"/>
                <w:color w:val="000000"/>
                <w:sz w:val="16"/>
                <w:szCs w:val="16"/>
                <w:lang w:eastAsia="es-MX"/>
              </w:rPr>
              <w:t xml:space="preserve">Aportaciones </w:t>
            </w:r>
          </w:p>
        </w:tc>
        <w:tc>
          <w:tcPr>
            <w:tcW w:w="2280" w:type="dxa"/>
            <w:tcBorders>
              <w:top w:val="single" w:sz="4" w:space="0" w:color="auto"/>
              <w:left w:val="nil"/>
              <w:bottom w:val="single" w:sz="4" w:space="0" w:color="auto"/>
              <w:right w:val="single" w:sz="4" w:space="0" w:color="auto"/>
            </w:tcBorders>
            <w:shd w:val="clear" w:color="auto" w:fill="auto"/>
            <w:vAlign w:val="center"/>
            <w:hideMark/>
          </w:tcPr>
          <w:p w14:paraId="090CA820" w14:textId="77777777" w:rsidR="00554A8F" w:rsidRPr="00554A8F" w:rsidRDefault="00554A8F" w:rsidP="00554A8F">
            <w:pPr>
              <w:spacing w:after="0" w:line="240" w:lineRule="auto"/>
              <w:jc w:val="right"/>
              <w:rPr>
                <w:rFonts w:ascii="Arial" w:eastAsia="Times New Roman" w:hAnsi="Arial"/>
                <w:b/>
                <w:color w:val="000000"/>
                <w:sz w:val="18"/>
                <w:szCs w:val="18"/>
                <w:lang w:eastAsia="es-MX"/>
              </w:rPr>
            </w:pPr>
            <w:r w:rsidRPr="00554A8F">
              <w:rPr>
                <w:rFonts w:ascii="Arial" w:eastAsia="Times New Roman" w:hAnsi="Arial"/>
                <w:b/>
                <w:color w:val="000000"/>
                <w:sz w:val="18"/>
                <w:szCs w:val="18"/>
                <w:lang w:eastAsia="es-MX"/>
              </w:rPr>
              <w:t>6,556,362.00</w:t>
            </w:r>
          </w:p>
        </w:tc>
      </w:tr>
    </w:tbl>
    <w:p w14:paraId="4A9EBC4C" w14:textId="77777777" w:rsidR="008C0A80" w:rsidRPr="00C952DD" w:rsidRDefault="008C0A80" w:rsidP="00C952DD">
      <w:pPr>
        <w:widowControl w:val="0"/>
        <w:autoSpaceDE w:val="0"/>
        <w:autoSpaceDN w:val="0"/>
        <w:adjustRightInd w:val="0"/>
        <w:spacing w:after="0" w:line="360" w:lineRule="auto"/>
        <w:jc w:val="both"/>
        <w:rPr>
          <w:rFonts w:ascii="Arial" w:hAnsi="Arial"/>
          <w:sz w:val="20"/>
          <w:szCs w:val="20"/>
          <w:lang w:val="es-ES"/>
        </w:rPr>
      </w:pPr>
    </w:p>
    <w:p w14:paraId="12D73989" w14:textId="5A7FEB39" w:rsidR="00BC2A9C" w:rsidRPr="00C952DD" w:rsidRDefault="00BC2A9C" w:rsidP="00C952DD">
      <w:pPr>
        <w:pStyle w:val="Textoindependiente"/>
        <w:spacing w:before="0" w:line="360" w:lineRule="auto"/>
        <w:ind w:left="0"/>
        <w:jc w:val="both"/>
        <w:rPr>
          <w:rFonts w:ascii="Arial" w:hAnsi="Arial" w:cs="Arial"/>
          <w:sz w:val="20"/>
          <w:szCs w:val="20"/>
        </w:rPr>
      </w:pPr>
      <w:r w:rsidRPr="00C952DD">
        <w:rPr>
          <w:rFonts w:ascii="Arial" w:hAnsi="Arial" w:cs="Arial"/>
          <w:b/>
          <w:sz w:val="20"/>
          <w:szCs w:val="20"/>
        </w:rPr>
        <w:t xml:space="preserve">Artículo 12.- </w:t>
      </w:r>
      <w:r w:rsidRPr="00C952DD">
        <w:rPr>
          <w:rFonts w:ascii="Arial" w:hAnsi="Arial" w:cs="Arial"/>
          <w:sz w:val="20"/>
          <w:szCs w:val="20"/>
        </w:rPr>
        <w:t>Los ingresos extraordinarios que podrá percibir la Hacienda Pública Municipal serán los</w:t>
      </w:r>
      <w:r w:rsidR="006475F4" w:rsidRPr="00C952DD">
        <w:rPr>
          <w:rFonts w:ascii="Arial" w:hAnsi="Arial" w:cs="Arial"/>
          <w:sz w:val="20"/>
          <w:szCs w:val="20"/>
        </w:rPr>
        <w:t xml:space="preserve"> </w:t>
      </w:r>
      <w:r w:rsidR="0011593E" w:rsidRPr="00C952DD">
        <w:rPr>
          <w:rFonts w:ascii="Arial" w:hAnsi="Arial" w:cs="Arial"/>
          <w:sz w:val="20"/>
          <w:szCs w:val="20"/>
        </w:rPr>
        <w:t>siguientes:</w:t>
      </w:r>
    </w:p>
    <w:p w14:paraId="6692C48C" w14:textId="77777777" w:rsidR="004C673A" w:rsidRPr="00C952DD" w:rsidRDefault="004C673A" w:rsidP="00C952DD">
      <w:pPr>
        <w:pStyle w:val="Textoindependiente"/>
        <w:spacing w:before="0" w:line="360" w:lineRule="auto"/>
        <w:ind w:left="0"/>
        <w:jc w:val="both"/>
        <w:rPr>
          <w:rFonts w:ascii="Arial" w:hAnsi="Arial" w:cs="Arial"/>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083"/>
        <w:gridCol w:w="1066"/>
        <w:gridCol w:w="962"/>
      </w:tblGrid>
      <w:tr w:rsidR="00A23FBA" w:rsidRPr="00C952DD" w14:paraId="02F61193" w14:textId="77777777" w:rsidTr="00B507C0">
        <w:trPr>
          <w:trHeight w:val="345"/>
        </w:trPr>
        <w:tc>
          <w:tcPr>
            <w:tcW w:w="3887" w:type="pct"/>
            <w:shd w:val="clear" w:color="auto" w:fill="auto"/>
          </w:tcPr>
          <w:p w14:paraId="12DF61A6" w14:textId="03B2411A" w:rsidR="00A23FBA" w:rsidRPr="00C952DD" w:rsidRDefault="00A23FBA" w:rsidP="00A23FBA">
            <w:pPr>
              <w:pStyle w:val="TableParagraph"/>
              <w:spacing w:line="360" w:lineRule="auto"/>
              <w:jc w:val="both"/>
              <w:rPr>
                <w:rFonts w:ascii="Arial" w:hAnsi="Arial" w:cs="Arial"/>
                <w:b/>
                <w:sz w:val="20"/>
                <w:szCs w:val="20"/>
              </w:rPr>
            </w:pPr>
            <w:r>
              <w:rPr>
                <w:rFonts w:ascii="Arial" w:hAnsi="Arial" w:cs="Arial"/>
                <w:b/>
                <w:sz w:val="20"/>
                <w:szCs w:val="20"/>
              </w:rPr>
              <w:lastRenderedPageBreak/>
              <w:t>Ingresos por Venta de Bienes, Prestación de Servicios y Otros Ingresos.</w:t>
            </w:r>
          </w:p>
        </w:tc>
        <w:tc>
          <w:tcPr>
            <w:tcW w:w="585" w:type="pct"/>
            <w:tcBorders>
              <w:right w:val="nil"/>
            </w:tcBorders>
            <w:shd w:val="clear" w:color="auto" w:fill="auto"/>
          </w:tcPr>
          <w:p w14:paraId="1EB1DEB8" w14:textId="19F8644D" w:rsidR="00A23FBA" w:rsidRPr="00C952DD" w:rsidRDefault="00A23FBA" w:rsidP="00A23FBA">
            <w:pPr>
              <w:pStyle w:val="TableParagraph"/>
              <w:tabs>
                <w:tab w:val="left" w:pos="1018"/>
              </w:tabs>
              <w:spacing w:line="360" w:lineRule="auto"/>
              <w:rPr>
                <w:rFonts w:ascii="Arial" w:hAnsi="Arial" w:cs="Arial"/>
                <w:b/>
                <w:sz w:val="20"/>
                <w:szCs w:val="20"/>
              </w:rPr>
            </w:pPr>
            <w:r w:rsidRPr="00C952DD">
              <w:rPr>
                <w:rFonts w:ascii="Arial" w:hAnsi="Arial" w:cs="Arial"/>
                <w:b/>
                <w:sz w:val="20"/>
                <w:szCs w:val="20"/>
              </w:rPr>
              <w:t>$</w:t>
            </w:r>
          </w:p>
        </w:tc>
        <w:tc>
          <w:tcPr>
            <w:tcW w:w="528" w:type="pct"/>
            <w:tcBorders>
              <w:left w:val="nil"/>
            </w:tcBorders>
            <w:shd w:val="clear" w:color="auto" w:fill="auto"/>
          </w:tcPr>
          <w:p w14:paraId="28BA0246" w14:textId="692C98B7" w:rsidR="00A23FBA" w:rsidRPr="00C952DD" w:rsidRDefault="00A23FBA" w:rsidP="00A23FBA">
            <w:pPr>
              <w:pStyle w:val="TableParagraph"/>
              <w:tabs>
                <w:tab w:val="left" w:pos="635"/>
              </w:tabs>
              <w:spacing w:line="360" w:lineRule="auto"/>
              <w:jc w:val="right"/>
              <w:rPr>
                <w:rFonts w:ascii="Arial" w:hAnsi="Arial" w:cs="Arial"/>
                <w:b/>
                <w:sz w:val="20"/>
                <w:szCs w:val="20"/>
              </w:rPr>
            </w:pPr>
            <w:r w:rsidRPr="00C952DD">
              <w:rPr>
                <w:rFonts w:ascii="Arial" w:hAnsi="Arial" w:cs="Arial"/>
                <w:b/>
                <w:sz w:val="20"/>
                <w:szCs w:val="20"/>
              </w:rPr>
              <w:t>0.00</w:t>
            </w:r>
          </w:p>
        </w:tc>
      </w:tr>
      <w:tr w:rsidR="00A23FBA" w:rsidRPr="00C952DD" w14:paraId="531C86D7" w14:textId="77777777" w:rsidTr="00B507C0">
        <w:trPr>
          <w:trHeight w:val="345"/>
        </w:trPr>
        <w:tc>
          <w:tcPr>
            <w:tcW w:w="3887" w:type="pct"/>
            <w:shd w:val="clear" w:color="auto" w:fill="auto"/>
          </w:tcPr>
          <w:p w14:paraId="65C6EB13" w14:textId="6EEB8DE7" w:rsidR="00A23FBA" w:rsidRPr="00A23FBA" w:rsidRDefault="00A23FBA" w:rsidP="00A23FBA">
            <w:pPr>
              <w:pStyle w:val="TableParagraph"/>
              <w:spacing w:line="360" w:lineRule="auto"/>
              <w:jc w:val="both"/>
              <w:rPr>
                <w:rFonts w:ascii="Arial" w:hAnsi="Arial" w:cs="Arial"/>
                <w:bCs/>
                <w:sz w:val="20"/>
                <w:szCs w:val="20"/>
              </w:rPr>
            </w:pPr>
            <w:r>
              <w:rPr>
                <w:rFonts w:ascii="Arial" w:hAnsi="Arial" w:cs="Arial"/>
                <w:bCs/>
                <w:sz w:val="20"/>
                <w:szCs w:val="20"/>
              </w:rPr>
              <w:tab/>
            </w:r>
            <w:r w:rsidRPr="00A23FBA">
              <w:rPr>
                <w:rFonts w:ascii="Arial" w:hAnsi="Arial" w:cs="Arial"/>
                <w:bCs/>
                <w:sz w:val="20"/>
                <w:szCs w:val="20"/>
              </w:rPr>
              <w:t>Ingresos por ventas de bienes y servicios</w:t>
            </w:r>
          </w:p>
        </w:tc>
        <w:tc>
          <w:tcPr>
            <w:tcW w:w="585" w:type="pct"/>
            <w:tcBorders>
              <w:right w:val="nil"/>
            </w:tcBorders>
            <w:shd w:val="clear" w:color="auto" w:fill="auto"/>
          </w:tcPr>
          <w:p w14:paraId="1B351B7C" w14:textId="77777777" w:rsidR="00A23FBA" w:rsidRPr="00C952DD" w:rsidRDefault="00A23FBA" w:rsidP="00A23FBA">
            <w:pPr>
              <w:pStyle w:val="TableParagraph"/>
              <w:tabs>
                <w:tab w:val="left" w:pos="1018"/>
              </w:tabs>
              <w:spacing w:line="360" w:lineRule="auto"/>
              <w:rPr>
                <w:rFonts w:ascii="Arial" w:hAnsi="Arial" w:cs="Arial"/>
                <w:b/>
                <w:sz w:val="20"/>
                <w:szCs w:val="20"/>
              </w:rPr>
            </w:pPr>
            <w:r w:rsidRPr="00C952DD">
              <w:rPr>
                <w:rFonts w:ascii="Arial" w:hAnsi="Arial" w:cs="Arial"/>
                <w:b/>
                <w:sz w:val="20"/>
                <w:szCs w:val="20"/>
              </w:rPr>
              <w:t>$</w:t>
            </w:r>
          </w:p>
        </w:tc>
        <w:tc>
          <w:tcPr>
            <w:tcW w:w="528" w:type="pct"/>
            <w:tcBorders>
              <w:left w:val="nil"/>
            </w:tcBorders>
            <w:shd w:val="clear" w:color="auto" w:fill="auto"/>
          </w:tcPr>
          <w:p w14:paraId="5F6C26E2" w14:textId="77777777" w:rsidR="00A23FBA" w:rsidRPr="00C952DD" w:rsidRDefault="00A23FBA" w:rsidP="00A23FBA">
            <w:pPr>
              <w:pStyle w:val="TableParagraph"/>
              <w:tabs>
                <w:tab w:val="left" w:pos="635"/>
              </w:tabs>
              <w:spacing w:line="360" w:lineRule="auto"/>
              <w:jc w:val="right"/>
              <w:rPr>
                <w:rFonts w:ascii="Arial" w:hAnsi="Arial" w:cs="Arial"/>
                <w:b/>
                <w:sz w:val="20"/>
                <w:szCs w:val="20"/>
              </w:rPr>
            </w:pPr>
            <w:r w:rsidRPr="00C952DD">
              <w:rPr>
                <w:rFonts w:ascii="Arial" w:hAnsi="Arial" w:cs="Arial"/>
                <w:b/>
                <w:sz w:val="20"/>
                <w:szCs w:val="20"/>
              </w:rPr>
              <w:t>0.00</w:t>
            </w:r>
          </w:p>
        </w:tc>
      </w:tr>
      <w:tr w:rsidR="00A23FBA" w:rsidRPr="00C952DD" w14:paraId="12ABB7E2" w14:textId="77777777" w:rsidTr="00B507C0">
        <w:trPr>
          <w:trHeight w:val="345"/>
        </w:trPr>
        <w:tc>
          <w:tcPr>
            <w:tcW w:w="3887" w:type="pct"/>
            <w:shd w:val="clear" w:color="auto" w:fill="auto"/>
          </w:tcPr>
          <w:p w14:paraId="086DBEAD" w14:textId="3B614EAA" w:rsidR="00A23FBA" w:rsidRPr="00A23FBA" w:rsidRDefault="00A23FBA" w:rsidP="00A23FBA">
            <w:pPr>
              <w:pStyle w:val="TableParagraph"/>
              <w:spacing w:line="360" w:lineRule="auto"/>
              <w:jc w:val="both"/>
              <w:rPr>
                <w:rFonts w:ascii="Arial" w:hAnsi="Arial" w:cs="Arial"/>
                <w:bCs/>
                <w:sz w:val="20"/>
                <w:szCs w:val="20"/>
              </w:rPr>
            </w:pPr>
            <w:r>
              <w:rPr>
                <w:rFonts w:ascii="Arial" w:hAnsi="Arial" w:cs="Arial"/>
                <w:bCs/>
                <w:sz w:val="20"/>
                <w:szCs w:val="20"/>
              </w:rPr>
              <w:tab/>
            </w:r>
            <w:r w:rsidRPr="00A23FBA">
              <w:rPr>
                <w:rFonts w:ascii="Arial" w:hAnsi="Arial" w:cs="Arial"/>
                <w:bCs/>
                <w:sz w:val="20"/>
                <w:szCs w:val="20"/>
              </w:rPr>
              <w:t xml:space="preserve">Ingresos por ventas de bienes y servicios de organismos </w:t>
            </w:r>
            <w:r>
              <w:rPr>
                <w:rFonts w:ascii="Arial" w:hAnsi="Arial" w:cs="Arial"/>
                <w:bCs/>
                <w:sz w:val="20"/>
                <w:szCs w:val="20"/>
              </w:rPr>
              <w:tab/>
            </w:r>
            <w:r w:rsidRPr="00A23FBA">
              <w:rPr>
                <w:rFonts w:ascii="Arial" w:hAnsi="Arial" w:cs="Arial"/>
                <w:bCs/>
                <w:sz w:val="20"/>
                <w:szCs w:val="20"/>
              </w:rPr>
              <w:t>descentralizados</w:t>
            </w:r>
          </w:p>
        </w:tc>
        <w:tc>
          <w:tcPr>
            <w:tcW w:w="585" w:type="pct"/>
            <w:tcBorders>
              <w:right w:val="nil"/>
            </w:tcBorders>
            <w:shd w:val="clear" w:color="auto" w:fill="auto"/>
          </w:tcPr>
          <w:p w14:paraId="75389AC8" w14:textId="77777777" w:rsidR="00A23FBA" w:rsidRPr="00C952DD" w:rsidRDefault="00A23FBA" w:rsidP="00A23FBA">
            <w:pPr>
              <w:pStyle w:val="TableParagraph"/>
              <w:spacing w:line="360" w:lineRule="auto"/>
              <w:rPr>
                <w:rFonts w:ascii="Arial" w:hAnsi="Arial" w:cs="Arial"/>
                <w:sz w:val="20"/>
                <w:szCs w:val="20"/>
              </w:rPr>
            </w:pPr>
          </w:p>
        </w:tc>
        <w:tc>
          <w:tcPr>
            <w:tcW w:w="528" w:type="pct"/>
            <w:tcBorders>
              <w:left w:val="nil"/>
            </w:tcBorders>
            <w:shd w:val="clear" w:color="auto" w:fill="auto"/>
          </w:tcPr>
          <w:p w14:paraId="1796E3BE" w14:textId="45900599" w:rsidR="00A23FBA" w:rsidRPr="00C952DD" w:rsidRDefault="00A23FBA" w:rsidP="00A23FBA">
            <w:pPr>
              <w:pStyle w:val="TableParagraph"/>
              <w:tabs>
                <w:tab w:val="left" w:pos="635"/>
              </w:tabs>
              <w:spacing w:line="360" w:lineRule="auto"/>
              <w:jc w:val="right"/>
              <w:rPr>
                <w:rFonts w:ascii="Arial" w:hAnsi="Arial" w:cs="Arial"/>
                <w:sz w:val="20"/>
                <w:szCs w:val="20"/>
              </w:rPr>
            </w:pPr>
          </w:p>
        </w:tc>
      </w:tr>
      <w:tr w:rsidR="00A23FBA" w:rsidRPr="00C952DD" w14:paraId="28221E91" w14:textId="77777777" w:rsidTr="00B507C0">
        <w:trPr>
          <w:trHeight w:val="344"/>
        </w:trPr>
        <w:tc>
          <w:tcPr>
            <w:tcW w:w="3887" w:type="pct"/>
            <w:shd w:val="clear" w:color="auto" w:fill="auto"/>
          </w:tcPr>
          <w:p w14:paraId="60BA13FE" w14:textId="1F13AD1F" w:rsidR="00A23FBA" w:rsidRPr="00A23FBA" w:rsidRDefault="00A23FBA" w:rsidP="00A23FBA">
            <w:pPr>
              <w:pStyle w:val="TableParagraph"/>
              <w:spacing w:line="360" w:lineRule="auto"/>
              <w:jc w:val="both"/>
              <w:rPr>
                <w:rFonts w:ascii="Arial" w:hAnsi="Arial" w:cs="Arial"/>
                <w:bCs/>
                <w:sz w:val="20"/>
                <w:szCs w:val="20"/>
              </w:rPr>
            </w:pPr>
            <w:r>
              <w:rPr>
                <w:rFonts w:ascii="Arial" w:hAnsi="Arial" w:cs="Arial"/>
                <w:bCs/>
                <w:sz w:val="20"/>
                <w:szCs w:val="20"/>
              </w:rPr>
              <w:tab/>
            </w:r>
            <w:r w:rsidRPr="00A23FBA">
              <w:rPr>
                <w:rFonts w:ascii="Arial" w:hAnsi="Arial" w:cs="Arial"/>
                <w:bCs/>
                <w:sz w:val="20"/>
                <w:szCs w:val="20"/>
              </w:rPr>
              <w:t>Ingresos de operación de entidades paraestatales empresariales</w:t>
            </w:r>
          </w:p>
        </w:tc>
        <w:tc>
          <w:tcPr>
            <w:tcW w:w="585" w:type="pct"/>
            <w:tcBorders>
              <w:right w:val="nil"/>
            </w:tcBorders>
            <w:shd w:val="clear" w:color="auto" w:fill="auto"/>
          </w:tcPr>
          <w:p w14:paraId="5D9DEEA2" w14:textId="77777777" w:rsidR="00A23FBA" w:rsidRPr="00C952DD" w:rsidRDefault="00A23FBA" w:rsidP="00A23FBA">
            <w:pPr>
              <w:pStyle w:val="TableParagraph"/>
              <w:tabs>
                <w:tab w:val="left" w:pos="1018"/>
              </w:tabs>
              <w:spacing w:line="360" w:lineRule="auto"/>
              <w:rPr>
                <w:rFonts w:ascii="Arial" w:hAnsi="Arial" w:cs="Arial"/>
                <w:b/>
                <w:sz w:val="20"/>
                <w:szCs w:val="20"/>
              </w:rPr>
            </w:pPr>
            <w:r w:rsidRPr="00C952DD">
              <w:rPr>
                <w:rFonts w:ascii="Arial" w:hAnsi="Arial" w:cs="Arial"/>
                <w:b/>
                <w:sz w:val="20"/>
                <w:szCs w:val="20"/>
              </w:rPr>
              <w:t>$</w:t>
            </w:r>
          </w:p>
        </w:tc>
        <w:tc>
          <w:tcPr>
            <w:tcW w:w="528" w:type="pct"/>
            <w:tcBorders>
              <w:left w:val="nil"/>
            </w:tcBorders>
            <w:shd w:val="clear" w:color="auto" w:fill="auto"/>
          </w:tcPr>
          <w:p w14:paraId="0ED8A442" w14:textId="77777777" w:rsidR="00A23FBA" w:rsidRPr="00C952DD" w:rsidRDefault="00A23FBA" w:rsidP="00A23FBA">
            <w:pPr>
              <w:pStyle w:val="TableParagraph"/>
              <w:tabs>
                <w:tab w:val="left" w:pos="635"/>
              </w:tabs>
              <w:spacing w:line="360" w:lineRule="auto"/>
              <w:jc w:val="right"/>
              <w:rPr>
                <w:rFonts w:ascii="Arial" w:hAnsi="Arial" w:cs="Arial"/>
                <w:b/>
                <w:sz w:val="20"/>
                <w:szCs w:val="20"/>
              </w:rPr>
            </w:pPr>
            <w:r w:rsidRPr="00C952DD">
              <w:rPr>
                <w:rFonts w:ascii="Arial" w:hAnsi="Arial" w:cs="Arial"/>
                <w:b/>
                <w:sz w:val="20"/>
                <w:szCs w:val="20"/>
              </w:rPr>
              <w:t>0.00</w:t>
            </w:r>
          </w:p>
        </w:tc>
      </w:tr>
      <w:tr w:rsidR="00A23FBA" w:rsidRPr="00C952DD" w14:paraId="3824C0EF" w14:textId="77777777" w:rsidTr="00B507C0">
        <w:trPr>
          <w:trHeight w:val="690"/>
        </w:trPr>
        <w:tc>
          <w:tcPr>
            <w:tcW w:w="3887" w:type="pct"/>
            <w:shd w:val="clear" w:color="auto" w:fill="auto"/>
          </w:tcPr>
          <w:p w14:paraId="3FFB690F" w14:textId="058F1BDE" w:rsidR="00A23FBA" w:rsidRPr="00A23FBA" w:rsidRDefault="00A23FBA" w:rsidP="00A23FBA">
            <w:pPr>
              <w:pStyle w:val="TableParagraph"/>
              <w:spacing w:line="360" w:lineRule="auto"/>
              <w:jc w:val="both"/>
              <w:rPr>
                <w:rFonts w:ascii="Arial" w:hAnsi="Arial" w:cs="Arial"/>
                <w:bCs/>
                <w:sz w:val="20"/>
                <w:szCs w:val="20"/>
              </w:rPr>
            </w:pPr>
            <w:r>
              <w:rPr>
                <w:rFonts w:ascii="Arial" w:hAnsi="Arial" w:cs="Arial"/>
                <w:bCs/>
                <w:sz w:val="20"/>
                <w:szCs w:val="20"/>
              </w:rPr>
              <w:tab/>
            </w:r>
            <w:r w:rsidRPr="00A23FBA">
              <w:rPr>
                <w:rFonts w:ascii="Arial" w:hAnsi="Arial" w:cs="Arial"/>
                <w:bCs/>
                <w:sz w:val="20"/>
                <w:szCs w:val="20"/>
              </w:rPr>
              <w:t xml:space="preserve">Ingresos por ventas de bienes y servicios producidos en </w:t>
            </w:r>
            <w:r>
              <w:rPr>
                <w:rFonts w:ascii="Arial" w:hAnsi="Arial" w:cs="Arial"/>
                <w:bCs/>
                <w:sz w:val="20"/>
                <w:szCs w:val="20"/>
              </w:rPr>
              <w:tab/>
            </w:r>
            <w:r w:rsidRPr="00A23FBA">
              <w:rPr>
                <w:rFonts w:ascii="Arial" w:hAnsi="Arial" w:cs="Arial"/>
                <w:bCs/>
                <w:sz w:val="20"/>
                <w:szCs w:val="20"/>
              </w:rPr>
              <w:t>establecimientos de Gobierno central</w:t>
            </w:r>
          </w:p>
        </w:tc>
        <w:tc>
          <w:tcPr>
            <w:tcW w:w="585" w:type="pct"/>
            <w:tcBorders>
              <w:right w:val="nil"/>
            </w:tcBorders>
            <w:shd w:val="clear" w:color="auto" w:fill="auto"/>
          </w:tcPr>
          <w:p w14:paraId="2AFA29C2" w14:textId="77777777" w:rsidR="00A23FBA" w:rsidRPr="00C952DD" w:rsidRDefault="00A23FBA" w:rsidP="00A23FBA">
            <w:pPr>
              <w:pStyle w:val="TableParagraph"/>
              <w:spacing w:line="360" w:lineRule="auto"/>
              <w:rPr>
                <w:rFonts w:ascii="Arial" w:hAnsi="Arial" w:cs="Arial"/>
                <w:sz w:val="20"/>
                <w:szCs w:val="20"/>
              </w:rPr>
            </w:pPr>
          </w:p>
        </w:tc>
        <w:tc>
          <w:tcPr>
            <w:tcW w:w="528" w:type="pct"/>
            <w:tcBorders>
              <w:left w:val="nil"/>
            </w:tcBorders>
            <w:shd w:val="clear" w:color="auto" w:fill="auto"/>
          </w:tcPr>
          <w:p w14:paraId="5A20D1FD" w14:textId="77777777" w:rsidR="00A23FBA" w:rsidRPr="00C952DD" w:rsidRDefault="00A23FBA" w:rsidP="00A23FBA">
            <w:pPr>
              <w:pStyle w:val="TableParagraph"/>
              <w:tabs>
                <w:tab w:val="left" w:pos="635"/>
              </w:tabs>
              <w:spacing w:line="360" w:lineRule="auto"/>
              <w:jc w:val="right"/>
              <w:rPr>
                <w:rFonts w:ascii="Arial" w:hAnsi="Arial" w:cs="Arial"/>
                <w:sz w:val="20"/>
                <w:szCs w:val="20"/>
              </w:rPr>
            </w:pPr>
          </w:p>
        </w:tc>
      </w:tr>
      <w:tr w:rsidR="00A23FBA" w:rsidRPr="00C952DD" w14:paraId="491E7305" w14:textId="77777777" w:rsidTr="00B507C0">
        <w:trPr>
          <w:trHeight w:val="345"/>
        </w:trPr>
        <w:tc>
          <w:tcPr>
            <w:tcW w:w="3887" w:type="pct"/>
            <w:shd w:val="clear" w:color="auto" w:fill="auto"/>
          </w:tcPr>
          <w:p w14:paraId="750A6B7C" w14:textId="77777777" w:rsidR="00A23FBA" w:rsidRPr="00A23FBA" w:rsidRDefault="00A23FBA" w:rsidP="00A23FBA">
            <w:pPr>
              <w:pStyle w:val="TableParagraph"/>
              <w:spacing w:line="360" w:lineRule="auto"/>
              <w:jc w:val="both"/>
              <w:rPr>
                <w:rFonts w:ascii="Arial" w:hAnsi="Arial" w:cs="Arial"/>
                <w:b/>
                <w:sz w:val="20"/>
                <w:szCs w:val="20"/>
              </w:rPr>
            </w:pPr>
            <w:r w:rsidRPr="00A23FBA">
              <w:rPr>
                <w:rFonts w:ascii="Arial" w:hAnsi="Arial" w:cs="Arial"/>
                <w:b/>
                <w:sz w:val="20"/>
                <w:szCs w:val="20"/>
              </w:rPr>
              <w:t>Transferencias, Asignaciones, Subsidios y Otras Ayudas</w:t>
            </w:r>
          </w:p>
        </w:tc>
        <w:tc>
          <w:tcPr>
            <w:tcW w:w="585" w:type="pct"/>
            <w:tcBorders>
              <w:right w:val="nil"/>
            </w:tcBorders>
            <w:shd w:val="clear" w:color="auto" w:fill="auto"/>
          </w:tcPr>
          <w:p w14:paraId="2BCA6C02" w14:textId="77777777" w:rsidR="00A23FBA" w:rsidRPr="00C952DD" w:rsidRDefault="00A23FBA" w:rsidP="00A23FBA">
            <w:pPr>
              <w:pStyle w:val="TableParagraph"/>
              <w:tabs>
                <w:tab w:val="left" w:pos="1019"/>
              </w:tabs>
              <w:spacing w:line="360" w:lineRule="auto"/>
              <w:rPr>
                <w:rFonts w:ascii="Arial" w:hAnsi="Arial" w:cs="Arial"/>
                <w:b/>
                <w:sz w:val="20"/>
                <w:szCs w:val="20"/>
              </w:rPr>
            </w:pPr>
            <w:r w:rsidRPr="00C952DD">
              <w:rPr>
                <w:rFonts w:ascii="Arial" w:hAnsi="Arial" w:cs="Arial"/>
                <w:b/>
                <w:sz w:val="20"/>
                <w:szCs w:val="20"/>
              </w:rPr>
              <w:t>$</w:t>
            </w:r>
          </w:p>
        </w:tc>
        <w:tc>
          <w:tcPr>
            <w:tcW w:w="528" w:type="pct"/>
            <w:tcBorders>
              <w:left w:val="nil"/>
            </w:tcBorders>
            <w:shd w:val="clear" w:color="auto" w:fill="auto"/>
          </w:tcPr>
          <w:p w14:paraId="0F9E5B3A" w14:textId="77777777" w:rsidR="00A23FBA" w:rsidRPr="00C952DD" w:rsidRDefault="00A23FBA" w:rsidP="00A23FBA">
            <w:pPr>
              <w:pStyle w:val="TableParagraph"/>
              <w:tabs>
                <w:tab w:val="left" w:pos="635"/>
              </w:tabs>
              <w:spacing w:line="360" w:lineRule="auto"/>
              <w:jc w:val="right"/>
              <w:rPr>
                <w:rFonts w:ascii="Arial" w:hAnsi="Arial" w:cs="Arial"/>
                <w:b/>
                <w:sz w:val="20"/>
                <w:szCs w:val="20"/>
              </w:rPr>
            </w:pPr>
            <w:r w:rsidRPr="00C952DD">
              <w:rPr>
                <w:rFonts w:ascii="Arial" w:hAnsi="Arial" w:cs="Arial"/>
                <w:b/>
                <w:sz w:val="20"/>
                <w:szCs w:val="20"/>
              </w:rPr>
              <w:t>0.00</w:t>
            </w:r>
          </w:p>
        </w:tc>
      </w:tr>
      <w:tr w:rsidR="00A23FBA" w:rsidRPr="00C952DD" w14:paraId="3BC8146A" w14:textId="77777777" w:rsidTr="00B507C0">
        <w:trPr>
          <w:trHeight w:val="345"/>
        </w:trPr>
        <w:tc>
          <w:tcPr>
            <w:tcW w:w="3887" w:type="pct"/>
            <w:shd w:val="clear" w:color="auto" w:fill="auto"/>
          </w:tcPr>
          <w:p w14:paraId="302F7470" w14:textId="5E2CCD1E" w:rsidR="00A23FBA" w:rsidRPr="00A23FBA" w:rsidRDefault="00A23FBA" w:rsidP="00A23FBA">
            <w:pPr>
              <w:pStyle w:val="TableParagraph"/>
              <w:spacing w:line="360" w:lineRule="auto"/>
              <w:jc w:val="both"/>
              <w:rPr>
                <w:rFonts w:ascii="Arial" w:hAnsi="Arial" w:cs="Arial"/>
                <w:bCs/>
                <w:sz w:val="20"/>
                <w:szCs w:val="20"/>
              </w:rPr>
            </w:pPr>
            <w:r>
              <w:rPr>
                <w:rFonts w:ascii="Arial" w:hAnsi="Arial" w:cs="Arial"/>
                <w:bCs/>
                <w:sz w:val="20"/>
                <w:szCs w:val="20"/>
              </w:rPr>
              <w:tab/>
            </w:r>
            <w:r w:rsidRPr="00A23FBA">
              <w:rPr>
                <w:rFonts w:ascii="Arial" w:hAnsi="Arial" w:cs="Arial"/>
                <w:bCs/>
                <w:sz w:val="20"/>
                <w:szCs w:val="20"/>
              </w:rPr>
              <w:t>Transferencias Internas y Asignaciones del Sector Público</w:t>
            </w:r>
          </w:p>
        </w:tc>
        <w:tc>
          <w:tcPr>
            <w:tcW w:w="585" w:type="pct"/>
            <w:tcBorders>
              <w:right w:val="nil"/>
            </w:tcBorders>
            <w:shd w:val="clear" w:color="auto" w:fill="auto"/>
          </w:tcPr>
          <w:p w14:paraId="2792BC90" w14:textId="77777777" w:rsidR="00A23FBA" w:rsidRPr="00C952DD" w:rsidRDefault="00A23FBA" w:rsidP="00A23FBA">
            <w:pPr>
              <w:pStyle w:val="TableParagraph"/>
              <w:tabs>
                <w:tab w:val="left" w:pos="986"/>
              </w:tabs>
              <w:spacing w:line="360" w:lineRule="auto"/>
              <w:rPr>
                <w:rFonts w:ascii="Arial" w:hAnsi="Arial" w:cs="Arial"/>
                <w:b/>
                <w:sz w:val="20"/>
                <w:szCs w:val="20"/>
              </w:rPr>
            </w:pPr>
            <w:r w:rsidRPr="00C952DD">
              <w:rPr>
                <w:rFonts w:ascii="Arial" w:hAnsi="Arial" w:cs="Arial"/>
                <w:b/>
                <w:sz w:val="20"/>
                <w:szCs w:val="20"/>
              </w:rPr>
              <w:t>$</w:t>
            </w:r>
          </w:p>
        </w:tc>
        <w:tc>
          <w:tcPr>
            <w:tcW w:w="528" w:type="pct"/>
            <w:tcBorders>
              <w:left w:val="nil"/>
            </w:tcBorders>
            <w:shd w:val="clear" w:color="auto" w:fill="auto"/>
          </w:tcPr>
          <w:p w14:paraId="4358ABEA" w14:textId="77777777" w:rsidR="00A23FBA" w:rsidRPr="00C952DD" w:rsidRDefault="00A23FBA" w:rsidP="00A23FBA">
            <w:pPr>
              <w:pStyle w:val="TableParagraph"/>
              <w:tabs>
                <w:tab w:val="left" w:pos="635"/>
                <w:tab w:val="left" w:pos="986"/>
              </w:tabs>
              <w:spacing w:line="360" w:lineRule="auto"/>
              <w:jc w:val="right"/>
              <w:rPr>
                <w:rFonts w:ascii="Arial" w:hAnsi="Arial" w:cs="Arial"/>
                <w:b/>
                <w:sz w:val="20"/>
                <w:szCs w:val="20"/>
              </w:rPr>
            </w:pPr>
            <w:r w:rsidRPr="00C952DD">
              <w:rPr>
                <w:rFonts w:ascii="Arial" w:hAnsi="Arial" w:cs="Arial"/>
                <w:b/>
                <w:sz w:val="20"/>
                <w:szCs w:val="20"/>
              </w:rPr>
              <w:t>0.00</w:t>
            </w:r>
          </w:p>
        </w:tc>
      </w:tr>
      <w:tr w:rsidR="00A23FBA" w:rsidRPr="00C952DD" w14:paraId="34BD0AB0" w14:textId="77777777" w:rsidTr="00B507C0">
        <w:trPr>
          <w:trHeight w:val="344"/>
        </w:trPr>
        <w:tc>
          <w:tcPr>
            <w:tcW w:w="3887" w:type="pct"/>
            <w:shd w:val="clear" w:color="auto" w:fill="auto"/>
          </w:tcPr>
          <w:p w14:paraId="52286152" w14:textId="7509FFE7" w:rsidR="00A23FBA" w:rsidRPr="00A23FBA" w:rsidRDefault="00A23FBA" w:rsidP="00A23FBA">
            <w:pPr>
              <w:pStyle w:val="TableParagraph"/>
              <w:spacing w:line="360" w:lineRule="auto"/>
              <w:jc w:val="both"/>
              <w:rPr>
                <w:rFonts w:ascii="Arial" w:hAnsi="Arial" w:cs="Arial"/>
                <w:bCs/>
                <w:sz w:val="20"/>
                <w:szCs w:val="20"/>
              </w:rPr>
            </w:pPr>
            <w:r>
              <w:rPr>
                <w:rFonts w:ascii="Arial" w:hAnsi="Arial" w:cs="Arial"/>
                <w:bCs/>
                <w:sz w:val="20"/>
                <w:szCs w:val="20"/>
              </w:rPr>
              <w:tab/>
            </w:r>
            <w:r w:rsidRPr="00A23FBA">
              <w:rPr>
                <w:rFonts w:ascii="Arial" w:hAnsi="Arial" w:cs="Arial"/>
                <w:bCs/>
                <w:sz w:val="20"/>
                <w:szCs w:val="20"/>
              </w:rPr>
              <w:t>Subsidios y Subvenciones</w:t>
            </w:r>
          </w:p>
        </w:tc>
        <w:tc>
          <w:tcPr>
            <w:tcW w:w="585" w:type="pct"/>
            <w:tcBorders>
              <w:right w:val="nil"/>
            </w:tcBorders>
            <w:shd w:val="clear" w:color="auto" w:fill="auto"/>
          </w:tcPr>
          <w:p w14:paraId="722A6067" w14:textId="77777777" w:rsidR="00A23FBA" w:rsidRPr="00C952DD" w:rsidRDefault="00A23FBA" w:rsidP="00A23FBA">
            <w:pPr>
              <w:pStyle w:val="TableParagraph"/>
              <w:tabs>
                <w:tab w:val="left" w:pos="1028"/>
              </w:tabs>
              <w:spacing w:line="360" w:lineRule="auto"/>
              <w:rPr>
                <w:rFonts w:ascii="Arial" w:hAnsi="Arial" w:cs="Arial"/>
                <w:b/>
                <w:sz w:val="20"/>
                <w:szCs w:val="20"/>
              </w:rPr>
            </w:pPr>
            <w:r w:rsidRPr="00C952DD">
              <w:rPr>
                <w:rFonts w:ascii="Arial" w:hAnsi="Arial" w:cs="Arial"/>
                <w:b/>
                <w:sz w:val="20"/>
                <w:szCs w:val="20"/>
              </w:rPr>
              <w:t>$</w:t>
            </w:r>
          </w:p>
        </w:tc>
        <w:tc>
          <w:tcPr>
            <w:tcW w:w="528" w:type="pct"/>
            <w:tcBorders>
              <w:left w:val="nil"/>
            </w:tcBorders>
            <w:shd w:val="clear" w:color="auto" w:fill="auto"/>
          </w:tcPr>
          <w:p w14:paraId="5EC1328C" w14:textId="77777777" w:rsidR="00A23FBA" w:rsidRPr="00C952DD" w:rsidRDefault="00A23FBA" w:rsidP="00A23FBA">
            <w:pPr>
              <w:pStyle w:val="TableParagraph"/>
              <w:tabs>
                <w:tab w:val="left" w:pos="635"/>
              </w:tabs>
              <w:spacing w:line="360" w:lineRule="auto"/>
              <w:jc w:val="right"/>
              <w:rPr>
                <w:rFonts w:ascii="Arial" w:hAnsi="Arial" w:cs="Arial"/>
                <w:b/>
                <w:sz w:val="20"/>
                <w:szCs w:val="20"/>
              </w:rPr>
            </w:pPr>
            <w:r w:rsidRPr="00C952DD">
              <w:rPr>
                <w:rFonts w:ascii="Arial" w:hAnsi="Arial" w:cs="Arial"/>
                <w:b/>
                <w:sz w:val="20"/>
                <w:szCs w:val="20"/>
              </w:rPr>
              <w:t>0.00</w:t>
            </w:r>
          </w:p>
        </w:tc>
      </w:tr>
      <w:tr w:rsidR="00A23FBA" w:rsidRPr="00C952DD" w14:paraId="2C10FF2F" w14:textId="77777777" w:rsidTr="00B507C0">
        <w:trPr>
          <w:trHeight w:val="345"/>
        </w:trPr>
        <w:tc>
          <w:tcPr>
            <w:tcW w:w="3887" w:type="pct"/>
            <w:shd w:val="clear" w:color="auto" w:fill="auto"/>
          </w:tcPr>
          <w:p w14:paraId="61F1C638" w14:textId="77777777" w:rsidR="00A23FBA" w:rsidRPr="00A23FBA" w:rsidRDefault="00A23FBA" w:rsidP="00A23FBA">
            <w:pPr>
              <w:pStyle w:val="TableParagraph"/>
              <w:spacing w:line="360" w:lineRule="auto"/>
              <w:jc w:val="both"/>
              <w:rPr>
                <w:rFonts w:ascii="Arial" w:hAnsi="Arial" w:cs="Arial"/>
                <w:b/>
                <w:sz w:val="20"/>
                <w:szCs w:val="20"/>
              </w:rPr>
            </w:pPr>
            <w:r w:rsidRPr="00A23FBA">
              <w:rPr>
                <w:rFonts w:ascii="Arial" w:hAnsi="Arial" w:cs="Arial"/>
                <w:b/>
                <w:sz w:val="20"/>
                <w:szCs w:val="20"/>
              </w:rPr>
              <w:t>Convenios</w:t>
            </w:r>
          </w:p>
        </w:tc>
        <w:tc>
          <w:tcPr>
            <w:tcW w:w="585" w:type="pct"/>
            <w:tcBorders>
              <w:right w:val="nil"/>
            </w:tcBorders>
            <w:shd w:val="clear" w:color="auto" w:fill="auto"/>
          </w:tcPr>
          <w:p w14:paraId="134E2C1D" w14:textId="77777777" w:rsidR="00A23FBA" w:rsidRPr="00C952DD" w:rsidRDefault="00A23FBA" w:rsidP="00A23FBA">
            <w:pPr>
              <w:pStyle w:val="TableParagraph"/>
              <w:tabs>
                <w:tab w:val="left" w:pos="1028"/>
              </w:tabs>
              <w:spacing w:line="360" w:lineRule="auto"/>
              <w:rPr>
                <w:rFonts w:ascii="Arial" w:hAnsi="Arial" w:cs="Arial"/>
                <w:b/>
                <w:sz w:val="20"/>
                <w:szCs w:val="20"/>
              </w:rPr>
            </w:pPr>
            <w:r w:rsidRPr="00C952DD">
              <w:rPr>
                <w:rFonts w:ascii="Arial" w:hAnsi="Arial" w:cs="Arial"/>
                <w:b/>
                <w:sz w:val="20"/>
                <w:szCs w:val="20"/>
              </w:rPr>
              <w:t>$</w:t>
            </w:r>
          </w:p>
        </w:tc>
        <w:tc>
          <w:tcPr>
            <w:tcW w:w="528" w:type="pct"/>
            <w:tcBorders>
              <w:left w:val="nil"/>
            </w:tcBorders>
            <w:shd w:val="clear" w:color="auto" w:fill="auto"/>
          </w:tcPr>
          <w:p w14:paraId="38FF0FE1" w14:textId="77777777" w:rsidR="00A23FBA" w:rsidRPr="00C952DD" w:rsidRDefault="00A23FBA" w:rsidP="00A23FBA">
            <w:pPr>
              <w:pStyle w:val="TableParagraph"/>
              <w:tabs>
                <w:tab w:val="left" w:pos="635"/>
              </w:tabs>
              <w:spacing w:line="360" w:lineRule="auto"/>
              <w:jc w:val="right"/>
              <w:rPr>
                <w:rFonts w:ascii="Arial" w:hAnsi="Arial" w:cs="Arial"/>
                <w:b/>
                <w:sz w:val="20"/>
                <w:szCs w:val="20"/>
              </w:rPr>
            </w:pPr>
            <w:r w:rsidRPr="00C952DD">
              <w:rPr>
                <w:rFonts w:ascii="Arial" w:hAnsi="Arial" w:cs="Arial"/>
                <w:b/>
                <w:sz w:val="20"/>
                <w:szCs w:val="20"/>
              </w:rPr>
              <w:t>0.00</w:t>
            </w:r>
          </w:p>
        </w:tc>
      </w:tr>
      <w:tr w:rsidR="00A23FBA" w:rsidRPr="00C952DD" w14:paraId="7C4F10C1" w14:textId="77777777" w:rsidTr="00B507C0">
        <w:trPr>
          <w:trHeight w:val="689"/>
        </w:trPr>
        <w:tc>
          <w:tcPr>
            <w:tcW w:w="3887" w:type="pct"/>
            <w:shd w:val="clear" w:color="auto" w:fill="auto"/>
          </w:tcPr>
          <w:p w14:paraId="4A30A0F3" w14:textId="3A0BEEAE" w:rsidR="00A23FBA" w:rsidRPr="00A23FBA" w:rsidRDefault="00A23FBA" w:rsidP="00A23FBA">
            <w:pPr>
              <w:pStyle w:val="TableParagraph"/>
              <w:spacing w:line="360" w:lineRule="auto"/>
              <w:jc w:val="both"/>
              <w:rPr>
                <w:rFonts w:ascii="Arial" w:hAnsi="Arial" w:cs="Arial"/>
                <w:bCs/>
                <w:sz w:val="20"/>
                <w:szCs w:val="20"/>
              </w:rPr>
            </w:pPr>
            <w:r>
              <w:rPr>
                <w:rFonts w:ascii="Arial" w:hAnsi="Arial" w:cs="Arial"/>
                <w:bCs/>
                <w:sz w:val="20"/>
                <w:szCs w:val="20"/>
              </w:rPr>
              <w:tab/>
            </w:r>
            <w:r>
              <w:rPr>
                <w:rFonts w:ascii="Arial" w:hAnsi="Arial" w:cs="Arial"/>
                <w:bCs/>
                <w:sz w:val="20"/>
                <w:szCs w:val="20"/>
              </w:rPr>
              <w:tab/>
            </w:r>
            <w:r w:rsidRPr="00A23FBA">
              <w:rPr>
                <w:rFonts w:ascii="Arial" w:hAnsi="Arial" w:cs="Arial"/>
                <w:bCs/>
                <w:sz w:val="20"/>
                <w:szCs w:val="20"/>
              </w:rPr>
              <w:t xml:space="preserve">&gt; Con la Federación o el Estado: Hábitat, Tu Casa, 3x1 </w:t>
            </w:r>
            <w:r>
              <w:rPr>
                <w:rFonts w:ascii="Arial" w:hAnsi="Arial" w:cs="Arial"/>
                <w:bCs/>
                <w:sz w:val="20"/>
                <w:szCs w:val="20"/>
              </w:rPr>
              <w:tab/>
            </w:r>
            <w:r>
              <w:rPr>
                <w:rFonts w:ascii="Arial" w:hAnsi="Arial" w:cs="Arial"/>
                <w:bCs/>
                <w:sz w:val="20"/>
                <w:szCs w:val="20"/>
              </w:rPr>
              <w:tab/>
            </w:r>
            <w:r w:rsidRPr="00A23FBA">
              <w:rPr>
                <w:rFonts w:ascii="Arial" w:hAnsi="Arial" w:cs="Arial"/>
                <w:bCs/>
                <w:sz w:val="20"/>
                <w:szCs w:val="20"/>
              </w:rPr>
              <w:t>migrantes, Rescate de Espacios Públicos, entre otros.</w:t>
            </w:r>
          </w:p>
        </w:tc>
        <w:tc>
          <w:tcPr>
            <w:tcW w:w="585" w:type="pct"/>
            <w:tcBorders>
              <w:right w:val="nil"/>
            </w:tcBorders>
            <w:shd w:val="clear" w:color="auto" w:fill="auto"/>
          </w:tcPr>
          <w:p w14:paraId="469B63E4" w14:textId="77777777" w:rsidR="00A23FBA" w:rsidRPr="00C952DD" w:rsidRDefault="00A23FBA" w:rsidP="00A23FBA">
            <w:pPr>
              <w:pStyle w:val="TableParagraph"/>
              <w:tabs>
                <w:tab w:val="left" w:pos="1028"/>
              </w:tabs>
              <w:spacing w:line="360" w:lineRule="auto"/>
              <w:rPr>
                <w:rFonts w:ascii="Arial" w:hAnsi="Arial" w:cs="Arial"/>
                <w:b/>
                <w:sz w:val="20"/>
                <w:szCs w:val="20"/>
              </w:rPr>
            </w:pPr>
            <w:r w:rsidRPr="00C952DD">
              <w:rPr>
                <w:rFonts w:ascii="Arial" w:hAnsi="Arial" w:cs="Arial"/>
                <w:b/>
                <w:sz w:val="20"/>
                <w:szCs w:val="20"/>
              </w:rPr>
              <w:t>$</w:t>
            </w:r>
          </w:p>
        </w:tc>
        <w:tc>
          <w:tcPr>
            <w:tcW w:w="528" w:type="pct"/>
            <w:tcBorders>
              <w:left w:val="nil"/>
            </w:tcBorders>
            <w:shd w:val="clear" w:color="auto" w:fill="auto"/>
          </w:tcPr>
          <w:p w14:paraId="525404F5" w14:textId="77777777" w:rsidR="00A23FBA" w:rsidRPr="00C952DD" w:rsidRDefault="00A23FBA" w:rsidP="00A23FBA">
            <w:pPr>
              <w:pStyle w:val="TableParagraph"/>
              <w:tabs>
                <w:tab w:val="left" w:pos="635"/>
              </w:tabs>
              <w:spacing w:line="360" w:lineRule="auto"/>
              <w:jc w:val="right"/>
              <w:rPr>
                <w:rFonts w:ascii="Arial" w:hAnsi="Arial" w:cs="Arial"/>
                <w:b/>
                <w:sz w:val="20"/>
                <w:szCs w:val="20"/>
              </w:rPr>
            </w:pPr>
            <w:r w:rsidRPr="00C952DD">
              <w:rPr>
                <w:rFonts w:ascii="Arial" w:hAnsi="Arial" w:cs="Arial"/>
                <w:b/>
                <w:sz w:val="20"/>
                <w:szCs w:val="20"/>
              </w:rPr>
              <w:t>0.00</w:t>
            </w:r>
          </w:p>
        </w:tc>
      </w:tr>
      <w:tr w:rsidR="00A23FBA" w:rsidRPr="00C952DD" w14:paraId="3AF666F8" w14:textId="77777777" w:rsidTr="00B507C0">
        <w:trPr>
          <w:trHeight w:val="345"/>
        </w:trPr>
        <w:tc>
          <w:tcPr>
            <w:tcW w:w="3887" w:type="pct"/>
            <w:shd w:val="clear" w:color="auto" w:fill="auto"/>
          </w:tcPr>
          <w:p w14:paraId="0042AF95" w14:textId="77777777" w:rsidR="00A23FBA" w:rsidRPr="00D525F4" w:rsidRDefault="00A23FBA" w:rsidP="00A23FBA">
            <w:pPr>
              <w:pStyle w:val="TableParagraph"/>
              <w:spacing w:line="360" w:lineRule="auto"/>
              <w:jc w:val="both"/>
              <w:rPr>
                <w:rFonts w:ascii="Arial" w:hAnsi="Arial" w:cs="Arial"/>
                <w:b/>
                <w:sz w:val="20"/>
                <w:szCs w:val="20"/>
              </w:rPr>
            </w:pPr>
            <w:r w:rsidRPr="00D525F4">
              <w:rPr>
                <w:rFonts w:ascii="Arial" w:hAnsi="Arial" w:cs="Arial"/>
                <w:b/>
                <w:sz w:val="20"/>
                <w:szCs w:val="20"/>
              </w:rPr>
              <w:t>Endeudamiento interno</w:t>
            </w:r>
          </w:p>
        </w:tc>
        <w:tc>
          <w:tcPr>
            <w:tcW w:w="585" w:type="pct"/>
            <w:tcBorders>
              <w:right w:val="nil"/>
            </w:tcBorders>
            <w:shd w:val="clear" w:color="auto" w:fill="auto"/>
          </w:tcPr>
          <w:p w14:paraId="19569729" w14:textId="77777777" w:rsidR="00A23FBA" w:rsidRPr="00C952DD" w:rsidRDefault="00A23FBA" w:rsidP="00A23FBA">
            <w:pPr>
              <w:pStyle w:val="TableParagraph"/>
              <w:tabs>
                <w:tab w:val="left" w:pos="1026"/>
              </w:tabs>
              <w:spacing w:line="360" w:lineRule="auto"/>
              <w:rPr>
                <w:rFonts w:ascii="Arial" w:hAnsi="Arial" w:cs="Arial"/>
                <w:b/>
                <w:sz w:val="20"/>
                <w:szCs w:val="20"/>
              </w:rPr>
            </w:pPr>
            <w:r w:rsidRPr="00C952DD">
              <w:rPr>
                <w:rFonts w:ascii="Arial" w:hAnsi="Arial" w:cs="Arial"/>
                <w:b/>
                <w:sz w:val="20"/>
                <w:szCs w:val="20"/>
              </w:rPr>
              <w:t>$</w:t>
            </w:r>
          </w:p>
        </w:tc>
        <w:tc>
          <w:tcPr>
            <w:tcW w:w="528" w:type="pct"/>
            <w:tcBorders>
              <w:left w:val="nil"/>
            </w:tcBorders>
            <w:shd w:val="clear" w:color="auto" w:fill="auto"/>
          </w:tcPr>
          <w:p w14:paraId="29F1C3EF" w14:textId="77777777" w:rsidR="00A23FBA" w:rsidRPr="00C952DD" w:rsidRDefault="00A23FBA" w:rsidP="00A23FBA">
            <w:pPr>
              <w:pStyle w:val="TableParagraph"/>
              <w:tabs>
                <w:tab w:val="left" w:pos="635"/>
              </w:tabs>
              <w:spacing w:line="360" w:lineRule="auto"/>
              <w:jc w:val="right"/>
              <w:rPr>
                <w:rFonts w:ascii="Arial" w:hAnsi="Arial" w:cs="Arial"/>
                <w:b/>
                <w:sz w:val="20"/>
                <w:szCs w:val="20"/>
              </w:rPr>
            </w:pPr>
            <w:r w:rsidRPr="00C952DD">
              <w:rPr>
                <w:rFonts w:ascii="Arial" w:hAnsi="Arial" w:cs="Arial"/>
                <w:b/>
                <w:sz w:val="20"/>
                <w:szCs w:val="20"/>
              </w:rPr>
              <w:t>0.00</w:t>
            </w:r>
          </w:p>
        </w:tc>
      </w:tr>
      <w:tr w:rsidR="00A23FBA" w:rsidRPr="00C952DD" w14:paraId="137EEF56" w14:textId="77777777" w:rsidTr="00B507C0">
        <w:trPr>
          <w:trHeight w:val="345"/>
        </w:trPr>
        <w:tc>
          <w:tcPr>
            <w:tcW w:w="3887" w:type="pct"/>
            <w:shd w:val="clear" w:color="auto" w:fill="auto"/>
          </w:tcPr>
          <w:p w14:paraId="19D91E86" w14:textId="284C16D4" w:rsidR="00A23FBA" w:rsidRPr="00A23FBA" w:rsidRDefault="00D525F4" w:rsidP="00A23FBA">
            <w:pPr>
              <w:pStyle w:val="TableParagraph"/>
              <w:spacing w:line="360" w:lineRule="auto"/>
              <w:jc w:val="both"/>
              <w:rPr>
                <w:rFonts w:ascii="Arial" w:hAnsi="Arial" w:cs="Arial"/>
                <w:bCs/>
                <w:sz w:val="20"/>
                <w:szCs w:val="20"/>
              </w:rPr>
            </w:pPr>
            <w:r>
              <w:rPr>
                <w:rFonts w:ascii="Arial" w:hAnsi="Arial" w:cs="Arial"/>
                <w:bCs/>
                <w:sz w:val="20"/>
                <w:szCs w:val="20"/>
              </w:rPr>
              <w:tab/>
            </w:r>
            <w:r>
              <w:rPr>
                <w:rFonts w:ascii="Arial" w:hAnsi="Arial" w:cs="Arial"/>
                <w:bCs/>
                <w:sz w:val="20"/>
                <w:szCs w:val="20"/>
              </w:rPr>
              <w:tab/>
            </w:r>
            <w:r w:rsidR="00A23FBA" w:rsidRPr="00A23FBA">
              <w:rPr>
                <w:rFonts w:ascii="Arial" w:hAnsi="Arial" w:cs="Arial"/>
                <w:bCs/>
                <w:sz w:val="20"/>
                <w:szCs w:val="20"/>
              </w:rPr>
              <w:t>&gt; Empréstitos o anticipos del Gobierno del Estado</w:t>
            </w:r>
          </w:p>
        </w:tc>
        <w:tc>
          <w:tcPr>
            <w:tcW w:w="585" w:type="pct"/>
            <w:tcBorders>
              <w:right w:val="nil"/>
            </w:tcBorders>
            <w:shd w:val="clear" w:color="auto" w:fill="auto"/>
          </w:tcPr>
          <w:p w14:paraId="3974B9C5" w14:textId="77777777" w:rsidR="00A23FBA" w:rsidRPr="00C952DD" w:rsidRDefault="00A23FBA" w:rsidP="00A23FBA">
            <w:pPr>
              <w:pStyle w:val="TableParagraph"/>
              <w:tabs>
                <w:tab w:val="left" w:pos="1028"/>
              </w:tabs>
              <w:spacing w:line="360" w:lineRule="auto"/>
              <w:rPr>
                <w:rFonts w:ascii="Arial" w:hAnsi="Arial" w:cs="Arial"/>
                <w:b/>
                <w:sz w:val="20"/>
                <w:szCs w:val="20"/>
              </w:rPr>
            </w:pPr>
            <w:r w:rsidRPr="00C952DD">
              <w:rPr>
                <w:rFonts w:ascii="Arial" w:hAnsi="Arial" w:cs="Arial"/>
                <w:b/>
                <w:sz w:val="20"/>
                <w:szCs w:val="20"/>
              </w:rPr>
              <w:t>$</w:t>
            </w:r>
          </w:p>
        </w:tc>
        <w:tc>
          <w:tcPr>
            <w:tcW w:w="528" w:type="pct"/>
            <w:tcBorders>
              <w:left w:val="nil"/>
            </w:tcBorders>
            <w:shd w:val="clear" w:color="auto" w:fill="auto"/>
          </w:tcPr>
          <w:p w14:paraId="4E079228" w14:textId="77777777" w:rsidR="00A23FBA" w:rsidRPr="00C952DD" w:rsidRDefault="00A23FBA" w:rsidP="00A23FBA">
            <w:pPr>
              <w:pStyle w:val="TableParagraph"/>
              <w:tabs>
                <w:tab w:val="left" w:pos="635"/>
              </w:tabs>
              <w:spacing w:line="360" w:lineRule="auto"/>
              <w:jc w:val="right"/>
              <w:rPr>
                <w:rFonts w:ascii="Arial" w:hAnsi="Arial" w:cs="Arial"/>
                <w:b/>
                <w:sz w:val="20"/>
                <w:szCs w:val="20"/>
              </w:rPr>
            </w:pPr>
            <w:r w:rsidRPr="00C952DD">
              <w:rPr>
                <w:rFonts w:ascii="Arial" w:hAnsi="Arial" w:cs="Arial"/>
                <w:b/>
                <w:sz w:val="20"/>
                <w:szCs w:val="20"/>
              </w:rPr>
              <w:t>0.00</w:t>
            </w:r>
          </w:p>
        </w:tc>
      </w:tr>
      <w:tr w:rsidR="00A23FBA" w:rsidRPr="00C952DD" w14:paraId="7610E217" w14:textId="77777777" w:rsidTr="00B507C0">
        <w:trPr>
          <w:trHeight w:val="343"/>
        </w:trPr>
        <w:tc>
          <w:tcPr>
            <w:tcW w:w="3887" w:type="pct"/>
            <w:shd w:val="clear" w:color="auto" w:fill="auto"/>
          </w:tcPr>
          <w:p w14:paraId="07B071D0" w14:textId="52961D75" w:rsidR="00A23FBA" w:rsidRPr="00A23FBA" w:rsidRDefault="00D525F4" w:rsidP="00A23FBA">
            <w:pPr>
              <w:pStyle w:val="TableParagraph"/>
              <w:spacing w:line="360" w:lineRule="auto"/>
              <w:jc w:val="both"/>
              <w:rPr>
                <w:rFonts w:ascii="Arial" w:hAnsi="Arial" w:cs="Arial"/>
                <w:bCs/>
                <w:sz w:val="20"/>
                <w:szCs w:val="20"/>
              </w:rPr>
            </w:pPr>
            <w:r>
              <w:rPr>
                <w:rFonts w:ascii="Arial" w:hAnsi="Arial" w:cs="Arial"/>
                <w:bCs/>
                <w:sz w:val="20"/>
                <w:szCs w:val="20"/>
              </w:rPr>
              <w:tab/>
            </w:r>
            <w:r>
              <w:rPr>
                <w:rFonts w:ascii="Arial" w:hAnsi="Arial" w:cs="Arial"/>
                <w:bCs/>
                <w:sz w:val="20"/>
                <w:szCs w:val="20"/>
              </w:rPr>
              <w:tab/>
            </w:r>
            <w:r w:rsidR="00A23FBA" w:rsidRPr="00A23FBA">
              <w:rPr>
                <w:rFonts w:ascii="Arial" w:hAnsi="Arial" w:cs="Arial"/>
                <w:bCs/>
                <w:sz w:val="20"/>
                <w:szCs w:val="20"/>
              </w:rPr>
              <w:t>&gt; Empréstitos o financiamientos de Banca de Desarrollo</w:t>
            </w:r>
          </w:p>
        </w:tc>
        <w:tc>
          <w:tcPr>
            <w:tcW w:w="585" w:type="pct"/>
            <w:tcBorders>
              <w:right w:val="nil"/>
            </w:tcBorders>
            <w:shd w:val="clear" w:color="auto" w:fill="auto"/>
          </w:tcPr>
          <w:p w14:paraId="170AFB8D" w14:textId="77777777" w:rsidR="00A23FBA" w:rsidRPr="00C952DD" w:rsidRDefault="00A23FBA" w:rsidP="00A23FBA">
            <w:pPr>
              <w:pStyle w:val="TableParagraph"/>
              <w:tabs>
                <w:tab w:val="left" w:pos="1028"/>
              </w:tabs>
              <w:spacing w:line="360" w:lineRule="auto"/>
              <w:rPr>
                <w:rFonts w:ascii="Arial" w:hAnsi="Arial" w:cs="Arial"/>
                <w:b/>
                <w:sz w:val="20"/>
                <w:szCs w:val="20"/>
              </w:rPr>
            </w:pPr>
            <w:r w:rsidRPr="00C952DD">
              <w:rPr>
                <w:rFonts w:ascii="Arial" w:hAnsi="Arial" w:cs="Arial"/>
                <w:b/>
                <w:sz w:val="20"/>
                <w:szCs w:val="20"/>
              </w:rPr>
              <w:t>$</w:t>
            </w:r>
          </w:p>
        </w:tc>
        <w:tc>
          <w:tcPr>
            <w:tcW w:w="528" w:type="pct"/>
            <w:tcBorders>
              <w:left w:val="nil"/>
            </w:tcBorders>
            <w:shd w:val="clear" w:color="auto" w:fill="auto"/>
          </w:tcPr>
          <w:p w14:paraId="1B611289" w14:textId="77777777" w:rsidR="00A23FBA" w:rsidRPr="00C952DD" w:rsidRDefault="00A23FBA" w:rsidP="00A23FBA">
            <w:pPr>
              <w:pStyle w:val="TableParagraph"/>
              <w:tabs>
                <w:tab w:val="left" w:pos="635"/>
              </w:tabs>
              <w:spacing w:line="360" w:lineRule="auto"/>
              <w:jc w:val="right"/>
              <w:rPr>
                <w:rFonts w:ascii="Arial" w:hAnsi="Arial" w:cs="Arial"/>
                <w:b/>
                <w:sz w:val="20"/>
                <w:szCs w:val="20"/>
              </w:rPr>
            </w:pPr>
            <w:r w:rsidRPr="00C952DD">
              <w:rPr>
                <w:rFonts w:ascii="Arial" w:hAnsi="Arial" w:cs="Arial"/>
                <w:b/>
                <w:sz w:val="20"/>
                <w:szCs w:val="20"/>
              </w:rPr>
              <w:t>0.00</w:t>
            </w:r>
          </w:p>
        </w:tc>
      </w:tr>
      <w:tr w:rsidR="00A23FBA" w:rsidRPr="00C952DD" w14:paraId="58EC0A96" w14:textId="77777777" w:rsidTr="00B507C0">
        <w:trPr>
          <w:trHeight w:val="345"/>
        </w:trPr>
        <w:tc>
          <w:tcPr>
            <w:tcW w:w="3887" w:type="pct"/>
            <w:shd w:val="clear" w:color="auto" w:fill="auto"/>
          </w:tcPr>
          <w:p w14:paraId="00BE81C6" w14:textId="44D5ED93" w:rsidR="00A23FBA" w:rsidRPr="00A23FBA" w:rsidRDefault="00D525F4" w:rsidP="00A23FBA">
            <w:pPr>
              <w:pStyle w:val="TableParagraph"/>
              <w:spacing w:line="360" w:lineRule="auto"/>
              <w:jc w:val="both"/>
              <w:rPr>
                <w:rFonts w:ascii="Arial" w:hAnsi="Arial" w:cs="Arial"/>
                <w:bCs/>
                <w:sz w:val="20"/>
                <w:szCs w:val="20"/>
              </w:rPr>
            </w:pPr>
            <w:r>
              <w:rPr>
                <w:rFonts w:ascii="Arial" w:hAnsi="Arial" w:cs="Arial"/>
                <w:bCs/>
                <w:sz w:val="20"/>
                <w:szCs w:val="20"/>
              </w:rPr>
              <w:tab/>
            </w:r>
            <w:r>
              <w:rPr>
                <w:rFonts w:ascii="Arial" w:hAnsi="Arial" w:cs="Arial"/>
                <w:bCs/>
                <w:sz w:val="20"/>
                <w:szCs w:val="20"/>
              </w:rPr>
              <w:tab/>
            </w:r>
            <w:r w:rsidR="00A23FBA" w:rsidRPr="00A23FBA">
              <w:rPr>
                <w:rFonts w:ascii="Arial" w:hAnsi="Arial" w:cs="Arial"/>
                <w:bCs/>
                <w:sz w:val="20"/>
                <w:szCs w:val="20"/>
              </w:rPr>
              <w:t>&gt; Empréstitos o financiamientos de Banca Comercial</w:t>
            </w:r>
          </w:p>
        </w:tc>
        <w:tc>
          <w:tcPr>
            <w:tcW w:w="585" w:type="pct"/>
            <w:tcBorders>
              <w:right w:val="nil"/>
            </w:tcBorders>
            <w:shd w:val="clear" w:color="auto" w:fill="auto"/>
          </w:tcPr>
          <w:p w14:paraId="27852E52" w14:textId="77777777" w:rsidR="00A23FBA" w:rsidRPr="00C952DD" w:rsidRDefault="00A23FBA" w:rsidP="00A23FBA">
            <w:pPr>
              <w:pStyle w:val="TableParagraph"/>
              <w:tabs>
                <w:tab w:val="left" w:pos="1104"/>
              </w:tabs>
              <w:spacing w:line="360" w:lineRule="auto"/>
              <w:rPr>
                <w:rFonts w:ascii="Arial" w:hAnsi="Arial" w:cs="Arial"/>
                <w:b/>
                <w:sz w:val="20"/>
                <w:szCs w:val="20"/>
              </w:rPr>
            </w:pPr>
            <w:r w:rsidRPr="00C952DD">
              <w:rPr>
                <w:rFonts w:ascii="Arial" w:hAnsi="Arial" w:cs="Arial"/>
                <w:b/>
                <w:sz w:val="20"/>
                <w:szCs w:val="20"/>
              </w:rPr>
              <w:t>$</w:t>
            </w:r>
          </w:p>
        </w:tc>
        <w:tc>
          <w:tcPr>
            <w:tcW w:w="528" w:type="pct"/>
            <w:tcBorders>
              <w:left w:val="nil"/>
            </w:tcBorders>
            <w:shd w:val="clear" w:color="auto" w:fill="auto"/>
          </w:tcPr>
          <w:p w14:paraId="3B4ECBC5" w14:textId="77777777" w:rsidR="00A23FBA" w:rsidRPr="00C952DD" w:rsidRDefault="00A23FBA" w:rsidP="00A23FBA">
            <w:pPr>
              <w:pStyle w:val="TableParagraph"/>
              <w:tabs>
                <w:tab w:val="left" w:pos="635"/>
                <w:tab w:val="left" w:pos="1104"/>
              </w:tabs>
              <w:spacing w:line="360" w:lineRule="auto"/>
              <w:jc w:val="right"/>
              <w:rPr>
                <w:rFonts w:ascii="Arial" w:hAnsi="Arial" w:cs="Arial"/>
                <w:b/>
                <w:sz w:val="20"/>
                <w:szCs w:val="20"/>
              </w:rPr>
            </w:pPr>
            <w:r w:rsidRPr="00C952DD">
              <w:rPr>
                <w:rFonts w:ascii="Arial" w:hAnsi="Arial" w:cs="Arial"/>
                <w:b/>
                <w:sz w:val="20"/>
                <w:szCs w:val="20"/>
              </w:rPr>
              <w:t>0.00</w:t>
            </w:r>
          </w:p>
        </w:tc>
      </w:tr>
    </w:tbl>
    <w:p w14:paraId="69F08159" w14:textId="77777777" w:rsidR="00F07EE7" w:rsidRPr="00F07EE7" w:rsidRDefault="00F07EE7" w:rsidP="00F07EE7">
      <w:pPr>
        <w:spacing w:after="0" w:line="360" w:lineRule="auto"/>
        <w:rPr>
          <w:rFonts w:ascii="Arial" w:hAnsi="Arial"/>
          <w:sz w:val="20"/>
          <w:szCs w:val="20"/>
        </w:rPr>
      </w:pPr>
    </w:p>
    <w:tbl>
      <w:tblPr>
        <w:tblW w:w="498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083"/>
        <w:gridCol w:w="708"/>
        <w:gridCol w:w="1285"/>
      </w:tblGrid>
      <w:tr w:rsidR="004143CD" w:rsidRPr="00C952DD" w14:paraId="4CE7301B" w14:textId="77777777" w:rsidTr="00C8048C">
        <w:trPr>
          <w:trHeight w:val="690"/>
        </w:trPr>
        <w:tc>
          <w:tcPr>
            <w:tcW w:w="3902" w:type="pct"/>
            <w:tcBorders>
              <w:right w:val="single" w:sz="4" w:space="0" w:color="auto"/>
            </w:tcBorders>
            <w:shd w:val="clear" w:color="auto" w:fill="auto"/>
          </w:tcPr>
          <w:p w14:paraId="41843C63" w14:textId="67927DB8" w:rsidR="004143CD" w:rsidRPr="00C952DD" w:rsidRDefault="004143CD" w:rsidP="00C952DD">
            <w:pPr>
              <w:pStyle w:val="TableParagraph"/>
              <w:spacing w:line="360" w:lineRule="auto"/>
              <w:jc w:val="both"/>
              <w:rPr>
                <w:rFonts w:ascii="Arial" w:hAnsi="Arial" w:cs="Arial"/>
                <w:b/>
                <w:sz w:val="20"/>
                <w:szCs w:val="20"/>
              </w:rPr>
            </w:pPr>
            <w:r w:rsidRPr="00C952DD">
              <w:rPr>
                <w:rFonts w:ascii="Arial" w:hAnsi="Arial" w:cs="Arial"/>
                <w:b/>
                <w:sz w:val="20"/>
                <w:szCs w:val="20"/>
              </w:rPr>
              <w:t>EL TOTAL DE INGRESOS QUE EL MUNICIPIO DE SAN FELIPE YUCATÁN</w:t>
            </w:r>
            <w:r w:rsidR="005A73F3" w:rsidRPr="00C952DD">
              <w:rPr>
                <w:rFonts w:ascii="Arial" w:hAnsi="Arial" w:cs="Arial"/>
                <w:b/>
                <w:sz w:val="20"/>
                <w:szCs w:val="20"/>
              </w:rPr>
              <w:t xml:space="preserve"> </w:t>
            </w:r>
            <w:r w:rsidRPr="00C952DD">
              <w:rPr>
                <w:rFonts w:ascii="Arial" w:hAnsi="Arial" w:cs="Arial"/>
                <w:b/>
                <w:sz w:val="20"/>
                <w:szCs w:val="20"/>
              </w:rPr>
              <w:t>PERCIBIRÁ DURANTE EL EJERCICIO FISCAL 202</w:t>
            </w:r>
            <w:r w:rsidR="00550480">
              <w:rPr>
                <w:rFonts w:ascii="Arial" w:hAnsi="Arial" w:cs="Arial"/>
                <w:b/>
                <w:sz w:val="20"/>
                <w:szCs w:val="20"/>
              </w:rPr>
              <w:t>5</w:t>
            </w:r>
            <w:r w:rsidRPr="00C952DD">
              <w:rPr>
                <w:rFonts w:ascii="Arial" w:hAnsi="Arial" w:cs="Arial"/>
                <w:b/>
                <w:sz w:val="20"/>
                <w:szCs w:val="20"/>
              </w:rPr>
              <w:t xml:space="preserve"> ASCENDERÁ A:</w:t>
            </w:r>
          </w:p>
        </w:tc>
        <w:tc>
          <w:tcPr>
            <w:tcW w:w="390" w:type="pct"/>
            <w:tcBorders>
              <w:left w:val="single" w:sz="4" w:space="0" w:color="auto"/>
              <w:right w:val="nil"/>
            </w:tcBorders>
            <w:shd w:val="clear" w:color="auto" w:fill="auto"/>
          </w:tcPr>
          <w:p w14:paraId="090D6B06" w14:textId="77777777" w:rsidR="004143CD" w:rsidRPr="00C952DD" w:rsidRDefault="004143CD" w:rsidP="00C8048C">
            <w:pPr>
              <w:pStyle w:val="TableParagraph"/>
              <w:spacing w:line="360" w:lineRule="auto"/>
              <w:rPr>
                <w:rFonts w:ascii="Arial" w:hAnsi="Arial" w:cs="Arial"/>
                <w:b/>
                <w:sz w:val="20"/>
                <w:szCs w:val="20"/>
              </w:rPr>
            </w:pPr>
            <w:r w:rsidRPr="00C952DD">
              <w:rPr>
                <w:rFonts w:ascii="Arial" w:hAnsi="Arial" w:cs="Arial"/>
                <w:b/>
                <w:sz w:val="20"/>
                <w:szCs w:val="20"/>
              </w:rPr>
              <w:t>$</w:t>
            </w:r>
          </w:p>
        </w:tc>
        <w:tc>
          <w:tcPr>
            <w:tcW w:w="708" w:type="pct"/>
            <w:tcBorders>
              <w:left w:val="nil"/>
            </w:tcBorders>
            <w:shd w:val="clear" w:color="auto" w:fill="auto"/>
          </w:tcPr>
          <w:p w14:paraId="62CF7C7A" w14:textId="4EC02E04" w:rsidR="004143CD" w:rsidRPr="00C952DD" w:rsidRDefault="00C8048C" w:rsidP="00C8048C">
            <w:pPr>
              <w:pStyle w:val="TableParagraph"/>
              <w:spacing w:line="360" w:lineRule="auto"/>
              <w:ind w:left="-715" w:firstLine="579"/>
              <w:jc w:val="center"/>
              <w:rPr>
                <w:rFonts w:ascii="Arial" w:hAnsi="Arial" w:cs="Arial"/>
                <w:b/>
                <w:sz w:val="20"/>
                <w:szCs w:val="20"/>
              </w:rPr>
            </w:pPr>
            <w:r>
              <w:rPr>
                <w:rFonts w:ascii="Arial" w:hAnsi="Arial" w:cs="Arial"/>
                <w:b/>
                <w:sz w:val="20"/>
                <w:szCs w:val="20"/>
              </w:rPr>
              <w:t xml:space="preserve">  </w:t>
            </w:r>
            <w:r w:rsidR="00C3783A">
              <w:rPr>
                <w:rFonts w:ascii="Arial" w:hAnsi="Arial" w:cs="Arial"/>
                <w:b/>
                <w:sz w:val="20"/>
                <w:szCs w:val="20"/>
              </w:rPr>
              <w:t>23,030</w:t>
            </w:r>
            <w:r w:rsidR="00554A8F">
              <w:rPr>
                <w:rFonts w:ascii="Arial" w:hAnsi="Arial" w:cs="Arial"/>
                <w:b/>
                <w:sz w:val="20"/>
                <w:szCs w:val="20"/>
              </w:rPr>
              <w:t>,512</w:t>
            </w:r>
            <w:r w:rsidR="004143CD" w:rsidRPr="00C952DD">
              <w:rPr>
                <w:rFonts w:ascii="Arial" w:hAnsi="Arial" w:cs="Arial"/>
                <w:b/>
                <w:sz w:val="20"/>
                <w:szCs w:val="20"/>
              </w:rPr>
              <w:t>.00</w:t>
            </w:r>
          </w:p>
        </w:tc>
      </w:tr>
    </w:tbl>
    <w:p w14:paraId="3FA16937" w14:textId="77777777" w:rsidR="004C673A" w:rsidRPr="00C952DD" w:rsidRDefault="004C673A" w:rsidP="00C952DD">
      <w:pPr>
        <w:spacing w:after="0" w:line="360" w:lineRule="auto"/>
        <w:rPr>
          <w:rFonts w:ascii="Arial" w:hAnsi="Arial"/>
          <w:sz w:val="20"/>
          <w:szCs w:val="20"/>
          <w:lang w:eastAsia="es-MX"/>
        </w:rPr>
      </w:pPr>
    </w:p>
    <w:p w14:paraId="404C4FAC" w14:textId="5553F7F6" w:rsidR="00BC2A9C" w:rsidRPr="00C952DD" w:rsidRDefault="00BC2A9C" w:rsidP="00C952DD">
      <w:pPr>
        <w:spacing w:after="0" w:line="360" w:lineRule="auto"/>
        <w:jc w:val="center"/>
        <w:rPr>
          <w:rFonts w:ascii="Arial" w:hAnsi="Arial"/>
          <w:b/>
          <w:sz w:val="20"/>
          <w:szCs w:val="20"/>
        </w:rPr>
      </w:pPr>
      <w:r w:rsidRPr="00C952DD">
        <w:rPr>
          <w:rFonts w:ascii="Arial" w:hAnsi="Arial"/>
          <w:b/>
          <w:sz w:val="20"/>
          <w:szCs w:val="20"/>
        </w:rPr>
        <w:t>TÍTULO SEGUNDO</w:t>
      </w:r>
    </w:p>
    <w:p w14:paraId="4A995CC4" w14:textId="77777777" w:rsidR="00BC2A9C" w:rsidRPr="00C952DD" w:rsidRDefault="00BC2A9C" w:rsidP="001071A6">
      <w:pPr>
        <w:spacing w:after="0" w:line="240" w:lineRule="auto"/>
        <w:jc w:val="center"/>
        <w:rPr>
          <w:rFonts w:ascii="Arial" w:hAnsi="Arial"/>
          <w:b/>
          <w:sz w:val="20"/>
          <w:szCs w:val="20"/>
        </w:rPr>
      </w:pPr>
      <w:r w:rsidRPr="00C952DD">
        <w:rPr>
          <w:rFonts w:ascii="Arial" w:hAnsi="Arial"/>
          <w:b/>
          <w:sz w:val="20"/>
          <w:szCs w:val="20"/>
        </w:rPr>
        <w:t>IMPUESTOS</w:t>
      </w:r>
    </w:p>
    <w:p w14:paraId="453D2DD8" w14:textId="77777777" w:rsidR="008A789D" w:rsidRPr="00C952DD" w:rsidRDefault="008A789D" w:rsidP="001071A6">
      <w:pPr>
        <w:spacing w:after="0" w:line="240" w:lineRule="auto"/>
        <w:jc w:val="center"/>
        <w:rPr>
          <w:rFonts w:ascii="Arial" w:hAnsi="Arial"/>
          <w:b/>
          <w:sz w:val="20"/>
          <w:szCs w:val="20"/>
        </w:rPr>
      </w:pPr>
    </w:p>
    <w:p w14:paraId="57149AD3" w14:textId="77777777" w:rsidR="00BC2A9C" w:rsidRPr="00C952DD" w:rsidRDefault="00BC2A9C" w:rsidP="00C952DD">
      <w:pPr>
        <w:spacing w:after="0" w:line="360" w:lineRule="auto"/>
        <w:jc w:val="center"/>
        <w:rPr>
          <w:rFonts w:ascii="Arial" w:hAnsi="Arial"/>
          <w:b/>
          <w:sz w:val="20"/>
          <w:szCs w:val="20"/>
        </w:rPr>
      </w:pPr>
      <w:r w:rsidRPr="00C952DD">
        <w:rPr>
          <w:rFonts w:ascii="Arial" w:hAnsi="Arial"/>
          <w:b/>
          <w:sz w:val="20"/>
          <w:szCs w:val="20"/>
        </w:rPr>
        <w:t>CAPÍTULO I</w:t>
      </w:r>
    </w:p>
    <w:p w14:paraId="4C8464F2" w14:textId="77777777" w:rsidR="00BC2A9C" w:rsidRPr="00C952DD" w:rsidRDefault="00BC2A9C" w:rsidP="001071A6">
      <w:pPr>
        <w:pStyle w:val="Textoindependiente"/>
        <w:tabs>
          <w:tab w:val="left" w:pos="5640"/>
        </w:tabs>
        <w:spacing w:before="0"/>
        <w:ind w:left="0"/>
        <w:jc w:val="center"/>
        <w:rPr>
          <w:rFonts w:ascii="Arial" w:hAnsi="Arial" w:cs="Arial"/>
          <w:b/>
          <w:sz w:val="20"/>
          <w:szCs w:val="20"/>
        </w:rPr>
      </w:pPr>
      <w:r w:rsidRPr="00C952DD">
        <w:rPr>
          <w:rFonts w:ascii="Arial" w:hAnsi="Arial" w:cs="Arial"/>
          <w:b/>
          <w:sz w:val="20"/>
          <w:szCs w:val="20"/>
        </w:rPr>
        <w:t>Impuesto Predial</w:t>
      </w:r>
    </w:p>
    <w:p w14:paraId="0E217F05" w14:textId="77777777" w:rsidR="008A789D" w:rsidRPr="00C952DD" w:rsidRDefault="008A789D" w:rsidP="001071A6">
      <w:pPr>
        <w:pStyle w:val="Textoindependiente"/>
        <w:tabs>
          <w:tab w:val="left" w:pos="5640"/>
        </w:tabs>
        <w:spacing w:before="0"/>
        <w:ind w:left="0"/>
        <w:jc w:val="center"/>
        <w:rPr>
          <w:rFonts w:ascii="Arial" w:hAnsi="Arial" w:cs="Arial"/>
          <w:b/>
          <w:sz w:val="20"/>
          <w:szCs w:val="20"/>
        </w:rPr>
      </w:pPr>
    </w:p>
    <w:p w14:paraId="5389B042" w14:textId="5DA8AB1D" w:rsidR="00C371C5" w:rsidRPr="00C952DD" w:rsidRDefault="00BC2A9C" w:rsidP="001071A6">
      <w:pPr>
        <w:pStyle w:val="Textoindependiente"/>
        <w:spacing w:before="0" w:line="360" w:lineRule="auto"/>
        <w:ind w:left="0"/>
        <w:jc w:val="both"/>
        <w:rPr>
          <w:rFonts w:ascii="Arial" w:hAnsi="Arial" w:cs="Arial"/>
          <w:sz w:val="20"/>
          <w:szCs w:val="20"/>
        </w:rPr>
      </w:pPr>
      <w:r w:rsidRPr="00C952DD">
        <w:rPr>
          <w:rFonts w:ascii="Arial" w:hAnsi="Arial" w:cs="Arial"/>
          <w:b/>
          <w:sz w:val="20"/>
          <w:szCs w:val="20"/>
        </w:rPr>
        <w:t xml:space="preserve">Artículo 13. </w:t>
      </w:r>
      <w:r w:rsidRPr="00C952DD">
        <w:rPr>
          <w:rFonts w:ascii="Arial" w:hAnsi="Arial" w:cs="Arial"/>
          <w:sz w:val="20"/>
          <w:szCs w:val="20"/>
        </w:rPr>
        <w:t>El impuesto predial será calculado con base en el valor catastral aplicando la siguiente cuota fija. Para el cálculo se tomará en cuenta lo</w:t>
      </w:r>
      <w:r w:rsidR="00507EAA" w:rsidRPr="00C952DD">
        <w:rPr>
          <w:rFonts w:ascii="Arial" w:hAnsi="Arial" w:cs="Arial"/>
          <w:sz w:val="20"/>
          <w:szCs w:val="20"/>
        </w:rPr>
        <w:t xml:space="preserve"> </w:t>
      </w:r>
      <w:r w:rsidRPr="00C952DD">
        <w:rPr>
          <w:rFonts w:ascii="Arial" w:hAnsi="Arial" w:cs="Arial"/>
          <w:sz w:val="20"/>
          <w:szCs w:val="20"/>
        </w:rPr>
        <w:t>siguiente:</w:t>
      </w:r>
    </w:p>
    <w:p w14:paraId="643BBC94" w14:textId="77777777" w:rsidR="008A789D" w:rsidRPr="00C952DD" w:rsidRDefault="008A789D" w:rsidP="00C952DD">
      <w:pPr>
        <w:pStyle w:val="Textoindependiente"/>
        <w:spacing w:before="0" w:line="360" w:lineRule="auto"/>
        <w:ind w:left="0"/>
        <w:jc w:val="both"/>
        <w:rPr>
          <w:rFonts w:ascii="Arial" w:hAnsi="Arial" w:cs="Arial"/>
          <w:sz w:val="20"/>
          <w:szCs w:val="20"/>
        </w:rPr>
      </w:pPr>
    </w:p>
    <w:tbl>
      <w:tblPr>
        <w:tblW w:w="4898" w:type="pct"/>
        <w:tblCellMar>
          <w:left w:w="70" w:type="dxa"/>
          <w:right w:w="70" w:type="dxa"/>
        </w:tblCellMar>
        <w:tblLook w:val="04A0" w:firstRow="1" w:lastRow="0" w:firstColumn="1" w:lastColumn="0" w:noHBand="0" w:noVBand="1"/>
      </w:tblPr>
      <w:tblGrid>
        <w:gridCol w:w="1052"/>
        <w:gridCol w:w="2803"/>
        <w:gridCol w:w="3519"/>
        <w:gridCol w:w="1551"/>
      </w:tblGrid>
      <w:tr w:rsidR="0054605C" w:rsidRPr="00C952DD" w14:paraId="42909D10" w14:textId="77777777" w:rsidTr="001071A6">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hideMark/>
          </w:tcPr>
          <w:p w14:paraId="3B9447BB" w14:textId="77777777" w:rsidR="0054605C" w:rsidRPr="00C952DD" w:rsidRDefault="0054605C" w:rsidP="00C952DD">
            <w:pPr>
              <w:spacing w:after="0" w:line="360" w:lineRule="auto"/>
              <w:jc w:val="center"/>
              <w:rPr>
                <w:rFonts w:ascii="Arial" w:eastAsia="Times New Roman" w:hAnsi="Arial"/>
                <w:b/>
                <w:bCs/>
                <w:color w:val="000000"/>
                <w:sz w:val="20"/>
                <w:szCs w:val="20"/>
                <w:lang w:eastAsia="es-MX"/>
              </w:rPr>
            </w:pPr>
            <w:r w:rsidRPr="00C952DD">
              <w:rPr>
                <w:rFonts w:ascii="Arial" w:eastAsia="Times New Roman" w:hAnsi="Arial"/>
                <w:b/>
                <w:bCs/>
                <w:color w:val="000000"/>
                <w:sz w:val="20"/>
                <w:szCs w:val="20"/>
                <w:lang w:eastAsia="es-MX"/>
              </w:rPr>
              <w:t>VALORES UNITARIOS DE TERRENO (TABLA A)</w:t>
            </w:r>
          </w:p>
        </w:tc>
      </w:tr>
      <w:tr w:rsidR="0054605C" w:rsidRPr="00C952DD" w14:paraId="5AE31E58" w14:textId="77777777" w:rsidTr="001071A6">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hideMark/>
          </w:tcPr>
          <w:p w14:paraId="40E63745" w14:textId="77777777" w:rsidR="0054605C" w:rsidRPr="00C952DD" w:rsidRDefault="0054605C" w:rsidP="00C952DD">
            <w:pPr>
              <w:spacing w:after="0" w:line="360" w:lineRule="auto"/>
              <w:jc w:val="center"/>
              <w:rPr>
                <w:rFonts w:ascii="Arial" w:eastAsia="Times New Roman" w:hAnsi="Arial"/>
                <w:color w:val="000000"/>
                <w:sz w:val="20"/>
                <w:szCs w:val="20"/>
                <w:lang w:eastAsia="es-MX"/>
              </w:rPr>
            </w:pPr>
            <w:r w:rsidRPr="00C952DD">
              <w:rPr>
                <w:rFonts w:ascii="Arial" w:eastAsia="Times New Roman" w:hAnsi="Arial"/>
                <w:color w:val="000000"/>
                <w:sz w:val="20"/>
                <w:szCs w:val="20"/>
                <w:lang w:eastAsia="es-MX"/>
              </w:rPr>
              <w:t>SAN FELIPE</w:t>
            </w:r>
          </w:p>
        </w:tc>
      </w:tr>
      <w:tr w:rsidR="0054605C" w:rsidRPr="00C952DD" w14:paraId="3BEB6FD2" w14:textId="77777777" w:rsidTr="001071A6">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hideMark/>
          </w:tcPr>
          <w:p w14:paraId="560FEC5C" w14:textId="77777777" w:rsidR="0054605C" w:rsidRPr="00C952DD" w:rsidRDefault="0054605C" w:rsidP="00C952DD">
            <w:pPr>
              <w:spacing w:after="0" w:line="360" w:lineRule="auto"/>
              <w:jc w:val="center"/>
              <w:rPr>
                <w:rFonts w:ascii="Arial" w:eastAsia="Times New Roman" w:hAnsi="Arial"/>
                <w:color w:val="000000"/>
                <w:sz w:val="20"/>
                <w:szCs w:val="20"/>
                <w:lang w:eastAsia="es-MX"/>
              </w:rPr>
            </w:pPr>
            <w:r w:rsidRPr="00C952DD">
              <w:rPr>
                <w:rFonts w:ascii="Arial" w:eastAsia="Times New Roman" w:hAnsi="Arial"/>
                <w:color w:val="000000"/>
                <w:sz w:val="20"/>
                <w:szCs w:val="20"/>
                <w:lang w:eastAsia="es-MX"/>
              </w:rPr>
              <w:t xml:space="preserve">VALORES UNITARIOS DE TERRENO </w:t>
            </w:r>
          </w:p>
        </w:tc>
      </w:tr>
      <w:tr w:rsidR="0054605C" w:rsidRPr="00C952DD" w14:paraId="730A1C5A" w14:textId="77777777" w:rsidTr="001071A6">
        <w:trPr>
          <w:trHeight w:val="20"/>
        </w:trPr>
        <w:tc>
          <w:tcPr>
            <w:tcW w:w="761" w:type="pct"/>
            <w:tcBorders>
              <w:top w:val="single" w:sz="4" w:space="0" w:color="auto"/>
              <w:left w:val="single" w:sz="4" w:space="0" w:color="auto"/>
              <w:bottom w:val="single" w:sz="4" w:space="0" w:color="auto"/>
              <w:right w:val="single" w:sz="4" w:space="0" w:color="auto"/>
            </w:tcBorders>
            <w:shd w:val="clear" w:color="auto" w:fill="auto"/>
            <w:noWrap/>
            <w:hideMark/>
          </w:tcPr>
          <w:p w14:paraId="522DA26E" w14:textId="3FFF240A" w:rsidR="0054605C" w:rsidRPr="00C952DD" w:rsidRDefault="006475F4" w:rsidP="00C952DD">
            <w:pPr>
              <w:spacing w:after="0" w:line="360" w:lineRule="auto"/>
              <w:jc w:val="center"/>
              <w:rPr>
                <w:rFonts w:ascii="Arial" w:eastAsia="Times New Roman" w:hAnsi="Arial"/>
                <w:color w:val="000000"/>
                <w:sz w:val="20"/>
                <w:szCs w:val="20"/>
                <w:lang w:eastAsia="es-MX"/>
              </w:rPr>
            </w:pPr>
            <w:r w:rsidRPr="00C952DD">
              <w:rPr>
                <w:rFonts w:ascii="Arial" w:eastAsia="Times New Roman" w:hAnsi="Arial"/>
                <w:color w:val="000000"/>
                <w:sz w:val="20"/>
                <w:szCs w:val="20"/>
                <w:lang w:eastAsia="es-MX"/>
              </w:rPr>
              <w:lastRenderedPageBreak/>
              <w:t>SECCIÓ</w:t>
            </w:r>
            <w:r w:rsidR="0054605C" w:rsidRPr="00C952DD">
              <w:rPr>
                <w:rFonts w:ascii="Arial" w:eastAsia="Times New Roman" w:hAnsi="Arial"/>
                <w:color w:val="000000"/>
                <w:sz w:val="20"/>
                <w:szCs w:val="20"/>
                <w:lang w:eastAsia="es-MX"/>
              </w:rPr>
              <w:t>N</w:t>
            </w:r>
          </w:p>
        </w:tc>
        <w:tc>
          <w:tcPr>
            <w:tcW w:w="1778" w:type="pct"/>
            <w:tcBorders>
              <w:top w:val="single" w:sz="4" w:space="0" w:color="auto"/>
              <w:left w:val="nil"/>
              <w:bottom w:val="single" w:sz="4" w:space="0" w:color="auto"/>
              <w:right w:val="single" w:sz="4" w:space="0" w:color="auto"/>
            </w:tcBorders>
            <w:shd w:val="clear" w:color="auto" w:fill="auto"/>
            <w:noWrap/>
            <w:hideMark/>
          </w:tcPr>
          <w:p w14:paraId="3BBD3951" w14:textId="0983CBDB" w:rsidR="0054605C" w:rsidRPr="00C952DD" w:rsidRDefault="006475F4" w:rsidP="00C952DD">
            <w:pPr>
              <w:spacing w:after="0" w:line="360" w:lineRule="auto"/>
              <w:jc w:val="center"/>
              <w:rPr>
                <w:rFonts w:ascii="Arial" w:eastAsia="Times New Roman" w:hAnsi="Arial"/>
                <w:color w:val="000000"/>
                <w:sz w:val="20"/>
                <w:szCs w:val="20"/>
                <w:lang w:eastAsia="es-MX"/>
              </w:rPr>
            </w:pPr>
            <w:r w:rsidRPr="00C952DD">
              <w:rPr>
                <w:rFonts w:ascii="Arial" w:eastAsia="Times New Roman" w:hAnsi="Arial"/>
                <w:color w:val="000000"/>
                <w:sz w:val="20"/>
                <w:szCs w:val="20"/>
                <w:lang w:eastAsia="es-MX"/>
              </w:rPr>
              <w:t>Á</w:t>
            </w:r>
            <w:r w:rsidR="0054605C" w:rsidRPr="00C952DD">
              <w:rPr>
                <w:rFonts w:ascii="Arial" w:eastAsia="Times New Roman" w:hAnsi="Arial"/>
                <w:color w:val="000000"/>
                <w:sz w:val="20"/>
                <w:szCs w:val="20"/>
                <w:lang w:eastAsia="es-MX"/>
              </w:rPr>
              <w:t>REA</w:t>
            </w:r>
          </w:p>
        </w:tc>
        <w:tc>
          <w:tcPr>
            <w:tcW w:w="1708" w:type="pct"/>
            <w:tcBorders>
              <w:top w:val="single" w:sz="4" w:space="0" w:color="auto"/>
              <w:left w:val="nil"/>
              <w:bottom w:val="single" w:sz="4" w:space="0" w:color="auto"/>
              <w:right w:val="single" w:sz="4" w:space="0" w:color="auto"/>
            </w:tcBorders>
            <w:shd w:val="clear" w:color="auto" w:fill="auto"/>
            <w:noWrap/>
            <w:hideMark/>
          </w:tcPr>
          <w:p w14:paraId="654CACB8" w14:textId="77777777" w:rsidR="0054605C" w:rsidRPr="00C952DD" w:rsidRDefault="0054605C" w:rsidP="00C952DD">
            <w:pPr>
              <w:spacing w:after="0" w:line="360" w:lineRule="auto"/>
              <w:jc w:val="center"/>
              <w:rPr>
                <w:rFonts w:ascii="Arial" w:eastAsia="Times New Roman" w:hAnsi="Arial"/>
                <w:color w:val="000000"/>
                <w:sz w:val="20"/>
                <w:szCs w:val="20"/>
                <w:lang w:eastAsia="es-MX"/>
              </w:rPr>
            </w:pPr>
            <w:r w:rsidRPr="00C952DD">
              <w:rPr>
                <w:rFonts w:ascii="Arial" w:eastAsia="Times New Roman" w:hAnsi="Arial"/>
                <w:color w:val="000000"/>
                <w:sz w:val="20"/>
                <w:szCs w:val="20"/>
                <w:lang w:eastAsia="es-MX"/>
              </w:rPr>
              <w:t>MANZANA</w:t>
            </w:r>
          </w:p>
        </w:tc>
        <w:tc>
          <w:tcPr>
            <w:tcW w:w="753" w:type="pct"/>
            <w:tcBorders>
              <w:top w:val="single" w:sz="4" w:space="0" w:color="auto"/>
              <w:left w:val="nil"/>
              <w:bottom w:val="single" w:sz="4" w:space="0" w:color="auto"/>
              <w:right w:val="single" w:sz="4" w:space="0" w:color="auto"/>
            </w:tcBorders>
            <w:shd w:val="clear" w:color="auto" w:fill="auto"/>
            <w:noWrap/>
            <w:hideMark/>
          </w:tcPr>
          <w:p w14:paraId="498AF5F2" w14:textId="77777777" w:rsidR="0054605C" w:rsidRPr="00C952DD" w:rsidRDefault="0054605C" w:rsidP="00C952DD">
            <w:pPr>
              <w:spacing w:after="0" w:line="360" w:lineRule="auto"/>
              <w:jc w:val="center"/>
              <w:rPr>
                <w:rFonts w:ascii="Arial" w:eastAsia="Times New Roman" w:hAnsi="Arial"/>
                <w:color w:val="000000"/>
                <w:sz w:val="20"/>
                <w:szCs w:val="20"/>
                <w:lang w:eastAsia="es-MX"/>
              </w:rPr>
            </w:pPr>
            <w:r w:rsidRPr="00C952DD">
              <w:rPr>
                <w:rFonts w:ascii="Arial" w:eastAsia="Times New Roman" w:hAnsi="Arial"/>
                <w:color w:val="000000"/>
                <w:sz w:val="20"/>
                <w:szCs w:val="20"/>
                <w:lang w:eastAsia="es-MX"/>
              </w:rPr>
              <w:t>$ POR M2</w:t>
            </w:r>
          </w:p>
        </w:tc>
      </w:tr>
      <w:tr w:rsidR="0054605C" w:rsidRPr="00C952DD" w14:paraId="2E4E6D28" w14:textId="77777777" w:rsidTr="001071A6">
        <w:trPr>
          <w:trHeight w:val="20"/>
        </w:trPr>
        <w:tc>
          <w:tcPr>
            <w:tcW w:w="761"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65EEA7EC" w14:textId="77777777" w:rsidR="0054605C" w:rsidRPr="00C952DD" w:rsidRDefault="0054605C" w:rsidP="00C952DD">
            <w:pPr>
              <w:spacing w:after="0" w:line="360" w:lineRule="auto"/>
              <w:jc w:val="center"/>
              <w:rPr>
                <w:rFonts w:ascii="Arial" w:eastAsia="Times New Roman" w:hAnsi="Arial"/>
                <w:color w:val="000000"/>
                <w:sz w:val="20"/>
                <w:szCs w:val="20"/>
                <w:lang w:eastAsia="es-MX"/>
              </w:rPr>
            </w:pPr>
            <w:r w:rsidRPr="00C952DD">
              <w:rPr>
                <w:rFonts w:ascii="Arial" w:eastAsia="Times New Roman" w:hAnsi="Arial"/>
                <w:color w:val="000000"/>
                <w:sz w:val="20"/>
                <w:szCs w:val="20"/>
                <w:lang w:eastAsia="es-MX"/>
              </w:rPr>
              <w:t>1</w:t>
            </w:r>
          </w:p>
        </w:tc>
        <w:tc>
          <w:tcPr>
            <w:tcW w:w="1778" w:type="pct"/>
            <w:tcBorders>
              <w:top w:val="single" w:sz="4" w:space="0" w:color="auto"/>
              <w:left w:val="nil"/>
              <w:bottom w:val="single" w:sz="4" w:space="0" w:color="auto"/>
              <w:right w:val="single" w:sz="4" w:space="0" w:color="auto"/>
            </w:tcBorders>
            <w:shd w:val="clear" w:color="auto" w:fill="auto"/>
            <w:noWrap/>
            <w:hideMark/>
          </w:tcPr>
          <w:p w14:paraId="0FACF310" w14:textId="77777777" w:rsidR="0054605C" w:rsidRPr="00C952DD" w:rsidRDefault="0054605C" w:rsidP="00C952DD">
            <w:pPr>
              <w:spacing w:after="0" w:line="360" w:lineRule="auto"/>
              <w:jc w:val="center"/>
              <w:rPr>
                <w:rFonts w:ascii="Arial" w:eastAsia="Times New Roman" w:hAnsi="Arial"/>
                <w:color w:val="000000"/>
                <w:sz w:val="20"/>
                <w:szCs w:val="20"/>
                <w:lang w:eastAsia="es-MX"/>
              </w:rPr>
            </w:pPr>
            <w:r w:rsidRPr="00C952DD">
              <w:rPr>
                <w:rFonts w:ascii="Arial" w:eastAsia="Times New Roman" w:hAnsi="Arial"/>
                <w:color w:val="000000"/>
                <w:sz w:val="20"/>
                <w:szCs w:val="20"/>
                <w:lang w:eastAsia="es-MX"/>
              </w:rPr>
              <w:t>CENTRO</w:t>
            </w:r>
          </w:p>
        </w:tc>
        <w:tc>
          <w:tcPr>
            <w:tcW w:w="1708" w:type="pct"/>
            <w:tcBorders>
              <w:top w:val="single" w:sz="4" w:space="0" w:color="auto"/>
              <w:left w:val="nil"/>
              <w:bottom w:val="single" w:sz="4" w:space="0" w:color="auto"/>
              <w:right w:val="single" w:sz="4" w:space="0" w:color="auto"/>
            </w:tcBorders>
            <w:shd w:val="clear" w:color="auto" w:fill="auto"/>
            <w:noWrap/>
            <w:hideMark/>
          </w:tcPr>
          <w:p w14:paraId="78F5569F" w14:textId="77777777" w:rsidR="0054605C" w:rsidRPr="00C952DD" w:rsidRDefault="0054605C" w:rsidP="00C952DD">
            <w:pPr>
              <w:spacing w:after="0" w:line="360" w:lineRule="auto"/>
              <w:jc w:val="center"/>
              <w:rPr>
                <w:rFonts w:ascii="Arial" w:eastAsia="Times New Roman" w:hAnsi="Arial"/>
                <w:color w:val="000000"/>
                <w:sz w:val="20"/>
                <w:szCs w:val="20"/>
                <w:lang w:eastAsia="es-MX"/>
              </w:rPr>
            </w:pPr>
            <w:r w:rsidRPr="00C952DD">
              <w:rPr>
                <w:rFonts w:ascii="Arial" w:eastAsia="Times New Roman" w:hAnsi="Arial"/>
                <w:color w:val="000000"/>
                <w:sz w:val="20"/>
                <w:szCs w:val="20"/>
                <w:lang w:eastAsia="es-MX"/>
              </w:rPr>
              <w:t>1,2,11,12,13</w:t>
            </w:r>
          </w:p>
        </w:tc>
        <w:tc>
          <w:tcPr>
            <w:tcW w:w="753" w:type="pct"/>
            <w:tcBorders>
              <w:top w:val="single" w:sz="4" w:space="0" w:color="auto"/>
              <w:left w:val="nil"/>
              <w:bottom w:val="single" w:sz="4" w:space="0" w:color="auto"/>
              <w:right w:val="single" w:sz="4" w:space="0" w:color="auto"/>
            </w:tcBorders>
            <w:shd w:val="clear" w:color="auto" w:fill="auto"/>
            <w:noWrap/>
            <w:hideMark/>
          </w:tcPr>
          <w:p w14:paraId="7708F93C" w14:textId="7EC1D665" w:rsidR="0054605C" w:rsidRPr="00C952DD" w:rsidRDefault="00752B42" w:rsidP="00C952DD">
            <w:pPr>
              <w:spacing w:after="0" w:line="360" w:lineRule="auto"/>
              <w:jc w:val="right"/>
              <w:rPr>
                <w:rFonts w:ascii="Arial" w:eastAsia="Times New Roman" w:hAnsi="Arial"/>
                <w:color w:val="000000"/>
                <w:sz w:val="20"/>
                <w:szCs w:val="20"/>
                <w:lang w:eastAsia="es-MX"/>
              </w:rPr>
            </w:pPr>
            <w:r w:rsidRPr="00C952DD">
              <w:rPr>
                <w:rFonts w:ascii="Arial" w:eastAsia="Times New Roman" w:hAnsi="Arial"/>
                <w:color w:val="000000"/>
                <w:sz w:val="20"/>
                <w:szCs w:val="20"/>
                <w:lang w:eastAsia="es-MX"/>
              </w:rPr>
              <w:t>$</w:t>
            </w:r>
            <w:r w:rsidR="00D525F4">
              <w:rPr>
                <w:rFonts w:ascii="Arial" w:eastAsia="Times New Roman" w:hAnsi="Arial"/>
                <w:color w:val="000000"/>
                <w:sz w:val="20"/>
                <w:szCs w:val="20"/>
                <w:lang w:eastAsia="es-MX"/>
              </w:rPr>
              <w:tab/>
            </w:r>
            <w:r w:rsidRPr="00C952DD">
              <w:rPr>
                <w:rFonts w:ascii="Arial" w:eastAsia="Times New Roman" w:hAnsi="Arial"/>
                <w:color w:val="000000"/>
                <w:sz w:val="20"/>
                <w:szCs w:val="20"/>
                <w:lang w:eastAsia="es-MX"/>
              </w:rPr>
              <w:t>6</w:t>
            </w:r>
            <w:r w:rsidR="006E2642">
              <w:rPr>
                <w:rFonts w:ascii="Arial" w:eastAsia="Times New Roman" w:hAnsi="Arial"/>
                <w:color w:val="000000"/>
                <w:sz w:val="20"/>
                <w:szCs w:val="20"/>
                <w:lang w:eastAsia="es-MX"/>
              </w:rPr>
              <w:t>5</w:t>
            </w:r>
            <w:r w:rsidR="004C673A" w:rsidRPr="00C952DD">
              <w:rPr>
                <w:rFonts w:ascii="Arial" w:eastAsia="Times New Roman" w:hAnsi="Arial"/>
                <w:color w:val="000000"/>
                <w:sz w:val="20"/>
                <w:szCs w:val="20"/>
                <w:lang w:eastAsia="es-MX"/>
              </w:rPr>
              <w:t>0</w:t>
            </w:r>
            <w:r w:rsidR="0054605C" w:rsidRPr="00C952DD">
              <w:rPr>
                <w:rFonts w:ascii="Arial" w:eastAsia="Times New Roman" w:hAnsi="Arial"/>
                <w:color w:val="000000"/>
                <w:sz w:val="20"/>
                <w:szCs w:val="20"/>
                <w:lang w:eastAsia="es-MX"/>
              </w:rPr>
              <w:t>.00</w:t>
            </w:r>
          </w:p>
        </w:tc>
      </w:tr>
      <w:tr w:rsidR="0054605C" w:rsidRPr="00C952DD" w14:paraId="79E8E0AB" w14:textId="77777777" w:rsidTr="001071A6">
        <w:trPr>
          <w:trHeight w:val="20"/>
        </w:trPr>
        <w:tc>
          <w:tcPr>
            <w:tcW w:w="761" w:type="pct"/>
            <w:vMerge/>
            <w:tcBorders>
              <w:top w:val="single" w:sz="4" w:space="0" w:color="auto"/>
              <w:left w:val="single" w:sz="4" w:space="0" w:color="auto"/>
              <w:bottom w:val="single" w:sz="4" w:space="0" w:color="auto"/>
              <w:right w:val="single" w:sz="4" w:space="0" w:color="auto"/>
            </w:tcBorders>
            <w:hideMark/>
          </w:tcPr>
          <w:p w14:paraId="11BE62D6" w14:textId="77777777" w:rsidR="0054605C" w:rsidRPr="00C952DD" w:rsidRDefault="0054605C" w:rsidP="00C952DD">
            <w:pPr>
              <w:spacing w:after="0" w:line="360" w:lineRule="auto"/>
              <w:rPr>
                <w:rFonts w:ascii="Arial" w:eastAsia="Times New Roman" w:hAnsi="Arial"/>
                <w:color w:val="000000"/>
                <w:sz w:val="20"/>
                <w:szCs w:val="20"/>
                <w:lang w:eastAsia="es-MX"/>
              </w:rPr>
            </w:pPr>
          </w:p>
        </w:tc>
        <w:tc>
          <w:tcPr>
            <w:tcW w:w="1778" w:type="pct"/>
            <w:tcBorders>
              <w:top w:val="single" w:sz="4" w:space="0" w:color="auto"/>
              <w:left w:val="nil"/>
              <w:bottom w:val="single" w:sz="4" w:space="0" w:color="auto"/>
              <w:right w:val="single" w:sz="4" w:space="0" w:color="auto"/>
            </w:tcBorders>
            <w:shd w:val="clear" w:color="auto" w:fill="auto"/>
            <w:noWrap/>
            <w:hideMark/>
          </w:tcPr>
          <w:p w14:paraId="4FE27446" w14:textId="77777777" w:rsidR="0054605C" w:rsidRPr="00C952DD" w:rsidRDefault="0054605C" w:rsidP="00C952DD">
            <w:pPr>
              <w:spacing w:after="0" w:line="360" w:lineRule="auto"/>
              <w:jc w:val="center"/>
              <w:rPr>
                <w:rFonts w:ascii="Arial" w:eastAsia="Times New Roman" w:hAnsi="Arial"/>
                <w:color w:val="000000"/>
                <w:sz w:val="20"/>
                <w:szCs w:val="20"/>
                <w:lang w:eastAsia="es-MX"/>
              </w:rPr>
            </w:pPr>
            <w:r w:rsidRPr="00C952DD">
              <w:rPr>
                <w:rFonts w:ascii="Arial" w:eastAsia="Times New Roman" w:hAnsi="Arial"/>
                <w:color w:val="000000"/>
                <w:sz w:val="20"/>
                <w:szCs w:val="20"/>
                <w:lang w:eastAsia="es-MX"/>
              </w:rPr>
              <w:t>PERIFERIA</w:t>
            </w:r>
          </w:p>
        </w:tc>
        <w:tc>
          <w:tcPr>
            <w:tcW w:w="1708" w:type="pct"/>
            <w:tcBorders>
              <w:top w:val="single" w:sz="4" w:space="0" w:color="auto"/>
              <w:left w:val="nil"/>
              <w:bottom w:val="single" w:sz="4" w:space="0" w:color="auto"/>
              <w:right w:val="single" w:sz="4" w:space="0" w:color="auto"/>
            </w:tcBorders>
            <w:shd w:val="clear" w:color="auto" w:fill="auto"/>
            <w:noWrap/>
            <w:hideMark/>
          </w:tcPr>
          <w:p w14:paraId="3D9374AD" w14:textId="7E1469B2" w:rsidR="0054605C" w:rsidRPr="00C952DD" w:rsidRDefault="006475F4" w:rsidP="00C952DD">
            <w:pPr>
              <w:spacing w:after="0" w:line="360" w:lineRule="auto"/>
              <w:jc w:val="center"/>
              <w:rPr>
                <w:rFonts w:ascii="Arial" w:eastAsia="Times New Roman" w:hAnsi="Arial"/>
                <w:color w:val="000000"/>
                <w:sz w:val="20"/>
                <w:szCs w:val="20"/>
                <w:lang w:eastAsia="es-MX"/>
              </w:rPr>
            </w:pPr>
            <w:r w:rsidRPr="00C952DD">
              <w:rPr>
                <w:rFonts w:ascii="Arial" w:eastAsia="Times New Roman" w:hAnsi="Arial"/>
                <w:color w:val="000000"/>
                <w:sz w:val="20"/>
                <w:szCs w:val="20"/>
                <w:lang w:eastAsia="es-MX"/>
              </w:rPr>
              <w:t>RESTO DE SECCIÓ</w:t>
            </w:r>
            <w:r w:rsidR="0054605C" w:rsidRPr="00C952DD">
              <w:rPr>
                <w:rFonts w:ascii="Arial" w:eastAsia="Times New Roman" w:hAnsi="Arial"/>
                <w:color w:val="000000"/>
                <w:sz w:val="20"/>
                <w:szCs w:val="20"/>
                <w:lang w:eastAsia="es-MX"/>
              </w:rPr>
              <w:t>N</w:t>
            </w:r>
          </w:p>
        </w:tc>
        <w:tc>
          <w:tcPr>
            <w:tcW w:w="753" w:type="pct"/>
            <w:tcBorders>
              <w:top w:val="single" w:sz="4" w:space="0" w:color="auto"/>
              <w:left w:val="nil"/>
              <w:bottom w:val="single" w:sz="4" w:space="0" w:color="auto"/>
              <w:right w:val="single" w:sz="4" w:space="0" w:color="auto"/>
            </w:tcBorders>
            <w:shd w:val="clear" w:color="auto" w:fill="auto"/>
            <w:noWrap/>
            <w:hideMark/>
          </w:tcPr>
          <w:p w14:paraId="5CEFE31E" w14:textId="39D5BEBE" w:rsidR="0054605C" w:rsidRPr="00C952DD" w:rsidRDefault="0054605C" w:rsidP="00C952DD">
            <w:pPr>
              <w:spacing w:after="0" w:line="360" w:lineRule="auto"/>
              <w:jc w:val="right"/>
              <w:rPr>
                <w:rFonts w:ascii="Arial" w:eastAsia="Times New Roman" w:hAnsi="Arial"/>
                <w:color w:val="000000"/>
                <w:sz w:val="20"/>
                <w:szCs w:val="20"/>
                <w:lang w:eastAsia="es-MX"/>
              </w:rPr>
            </w:pPr>
            <w:r w:rsidRPr="00C952DD">
              <w:rPr>
                <w:rFonts w:ascii="Arial" w:eastAsia="Times New Roman" w:hAnsi="Arial"/>
                <w:color w:val="000000"/>
                <w:sz w:val="20"/>
                <w:szCs w:val="20"/>
                <w:lang w:eastAsia="es-MX"/>
              </w:rPr>
              <w:t>$</w:t>
            </w:r>
            <w:r w:rsidR="00D525F4">
              <w:rPr>
                <w:rFonts w:ascii="Arial" w:eastAsia="Times New Roman" w:hAnsi="Arial"/>
                <w:color w:val="000000"/>
                <w:sz w:val="20"/>
                <w:szCs w:val="20"/>
                <w:lang w:eastAsia="es-MX"/>
              </w:rPr>
              <w:tab/>
            </w:r>
            <w:r w:rsidR="00752B42" w:rsidRPr="00C952DD">
              <w:rPr>
                <w:rFonts w:ascii="Arial" w:eastAsia="Times New Roman" w:hAnsi="Arial"/>
                <w:color w:val="000000"/>
                <w:sz w:val="20"/>
                <w:szCs w:val="20"/>
                <w:lang w:eastAsia="es-MX"/>
              </w:rPr>
              <w:t>3</w:t>
            </w:r>
            <w:r w:rsidR="006E2642">
              <w:rPr>
                <w:rFonts w:ascii="Arial" w:eastAsia="Times New Roman" w:hAnsi="Arial"/>
                <w:color w:val="000000"/>
                <w:sz w:val="20"/>
                <w:szCs w:val="20"/>
                <w:lang w:eastAsia="es-MX"/>
              </w:rPr>
              <w:t>0</w:t>
            </w:r>
            <w:r w:rsidR="004C673A" w:rsidRPr="00C952DD">
              <w:rPr>
                <w:rFonts w:ascii="Arial" w:eastAsia="Times New Roman" w:hAnsi="Arial"/>
                <w:color w:val="000000"/>
                <w:sz w:val="20"/>
                <w:szCs w:val="20"/>
                <w:lang w:eastAsia="es-MX"/>
              </w:rPr>
              <w:t>0</w:t>
            </w:r>
            <w:r w:rsidRPr="00C952DD">
              <w:rPr>
                <w:rFonts w:ascii="Arial" w:eastAsia="Times New Roman" w:hAnsi="Arial"/>
                <w:color w:val="000000"/>
                <w:sz w:val="20"/>
                <w:szCs w:val="20"/>
                <w:lang w:eastAsia="es-MX"/>
              </w:rPr>
              <w:t>.00</w:t>
            </w:r>
          </w:p>
        </w:tc>
      </w:tr>
      <w:tr w:rsidR="0054605C" w:rsidRPr="00C952DD" w14:paraId="3A796D98" w14:textId="77777777" w:rsidTr="001071A6">
        <w:trPr>
          <w:trHeight w:val="20"/>
        </w:trPr>
        <w:tc>
          <w:tcPr>
            <w:tcW w:w="761" w:type="pct"/>
            <w:vMerge/>
            <w:tcBorders>
              <w:top w:val="single" w:sz="4" w:space="0" w:color="auto"/>
              <w:left w:val="single" w:sz="4" w:space="0" w:color="auto"/>
              <w:bottom w:val="single" w:sz="4" w:space="0" w:color="auto"/>
              <w:right w:val="single" w:sz="4" w:space="0" w:color="auto"/>
            </w:tcBorders>
            <w:hideMark/>
          </w:tcPr>
          <w:p w14:paraId="75FFFA1A" w14:textId="77777777" w:rsidR="0054605C" w:rsidRPr="00C952DD" w:rsidRDefault="0054605C" w:rsidP="00C952DD">
            <w:pPr>
              <w:spacing w:after="0" w:line="360" w:lineRule="auto"/>
              <w:rPr>
                <w:rFonts w:ascii="Arial" w:eastAsia="Times New Roman" w:hAnsi="Arial"/>
                <w:color w:val="000000"/>
                <w:sz w:val="20"/>
                <w:szCs w:val="20"/>
                <w:lang w:eastAsia="es-MX"/>
              </w:rPr>
            </w:pPr>
          </w:p>
        </w:tc>
        <w:tc>
          <w:tcPr>
            <w:tcW w:w="1778" w:type="pct"/>
            <w:tcBorders>
              <w:top w:val="single" w:sz="4" w:space="0" w:color="auto"/>
              <w:left w:val="nil"/>
              <w:bottom w:val="single" w:sz="4" w:space="0" w:color="auto"/>
              <w:right w:val="single" w:sz="4" w:space="0" w:color="000000"/>
            </w:tcBorders>
            <w:shd w:val="clear" w:color="auto" w:fill="auto"/>
            <w:hideMark/>
          </w:tcPr>
          <w:p w14:paraId="782AAC8E" w14:textId="77777777" w:rsidR="0054605C" w:rsidRPr="00C952DD" w:rsidRDefault="0054605C" w:rsidP="00C952DD">
            <w:pPr>
              <w:spacing w:after="0" w:line="360" w:lineRule="auto"/>
              <w:jc w:val="center"/>
              <w:rPr>
                <w:rFonts w:ascii="Arial" w:eastAsia="Times New Roman" w:hAnsi="Arial"/>
                <w:color w:val="000000"/>
                <w:sz w:val="20"/>
                <w:szCs w:val="20"/>
                <w:lang w:eastAsia="es-MX"/>
              </w:rPr>
            </w:pPr>
            <w:r w:rsidRPr="00C952DD">
              <w:rPr>
                <w:rFonts w:ascii="Arial" w:eastAsia="Times New Roman" w:hAnsi="Arial"/>
                <w:color w:val="000000"/>
                <w:sz w:val="20"/>
                <w:szCs w:val="20"/>
                <w:lang w:eastAsia="es-MX"/>
              </w:rPr>
              <w:t>ZONA COSTERA CALLE 9 Y 9-A</w:t>
            </w:r>
          </w:p>
        </w:tc>
        <w:tc>
          <w:tcPr>
            <w:tcW w:w="1708" w:type="pct"/>
            <w:tcBorders>
              <w:top w:val="single" w:sz="4" w:space="0" w:color="auto"/>
              <w:left w:val="nil"/>
              <w:bottom w:val="nil"/>
              <w:right w:val="single" w:sz="4" w:space="0" w:color="auto"/>
            </w:tcBorders>
            <w:shd w:val="clear" w:color="auto" w:fill="auto"/>
            <w:noWrap/>
            <w:hideMark/>
          </w:tcPr>
          <w:p w14:paraId="182AC032" w14:textId="77777777" w:rsidR="0054605C" w:rsidRPr="00C952DD" w:rsidRDefault="0054605C" w:rsidP="00C952DD">
            <w:pPr>
              <w:spacing w:after="0" w:line="360" w:lineRule="auto"/>
              <w:jc w:val="center"/>
              <w:rPr>
                <w:rFonts w:ascii="Arial" w:eastAsia="Times New Roman" w:hAnsi="Arial"/>
                <w:color w:val="000000"/>
                <w:sz w:val="20"/>
                <w:szCs w:val="20"/>
                <w:lang w:eastAsia="es-MX"/>
              </w:rPr>
            </w:pPr>
            <w:r w:rsidRPr="00C952DD">
              <w:rPr>
                <w:rFonts w:ascii="Arial" w:eastAsia="Times New Roman" w:hAnsi="Arial"/>
                <w:color w:val="000000"/>
                <w:sz w:val="20"/>
                <w:szCs w:val="20"/>
                <w:lang w:eastAsia="es-MX"/>
              </w:rPr>
              <w:t>11,12,1</w:t>
            </w:r>
          </w:p>
        </w:tc>
        <w:tc>
          <w:tcPr>
            <w:tcW w:w="753" w:type="pct"/>
            <w:tcBorders>
              <w:top w:val="single" w:sz="4" w:space="0" w:color="auto"/>
              <w:left w:val="nil"/>
              <w:bottom w:val="nil"/>
              <w:right w:val="single" w:sz="4" w:space="0" w:color="auto"/>
            </w:tcBorders>
            <w:shd w:val="clear" w:color="auto" w:fill="auto"/>
            <w:noWrap/>
            <w:hideMark/>
          </w:tcPr>
          <w:p w14:paraId="3B1BF456" w14:textId="0B774A84" w:rsidR="0054605C" w:rsidRPr="00C952DD" w:rsidRDefault="0054605C" w:rsidP="00C952DD">
            <w:pPr>
              <w:spacing w:after="0" w:line="360" w:lineRule="auto"/>
              <w:jc w:val="right"/>
              <w:rPr>
                <w:rFonts w:ascii="Arial" w:eastAsia="Times New Roman" w:hAnsi="Arial"/>
                <w:color w:val="000000"/>
                <w:sz w:val="20"/>
                <w:szCs w:val="20"/>
                <w:lang w:eastAsia="es-MX"/>
              </w:rPr>
            </w:pPr>
            <w:r w:rsidRPr="00C952DD">
              <w:rPr>
                <w:rFonts w:ascii="Arial" w:eastAsia="Times New Roman" w:hAnsi="Arial"/>
                <w:color w:val="000000"/>
                <w:sz w:val="20"/>
                <w:szCs w:val="20"/>
                <w:lang w:eastAsia="es-MX"/>
              </w:rPr>
              <w:t>$</w:t>
            </w:r>
            <w:r w:rsidR="00D525F4">
              <w:rPr>
                <w:rFonts w:ascii="Arial" w:eastAsia="Times New Roman" w:hAnsi="Arial"/>
                <w:color w:val="000000"/>
                <w:sz w:val="20"/>
                <w:szCs w:val="20"/>
                <w:lang w:eastAsia="es-MX"/>
              </w:rPr>
              <w:tab/>
            </w:r>
            <w:r w:rsidR="00752B42" w:rsidRPr="00C952DD">
              <w:rPr>
                <w:rFonts w:ascii="Arial" w:eastAsia="Times New Roman" w:hAnsi="Arial"/>
                <w:color w:val="000000"/>
                <w:sz w:val="20"/>
                <w:szCs w:val="20"/>
                <w:lang w:eastAsia="es-MX"/>
              </w:rPr>
              <w:t>8</w:t>
            </w:r>
            <w:r w:rsidR="006E2642">
              <w:rPr>
                <w:rFonts w:ascii="Arial" w:eastAsia="Times New Roman" w:hAnsi="Arial"/>
                <w:color w:val="000000"/>
                <w:sz w:val="20"/>
                <w:szCs w:val="20"/>
                <w:lang w:eastAsia="es-MX"/>
              </w:rPr>
              <w:t>0</w:t>
            </w:r>
            <w:r w:rsidR="004C673A" w:rsidRPr="00C952DD">
              <w:rPr>
                <w:rFonts w:ascii="Arial" w:eastAsia="Times New Roman" w:hAnsi="Arial"/>
                <w:color w:val="000000"/>
                <w:sz w:val="20"/>
                <w:szCs w:val="20"/>
                <w:lang w:eastAsia="es-MX"/>
              </w:rPr>
              <w:t>0</w:t>
            </w:r>
            <w:r w:rsidRPr="00C952DD">
              <w:rPr>
                <w:rFonts w:ascii="Arial" w:eastAsia="Times New Roman" w:hAnsi="Arial"/>
                <w:color w:val="000000"/>
                <w:sz w:val="20"/>
                <w:szCs w:val="20"/>
                <w:lang w:eastAsia="es-MX"/>
              </w:rPr>
              <w:t>.00</w:t>
            </w:r>
          </w:p>
        </w:tc>
      </w:tr>
      <w:tr w:rsidR="0054605C" w:rsidRPr="00C952DD" w14:paraId="56214111" w14:textId="77777777" w:rsidTr="001071A6">
        <w:trPr>
          <w:trHeight w:val="20"/>
        </w:trPr>
        <w:tc>
          <w:tcPr>
            <w:tcW w:w="761"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757BDADF" w14:textId="77777777" w:rsidR="0054605C" w:rsidRPr="00C952DD" w:rsidRDefault="0054605C" w:rsidP="00C952DD">
            <w:pPr>
              <w:spacing w:after="0" w:line="360" w:lineRule="auto"/>
              <w:jc w:val="center"/>
              <w:rPr>
                <w:rFonts w:ascii="Arial" w:eastAsia="Times New Roman" w:hAnsi="Arial"/>
                <w:color w:val="000000"/>
                <w:sz w:val="20"/>
                <w:szCs w:val="20"/>
                <w:lang w:eastAsia="es-MX"/>
              </w:rPr>
            </w:pPr>
            <w:r w:rsidRPr="00C952DD">
              <w:rPr>
                <w:rFonts w:ascii="Arial" w:eastAsia="Times New Roman" w:hAnsi="Arial"/>
                <w:color w:val="000000"/>
                <w:sz w:val="20"/>
                <w:szCs w:val="20"/>
                <w:lang w:eastAsia="es-MX"/>
              </w:rPr>
              <w:t>2</w:t>
            </w:r>
          </w:p>
        </w:tc>
        <w:tc>
          <w:tcPr>
            <w:tcW w:w="1778" w:type="pct"/>
            <w:tcBorders>
              <w:top w:val="single" w:sz="4" w:space="0" w:color="auto"/>
              <w:left w:val="nil"/>
              <w:bottom w:val="single" w:sz="4" w:space="0" w:color="auto"/>
              <w:right w:val="single" w:sz="4" w:space="0" w:color="auto"/>
            </w:tcBorders>
            <w:shd w:val="clear" w:color="auto" w:fill="auto"/>
            <w:noWrap/>
            <w:hideMark/>
          </w:tcPr>
          <w:p w14:paraId="2B888277" w14:textId="77777777" w:rsidR="0054605C" w:rsidRPr="00C952DD" w:rsidRDefault="0054605C" w:rsidP="00C952DD">
            <w:pPr>
              <w:spacing w:after="0" w:line="360" w:lineRule="auto"/>
              <w:jc w:val="center"/>
              <w:rPr>
                <w:rFonts w:ascii="Arial" w:eastAsia="Times New Roman" w:hAnsi="Arial"/>
                <w:color w:val="000000"/>
                <w:sz w:val="20"/>
                <w:szCs w:val="20"/>
                <w:lang w:eastAsia="es-MX"/>
              </w:rPr>
            </w:pPr>
            <w:r w:rsidRPr="00C952DD">
              <w:rPr>
                <w:rFonts w:ascii="Arial" w:eastAsia="Times New Roman" w:hAnsi="Arial"/>
                <w:color w:val="000000"/>
                <w:sz w:val="20"/>
                <w:szCs w:val="20"/>
                <w:lang w:eastAsia="es-MX"/>
              </w:rPr>
              <w:t>MEDIA</w:t>
            </w:r>
          </w:p>
        </w:tc>
        <w:tc>
          <w:tcPr>
            <w:tcW w:w="1708" w:type="pct"/>
            <w:tcBorders>
              <w:top w:val="single" w:sz="4" w:space="0" w:color="auto"/>
              <w:left w:val="nil"/>
              <w:bottom w:val="single" w:sz="4" w:space="0" w:color="auto"/>
              <w:right w:val="single" w:sz="4" w:space="0" w:color="auto"/>
            </w:tcBorders>
            <w:shd w:val="clear" w:color="auto" w:fill="auto"/>
            <w:noWrap/>
            <w:hideMark/>
          </w:tcPr>
          <w:p w14:paraId="2F01E6F9" w14:textId="77777777" w:rsidR="0054605C" w:rsidRPr="00C952DD" w:rsidRDefault="0054605C" w:rsidP="00C952DD">
            <w:pPr>
              <w:spacing w:after="0" w:line="360" w:lineRule="auto"/>
              <w:jc w:val="center"/>
              <w:rPr>
                <w:rFonts w:ascii="Arial" w:eastAsia="Times New Roman" w:hAnsi="Arial"/>
                <w:color w:val="000000"/>
                <w:sz w:val="20"/>
                <w:szCs w:val="20"/>
                <w:lang w:eastAsia="es-MX"/>
              </w:rPr>
            </w:pPr>
            <w:r w:rsidRPr="00C952DD">
              <w:rPr>
                <w:rFonts w:ascii="Arial" w:eastAsia="Times New Roman" w:hAnsi="Arial"/>
                <w:color w:val="000000"/>
                <w:sz w:val="20"/>
                <w:szCs w:val="20"/>
                <w:lang w:eastAsia="es-MX"/>
              </w:rPr>
              <w:t>1,2,11,21,31</w:t>
            </w:r>
          </w:p>
        </w:tc>
        <w:tc>
          <w:tcPr>
            <w:tcW w:w="753" w:type="pct"/>
            <w:tcBorders>
              <w:top w:val="single" w:sz="4" w:space="0" w:color="auto"/>
              <w:left w:val="nil"/>
              <w:bottom w:val="single" w:sz="4" w:space="0" w:color="auto"/>
              <w:right w:val="single" w:sz="4" w:space="0" w:color="auto"/>
            </w:tcBorders>
            <w:shd w:val="clear" w:color="auto" w:fill="auto"/>
            <w:noWrap/>
            <w:hideMark/>
          </w:tcPr>
          <w:p w14:paraId="7706ACD4" w14:textId="3D442813" w:rsidR="0054605C" w:rsidRPr="00C952DD" w:rsidRDefault="0054605C" w:rsidP="00C952DD">
            <w:pPr>
              <w:spacing w:after="0" w:line="360" w:lineRule="auto"/>
              <w:jc w:val="right"/>
              <w:rPr>
                <w:rFonts w:ascii="Arial" w:eastAsia="Times New Roman" w:hAnsi="Arial"/>
                <w:color w:val="000000"/>
                <w:sz w:val="20"/>
                <w:szCs w:val="20"/>
                <w:lang w:eastAsia="es-MX"/>
              </w:rPr>
            </w:pPr>
            <w:r w:rsidRPr="00C952DD">
              <w:rPr>
                <w:rFonts w:ascii="Arial" w:eastAsia="Times New Roman" w:hAnsi="Arial"/>
                <w:color w:val="000000"/>
                <w:sz w:val="20"/>
                <w:szCs w:val="20"/>
                <w:lang w:eastAsia="es-MX"/>
              </w:rPr>
              <w:t>$</w:t>
            </w:r>
            <w:r w:rsidR="00D525F4">
              <w:rPr>
                <w:rFonts w:ascii="Arial" w:eastAsia="Times New Roman" w:hAnsi="Arial"/>
                <w:color w:val="000000"/>
                <w:sz w:val="20"/>
                <w:szCs w:val="20"/>
                <w:lang w:eastAsia="es-MX"/>
              </w:rPr>
              <w:tab/>
            </w:r>
            <w:r w:rsidR="00752B42" w:rsidRPr="00C952DD">
              <w:rPr>
                <w:rFonts w:ascii="Arial" w:eastAsia="Times New Roman" w:hAnsi="Arial"/>
                <w:color w:val="000000"/>
                <w:sz w:val="20"/>
                <w:szCs w:val="20"/>
                <w:lang w:eastAsia="es-MX"/>
              </w:rPr>
              <w:t>5</w:t>
            </w:r>
            <w:r w:rsidR="006E2642">
              <w:rPr>
                <w:rFonts w:ascii="Arial" w:eastAsia="Times New Roman" w:hAnsi="Arial"/>
                <w:color w:val="000000"/>
                <w:sz w:val="20"/>
                <w:szCs w:val="20"/>
                <w:lang w:eastAsia="es-MX"/>
              </w:rPr>
              <w:t>0</w:t>
            </w:r>
            <w:r w:rsidR="004C673A" w:rsidRPr="00C952DD">
              <w:rPr>
                <w:rFonts w:ascii="Arial" w:eastAsia="Times New Roman" w:hAnsi="Arial"/>
                <w:color w:val="000000"/>
                <w:sz w:val="20"/>
                <w:szCs w:val="20"/>
                <w:lang w:eastAsia="es-MX"/>
              </w:rPr>
              <w:t>0</w:t>
            </w:r>
            <w:r w:rsidRPr="00C952DD">
              <w:rPr>
                <w:rFonts w:ascii="Arial" w:eastAsia="Times New Roman" w:hAnsi="Arial"/>
                <w:color w:val="000000"/>
                <w:sz w:val="20"/>
                <w:szCs w:val="20"/>
                <w:lang w:eastAsia="es-MX"/>
              </w:rPr>
              <w:t>.00</w:t>
            </w:r>
          </w:p>
        </w:tc>
      </w:tr>
      <w:tr w:rsidR="0054605C" w:rsidRPr="00C952DD" w14:paraId="07EEC769" w14:textId="77777777" w:rsidTr="001071A6">
        <w:trPr>
          <w:trHeight w:val="20"/>
        </w:trPr>
        <w:tc>
          <w:tcPr>
            <w:tcW w:w="761" w:type="pct"/>
            <w:vMerge/>
            <w:tcBorders>
              <w:top w:val="single" w:sz="4" w:space="0" w:color="auto"/>
              <w:left w:val="single" w:sz="4" w:space="0" w:color="auto"/>
              <w:bottom w:val="single" w:sz="4" w:space="0" w:color="auto"/>
              <w:right w:val="single" w:sz="4" w:space="0" w:color="auto"/>
            </w:tcBorders>
            <w:hideMark/>
          </w:tcPr>
          <w:p w14:paraId="54CA1359" w14:textId="77777777" w:rsidR="0054605C" w:rsidRPr="00C952DD" w:rsidRDefault="0054605C" w:rsidP="00C952DD">
            <w:pPr>
              <w:spacing w:after="0" w:line="360" w:lineRule="auto"/>
              <w:rPr>
                <w:rFonts w:ascii="Arial" w:eastAsia="Times New Roman" w:hAnsi="Arial"/>
                <w:color w:val="000000"/>
                <w:sz w:val="20"/>
                <w:szCs w:val="20"/>
                <w:lang w:eastAsia="es-MX"/>
              </w:rPr>
            </w:pPr>
          </w:p>
        </w:tc>
        <w:tc>
          <w:tcPr>
            <w:tcW w:w="1778" w:type="pct"/>
            <w:tcBorders>
              <w:top w:val="single" w:sz="4" w:space="0" w:color="auto"/>
              <w:left w:val="nil"/>
              <w:bottom w:val="single" w:sz="4" w:space="0" w:color="auto"/>
              <w:right w:val="single" w:sz="4" w:space="0" w:color="auto"/>
            </w:tcBorders>
            <w:shd w:val="clear" w:color="auto" w:fill="auto"/>
            <w:noWrap/>
            <w:hideMark/>
          </w:tcPr>
          <w:p w14:paraId="675525EE" w14:textId="77777777" w:rsidR="0054605C" w:rsidRPr="00C952DD" w:rsidRDefault="0054605C" w:rsidP="00C952DD">
            <w:pPr>
              <w:spacing w:after="0" w:line="360" w:lineRule="auto"/>
              <w:jc w:val="center"/>
              <w:rPr>
                <w:rFonts w:ascii="Arial" w:eastAsia="Times New Roman" w:hAnsi="Arial"/>
                <w:color w:val="000000"/>
                <w:sz w:val="20"/>
                <w:szCs w:val="20"/>
                <w:lang w:eastAsia="es-MX"/>
              </w:rPr>
            </w:pPr>
            <w:r w:rsidRPr="00C952DD">
              <w:rPr>
                <w:rFonts w:ascii="Arial" w:eastAsia="Times New Roman" w:hAnsi="Arial"/>
                <w:color w:val="000000"/>
                <w:sz w:val="20"/>
                <w:szCs w:val="20"/>
                <w:lang w:eastAsia="es-MX"/>
              </w:rPr>
              <w:t>PERIFERIA</w:t>
            </w:r>
          </w:p>
        </w:tc>
        <w:tc>
          <w:tcPr>
            <w:tcW w:w="1708" w:type="pct"/>
            <w:tcBorders>
              <w:top w:val="single" w:sz="4" w:space="0" w:color="auto"/>
              <w:left w:val="nil"/>
              <w:bottom w:val="single" w:sz="4" w:space="0" w:color="auto"/>
              <w:right w:val="single" w:sz="4" w:space="0" w:color="auto"/>
            </w:tcBorders>
            <w:shd w:val="clear" w:color="auto" w:fill="auto"/>
            <w:noWrap/>
            <w:hideMark/>
          </w:tcPr>
          <w:p w14:paraId="489D0B2E" w14:textId="57B6D6B5" w:rsidR="0054605C" w:rsidRPr="00C952DD" w:rsidRDefault="006475F4" w:rsidP="00C952DD">
            <w:pPr>
              <w:spacing w:after="0" w:line="360" w:lineRule="auto"/>
              <w:jc w:val="center"/>
              <w:rPr>
                <w:rFonts w:ascii="Arial" w:eastAsia="Times New Roman" w:hAnsi="Arial"/>
                <w:color w:val="000000"/>
                <w:sz w:val="20"/>
                <w:szCs w:val="20"/>
                <w:lang w:eastAsia="es-MX"/>
              </w:rPr>
            </w:pPr>
            <w:r w:rsidRPr="00C952DD">
              <w:rPr>
                <w:rFonts w:ascii="Arial" w:eastAsia="Times New Roman" w:hAnsi="Arial"/>
                <w:color w:val="000000"/>
                <w:sz w:val="20"/>
                <w:szCs w:val="20"/>
                <w:lang w:eastAsia="es-MX"/>
              </w:rPr>
              <w:t>RESTO DE SECCIÓ</w:t>
            </w:r>
            <w:r w:rsidR="0054605C" w:rsidRPr="00C952DD">
              <w:rPr>
                <w:rFonts w:ascii="Arial" w:eastAsia="Times New Roman" w:hAnsi="Arial"/>
                <w:color w:val="000000"/>
                <w:sz w:val="20"/>
                <w:szCs w:val="20"/>
                <w:lang w:eastAsia="es-MX"/>
              </w:rPr>
              <w:t>N</w:t>
            </w:r>
          </w:p>
        </w:tc>
        <w:tc>
          <w:tcPr>
            <w:tcW w:w="753" w:type="pct"/>
            <w:tcBorders>
              <w:top w:val="single" w:sz="4" w:space="0" w:color="auto"/>
              <w:left w:val="nil"/>
              <w:bottom w:val="single" w:sz="4" w:space="0" w:color="auto"/>
              <w:right w:val="single" w:sz="4" w:space="0" w:color="auto"/>
            </w:tcBorders>
            <w:shd w:val="clear" w:color="auto" w:fill="auto"/>
            <w:noWrap/>
            <w:hideMark/>
          </w:tcPr>
          <w:p w14:paraId="4BC2B6E2" w14:textId="6D044887" w:rsidR="0054605C" w:rsidRPr="00C952DD" w:rsidRDefault="0054605C" w:rsidP="00C952DD">
            <w:pPr>
              <w:spacing w:after="0" w:line="360" w:lineRule="auto"/>
              <w:jc w:val="right"/>
              <w:rPr>
                <w:rFonts w:ascii="Arial" w:eastAsia="Times New Roman" w:hAnsi="Arial"/>
                <w:color w:val="000000"/>
                <w:sz w:val="20"/>
                <w:szCs w:val="20"/>
                <w:lang w:eastAsia="es-MX"/>
              </w:rPr>
            </w:pPr>
            <w:r w:rsidRPr="00C952DD">
              <w:rPr>
                <w:rFonts w:ascii="Arial" w:eastAsia="Times New Roman" w:hAnsi="Arial"/>
                <w:color w:val="000000"/>
                <w:sz w:val="20"/>
                <w:szCs w:val="20"/>
                <w:lang w:eastAsia="es-MX"/>
              </w:rPr>
              <w:t>$</w:t>
            </w:r>
            <w:r w:rsidR="00D525F4">
              <w:rPr>
                <w:rFonts w:ascii="Arial" w:eastAsia="Times New Roman" w:hAnsi="Arial"/>
                <w:color w:val="000000"/>
                <w:sz w:val="20"/>
                <w:szCs w:val="20"/>
                <w:lang w:eastAsia="es-MX"/>
              </w:rPr>
              <w:tab/>
            </w:r>
            <w:r w:rsidR="006E2642">
              <w:rPr>
                <w:rFonts w:ascii="Arial" w:eastAsia="Times New Roman" w:hAnsi="Arial"/>
                <w:color w:val="000000"/>
                <w:sz w:val="20"/>
                <w:szCs w:val="20"/>
                <w:lang w:eastAsia="es-MX"/>
              </w:rPr>
              <w:t>20</w:t>
            </w:r>
            <w:r w:rsidR="004C673A" w:rsidRPr="00C952DD">
              <w:rPr>
                <w:rFonts w:ascii="Arial" w:eastAsia="Times New Roman" w:hAnsi="Arial"/>
                <w:color w:val="000000"/>
                <w:sz w:val="20"/>
                <w:szCs w:val="20"/>
                <w:lang w:eastAsia="es-MX"/>
              </w:rPr>
              <w:t>0</w:t>
            </w:r>
            <w:r w:rsidRPr="00C952DD">
              <w:rPr>
                <w:rFonts w:ascii="Arial" w:eastAsia="Times New Roman" w:hAnsi="Arial"/>
                <w:color w:val="000000"/>
                <w:sz w:val="20"/>
                <w:szCs w:val="20"/>
                <w:lang w:eastAsia="es-MX"/>
              </w:rPr>
              <w:t>.00</w:t>
            </w:r>
          </w:p>
        </w:tc>
      </w:tr>
      <w:tr w:rsidR="0054605C" w:rsidRPr="00C952DD" w14:paraId="6ACFC555" w14:textId="77777777" w:rsidTr="001071A6">
        <w:trPr>
          <w:trHeight w:val="20"/>
        </w:trPr>
        <w:tc>
          <w:tcPr>
            <w:tcW w:w="761"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36C9EA0C" w14:textId="77777777" w:rsidR="0054605C" w:rsidRPr="00C952DD" w:rsidRDefault="0054605C" w:rsidP="00C952DD">
            <w:pPr>
              <w:spacing w:after="0" w:line="360" w:lineRule="auto"/>
              <w:jc w:val="center"/>
              <w:rPr>
                <w:rFonts w:ascii="Arial" w:eastAsia="Times New Roman" w:hAnsi="Arial"/>
                <w:color w:val="000000"/>
                <w:sz w:val="20"/>
                <w:szCs w:val="20"/>
                <w:lang w:eastAsia="es-MX"/>
              </w:rPr>
            </w:pPr>
            <w:r w:rsidRPr="00C952DD">
              <w:rPr>
                <w:rFonts w:ascii="Arial" w:eastAsia="Times New Roman" w:hAnsi="Arial"/>
                <w:color w:val="000000"/>
                <w:sz w:val="20"/>
                <w:szCs w:val="20"/>
                <w:lang w:eastAsia="es-MX"/>
              </w:rPr>
              <w:t>3</w:t>
            </w:r>
          </w:p>
        </w:tc>
        <w:tc>
          <w:tcPr>
            <w:tcW w:w="1778" w:type="pct"/>
            <w:tcBorders>
              <w:top w:val="single" w:sz="4" w:space="0" w:color="auto"/>
              <w:left w:val="nil"/>
              <w:bottom w:val="single" w:sz="4" w:space="0" w:color="auto"/>
              <w:right w:val="single" w:sz="4" w:space="0" w:color="auto"/>
            </w:tcBorders>
            <w:shd w:val="clear" w:color="auto" w:fill="auto"/>
            <w:noWrap/>
            <w:hideMark/>
          </w:tcPr>
          <w:p w14:paraId="7B2499BC" w14:textId="77777777" w:rsidR="0054605C" w:rsidRPr="00C952DD" w:rsidRDefault="0054605C" w:rsidP="00C952DD">
            <w:pPr>
              <w:spacing w:after="0" w:line="360" w:lineRule="auto"/>
              <w:jc w:val="center"/>
              <w:rPr>
                <w:rFonts w:ascii="Arial" w:eastAsia="Times New Roman" w:hAnsi="Arial"/>
                <w:color w:val="000000"/>
                <w:sz w:val="20"/>
                <w:szCs w:val="20"/>
                <w:lang w:eastAsia="es-MX"/>
              </w:rPr>
            </w:pPr>
            <w:r w:rsidRPr="00C952DD">
              <w:rPr>
                <w:rFonts w:ascii="Arial" w:eastAsia="Times New Roman" w:hAnsi="Arial"/>
                <w:color w:val="000000"/>
                <w:sz w:val="20"/>
                <w:szCs w:val="20"/>
                <w:lang w:eastAsia="es-MX"/>
              </w:rPr>
              <w:t>MEDIA</w:t>
            </w:r>
          </w:p>
        </w:tc>
        <w:tc>
          <w:tcPr>
            <w:tcW w:w="1708" w:type="pct"/>
            <w:tcBorders>
              <w:top w:val="single" w:sz="4" w:space="0" w:color="auto"/>
              <w:left w:val="nil"/>
              <w:bottom w:val="single" w:sz="4" w:space="0" w:color="auto"/>
              <w:right w:val="single" w:sz="4" w:space="0" w:color="auto"/>
            </w:tcBorders>
            <w:shd w:val="clear" w:color="auto" w:fill="auto"/>
            <w:noWrap/>
            <w:hideMark/>
          </w:tcPr>
          <w:p w14:paraId="462AB729" w14:textId="77777777" w:rsidR="0054605C" w:rsidRPr="00C952DD" w:rsidRDefault="0054605C" w:rsidP="00C952DD">
            <w:pPr>
              <w:spacing w:after="0" w:line="360" w:lineRule="auto"/>
              <w:jc w:val="center"/>
              <w:rPr>
                <w:rFonts w:ascii="Arial" w:eastAsia="Times New Roman" w:hAnsi="Arial"/>
                <w:color w:val="000000"/>
                <w:sz w:val="20"/>
                <w:szCs w:val="20"/>
                <w:lang w:eastAsia="es-MX"/>
              </w:rPr>
            </w:pPr>
            <w:r w:rsidRPr="00C952DD">
              <w:rPr>
                <w:rFonts w:ascii="Arial" w:eastAsia="Times New Roman" w:hAnsi="Arial"/>
                <w:color w:val="000000"/>
                <w:sz w:val="20"/>
                <w:szCs w:val="20"/>
                <w:lang w:eastAsia="es-MX"/>
              </w:rPr>
              <w:t>1,2,3,4,11,12,13,15</w:t>
            </w:r>
          </w:p>
        </w:tc>
        <w:tc>
          <w:tcPr>
            <w:tcW w:w="753" w:type="pct"/>
            <w:tcBorders>
              <w:top w:val="single" w:sz="4" w:space="0" w:color="auto"/>
              <w:left w:val="nil"/>
              <w:bottom w:val="single" w:sz="4" w:space="0" w:color="auto"/>
              <w:right w:val="single" w:sz="4" w:space="0" w:color="auto"/>
            </w:tcBorders>
            <w:shd w:val="clear" w:color="auto" w:fill="auto"/>
            <w:noWrap/>
            <w:hideMark/>
          </w:tcPr>
          <w:p w14:paraId="6FC16F17" w14:textId="7DAD68A1" w:rsidR="0054605C" w:rsidRPr="00C952DD" w:rsidRDefault="0054605C" w:rsidP="00C952DD">
            <w:pPr>
              <w:spacing w:after="0" w:line="360" w:lineRule="auto"/>
              <w:jc w:val="right"/>
              <w:rPr>
                <w:rFonts w:ascii="Arial" w:eastAsia="Times New Roman" w:hAnsi="Arial"/>
                <w:color w:val="000000"/>
                <w:sz w:val="20"/>
                <w:szCs w:val="20"/>
                <w:lang w:eastAsia="es-MX"/>
              </w:rPr>
            </w:pPr>
            <w:r w:rsidRPr="00C952DD">
              <w:rPr>
                <w:rFonts w:ascii="Arial" w:eastAsia="Times New Roman" w:hAnsi="Arial"/>
                <w:color w:val="000000"/>
                <w:sz w:val="20"/>
                <w:szCs w:val="20"/>
                <w:lang w:eastAsia="es-MX"/>
              </w:rPr>
              <w:t>$</w:t>
            </w:r>
            <w:r w:rsidR="00D525F4">
              <w:rPr>
                <w:rFonts w:ascii="Arial" w:eastAsia="Times New Roman" w:hAnsi="Arial"/>
                <w:color w:val="000000"/>
                <w:sz w:val="20"/>
                <w:szCs w:val="20"/>
                <w:lang w:eastAsia="es-MX"/>
              </w:rPr>
              <w:tab/>
            </w:r>
            <w:r w:rsidR="006E2642">
              <w:rPr>
                <w:rFonts w:ascii="Arial" w:eastAsia="Times New Roman" w:hAnsi="Arial"/>
                <w:color w:val="000000"/>
                <w:sz w:val="20"/>
                <w:szCs w:val="20"/>
                <w:lang w:eastAsia="es-MX"/>
              </w:rPr>
              <w:t>30</w:t>
            </w:r>
            <w:r w:rsidR="004C673A" w:rsidRPr="00C952DD">
              <w:rPr>
                <w:rFonts w:ascii="Arial" w:eastAsia="Times New Roman" w:hAnsi="Arial"/>
                <w:color w:val="000000"/>
                <w:sz w:val="20"/>
                <w:szCs w:val="20"/>
                <w:lang w:eastAsia="es-MX"/>
              </w:rPr>
              <w:t>0</w:t>
            </w:r>
            <w:r w:rsidRPr="00C952DD">
              <w:rPr>
                <w:rFonts w:ascii="Arial" w:eastAsia="Times New Roman" w:hAnsi="Arial"/>
                <w:color w:val="000000"/>
                <w:sz w:val="20"/>
                <w:szCs w:val="20"/>
                <w:lang w:eastAsia="es-MX"/>
              </w:rPr>
              <w:t>.00</w:t>
            </w:r>
          </w:p>
        </w:tc>
      </w:tr>
      <w:tr w:rsidR="0054605C" w:rsidRPr="00C952DD" w14:paraId="151C259E" w14:textId="77777777" w:rsidTr="001071A6">
        <w:trPr>
          <w:trHeight w:val="20"/>
        </w:trPr>
        <w:tc>
          <w:tcPr>
            <w:tcW w:w="761" w:type="pct"/>
            <w:vMerge/>
            <w:tcBorders>
              <w:top w:val="single" w:sz="4" w:space="0" w:color="auto"/>
              <w:left w:val="single" w:sz="4" w:space="0" w:color="auto"/>
              <w:bottom w:val="single" w:sz="4" w:space="0" w:color="auto"/>
              <w:right w:val="single" w:sz="4" w:space="0" w:color="auto"/>
            </w:tcBorders>
            <w:hideMark/>
          </w:tcPr>
          <w:p w14:paraId="3FD23102" w14:textId="77777777" w:rsidR="0054605C" w:rsidRPr="00C952DD" w:rsidRDefault="0054605C" w:rsidP="00C952DD">
            <w:pPr>
              <w:spacing w:after="0" w:line="360" w:lineRule="auto"/>
              <w:rPr>
                <w:rFonts w:ascii="Arial" w:eastAsia="Times New Roman" w:hAnsi="Arial"/>
                <w:color w:val="000000"/>
                <w:sz w:val="20"/>
                <w:szCs w:val="20"/>
                <w:lang w:eastAsia="es-MX"/>
              </w:rPr>
            </w:pPr>
          </w:p>
        </w:tc>
        <w:tc>
          <w:tcPr>
            <w:tcW w:w="1778" w:type="pct"/>
            <w:tcBorders>
              <w:top w:val="single" w:sz="4" w:space="0" w:color="auto"/>
              <w:left w:val="nil"/>
              <w:bottom w:val="single" w:sz="4" w:space="0" w:color="auto"/>
              <w:right w:val="single" w:sz="4" w:space="0" w:color="auto"/>
            </w:tcBorders>
            <w:shd w:val="clear" w:color="auto" w:fill="auto"/>
            <w:noWrap/>
            <w:hideMark/>
          </w:tcPr>
          <w:p w14:paraId="7DAEFF8D" w14:textId="77777777" w:rsidR="0054605C" w:rsidRPr="00C952DD" w:rsidRDefault="0054605C" w:rsidP="00C952DD">
            <w:pPr>
              <w:spacing w:after="0" w:line="360" w:lineRule="auto"/>
              <w:jc w:val="center"/>
              <w:rPr>
                <w:rFonts w:ascii="Arial" w:eastAsia="Times New Roman" w:hAnsi="Arial"/>
                <w:color w:val="000000"/>
                <w:sz w:val="20"/>
                <w:szCs w:val="20"/>
                <w:lang w:eastAsia="es-MX"/>
              </w:rPr>
            </w:pPr>
            <w:r w:rsidRPr="00C952DD">
              <w:rPr>
                <w:rFonts w:ascii="Arial" w:eastAsia="Times New Roman" w:hAnsi="Arial"/>
                <w:color w:val="000000"/>
                <w:sz w:val="20"/>
                <w:szCs w:val="20"/>
                <w:lang w:eastAsia="es-MX"/>
              </w:rPr>
              <w:t>PERIFERIA</w:t>
            </w:r>
          </w:p>
        </w:tc>
        <w:tc>
          <w:tcPr>
            <w:tcW w:w="1708" w:type="pct"/>
            <w:tcBorders>
              <w:top w:val="single" w:sz="4" w:space="0" w:color="auto"/>
              <w:left w:val="nil"/>
              <w:bottom w:val="single" w:sz="4" w:space="0" w:color="auto"/>
              <w:right w:val="single" w:sz="4" w:space="0" w:color="auto"/>
            </w:tcBorders>
            <w:shd w:val="clear" w:color="auto" w:fill="auto"/>
            <w:noWrap/>
            <w:hideMark/>
          </w:tcPr>
          <w:p w14:paraId="3D8EBEA8" w14:textId="77777777" w:rsidR="0054605C" w:rsidRPr="00C952DD" w:rsidRDefault="0054605C" w:rsidP="00C952DD">
            <w:pPr>
              <w:spacing w:after="0" w:line="360" w:lineRule="auto"/>
              <w:jc w:val="center"/>
              <w:rPr>
                <w:rFonts w:ascii="Arial" w:eastAsia="Times New Roman" w:hAnsi="Arial"/>
                <w:color w:val="000000"/>
                <w:sz w:val="20"/>
                <w:szCs w:val="20"/>
                <w:lang w:eastAsia="es-MX"/>
              </w:rPr>
            </w:pPr>
            <w:r w:rsidRPr="00C952DD">
              <w:rPr>
                <w:rFonts w:ascii="Arial" w:eastAsia="Times New Roman" w:hAnsi="Arial"/>
                <w:color w:val="000000"/>
                <w:sz w:val="20"/>
                <w:szCs w:val="20"/>
                <w:lang w:eastAsia="es-MX"/>
              </w:rPr>
              <w:t>RESTO DE SECCION</w:t>
            </w:r>
          </w:p>
        </w:tc>
        <w:tc>
          <w:tcPr>
            <w:tcW w:w="753" w:type="pct"/>
            <w:tcBorders>
              <w:top w:val="single" w:sz="4" w:space="0" w:color="auto"/>
              <w:left w:val="nil"/>
              <w:bottom w:val="single" w:sz="4" w:space="0" w:color="auto"/>
              <w:right w:val="single" w:sz="4" w:space="0" w:color="auto"/>
            </w:tcBorders>
            <w:shd w:val="clear" w:color="auto" w:fill="auto"/>
            <w:noWrap/>
            <w:hideMark/>
          </w:tcPr>
          <w:p w14:paraId="28350561" w14:textId="076BC975" w:rsidR="0054605C" w:rsidRPr="00C952DD" w:rsidRDefault="0054605C" w:rsidP="00C952DD">
            <w:pPr>
              <w:spacing w:after="0" w:line="360" w:lineRule="auto"/>
              <w:jc w:val="right"/>
              <w:rPr>
                <w:rFonts w:ascii="Arial" w:eastAsia="Times New Roman" w:hAnsi="Arial"/>
                <w:color w:val="000000"/>
                <w:sz w:val="20"/>
                <w:szCs w:val="20"/>
                <w:lang w:eastAsia="es-MX"/>
              </w:rPr>
            </w:pPr>
            <w:r w:rsidRPr="00C952DD">
              <w:rPr>
                <w:rFonts w:ascii="Arial" w:eastAsia="Times New Roman" w:hAnsi="Arial"/>
                <w:color w:val="000000"/>
                <w:sz w:val="20"/>
                <w:szCs w:val="20"/>
                <w:lang w:eastAsia="es-MX"/>
              </w:rPr>
              <w:t>$</w:t>
            </w:r>
            <w:r w:rsidR="00D525F4">
              <w:rPr>
                <w:rFonts w:ascii="Arial" w:eastAsia="Times New Roman" w:hAnsi="Arial"/>
                <w:color w:val="000000"/>
                <w:sz w:val="20"/>
                <w:szCs w:val="20"/>
                <w:lang w:eastAsia="es-MX"/>
              </w:rPr>
              <w:tab/>
            </w:r>
            <w:r w:rsidR="006E2642">
              <w:rPr>
                <w:rFonts w:ascii="Arial" w:eastAsia="Times New Roman" w:hAnsi="Arial"/>
                <w:color w:val="000000"/>
                <w:sz w:val="20"/>
                <w:szCs w:val="20"/>
                <w:lang w:eastAsia="es-MX"/>
              </w:rPr>
              <w:t>25</w:t>
            </w:r>
            <w:r w:rsidR="004C673A" w:rsidRPr="00C952DD">
              <w:rPr>
                <w:rFonts w:ascii="Arial" w:eastAsia="Times New Roman" w:hAnsi="Arial"/>
                <w:color w:val="000000"/>
                <w:sz w:val="20"/>
                <w:szCs w:val="20"/>
                <w:lang w:eastAsia="es-MX"/>
              </w:rPr>
              <w:t>0</w:t>
            </w:r>
            <w:r w:rsidRPr="00C952DD">
              <w:rPr>
                <w:rFonts w:ascii="Arial" w:eastAsia="Times New Roman" w:hAnsi="Arial"/>
                <w:color w:val="000000"/>
                <w:sz w:val="20"/>
                <w:szCs w:val="20"/>
                <w:lang w:eastAsia="es-MX"/>
              </w:rPr>
              <w:t>.00</w:t>
            </w:r>
          </w:p>
        </w:tc>
      </w:tr>
      <w:tr w:rsidR="0054605C" w:rsidRPr="00C952DD" w14:paraId="708140E3" w14:textId="77777777" w:rsidTr="001071A6">
        <w:trPr>
          <w:trHeight w:val="20"/>
        </w:trPr>
        <w:tc>
          <w:tcPr>
            <w:tcW w:w="761"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285D68DC" w14:textId="77777777" w:rsidR="0054605C" w:rsidRPr="00C952DD" w:rsidRDefault="0054605C" w:rsidP="00C952DD">
            <w:pPr>
              <w:spacing w:after="0" w:line="360" w:lineRule="auto"/>
              <w:jc w:val="center"/>
              <w:rPr>
                <w:rFonts w:ascii="Arial" w:eastAsia="Times New Roman" w:hAnsi="Arial"/>
                <w:color w:val="000000"/>
                <w:sz w:val="20"/>
                <w:szCs w:val="20"/>
                <w:lang w:eastAsia="es-MX"/>
              </w:rPr>
            </w:pPr>
            <w:r w:rsidRPr="00C952DD">
              <w:rPr>
                <w:rFonts w:ascii="Arial" w:eastAsia="Times New Roman" w:hAnsi="Arial"/>
                <w:color w:val="000000"/>
                <w:sz w:val="20"/>
                <w:szCs w:val="20"/>
                <w:lang w:eastAsia="es-MX"/>
              </w:rPr>
              <w:t>4</w:t>
            </w:r>
          </w:p>
        </w:tc>
        <w:tc>
          <w:tcPr>
            <w:tcW w:w="1778" w:type="pct"/>
            <w:tcBorders>
              <w:top w:val="single" w:sz="4" w:space="0" w:color="auto"/>
              <w:left w:val="nil"/>
              <w:bottom w:val="single" w:sz="4" w:space="0" w:color="auto"/>
              <w:right w:val="single" w:sz="4" w:space="0" w:color="auto"/>
            </w:tcBorders>
            <w:shd w:val="clear" w:color="auto" w:fill="auto"/>
            <w:noWrap/>
            <w:hideMark/>
          </w:tcPr>
          <w:p w14:paraId="228C80D0" w14:textId="77777777" w:rsidR="0054605C" w:rsidRPr="00C952DD" w:rsidRDefault="0054605C" w:rsidP="00C952DD">
            <w:pPr>
              <w:spacing w:after="0" w:line="360" w:lineRule="auto"/>
              <w:jc w:val="center"/>
              <w:rPr>
                <w:rFonts w:ascii="Arial" w:eastAsia="Times New Roman" w:hAnsi="Arial"/>
                <w:color w:val="000000"/>
                <w:sz w:val="20"/>
                <w:szCs w:val="20"/>
                <w:lang w:eastAsia="es-MX"/>
              </w:rPr>
            </w:pPr>
            <w:r w:rsidRPr="00C952DD">
              <w:rPr>
                <w:rFonts w:ascii="Arial" w:eastAsia="Times New Roman" w:hAnsi="Arial"/>
                <w:color w:val="000000"/>
                <w:sz w:val="20"/>
                <w:szCs w:val="20"/>
                <w:lang w:eastAsia="es-MX"/>
              </w:rPr>
              <w:t>CENTRO</w:t>
            </w:r>
          </w:p>
        </w:tc>
        <w:tc>
          <w:tcPr>
            <w:tcW w:w="1708" w:type="pct"/>
            <w:tcBorders>
              <w:top w:val="single" w:sz="4" w:space="0" w:color="auto"/>
              <w:left w:val="nil"/>
              <w:bottom w:val="single" w:sz="4" w:space="0" w:color="auto"/>
              <w:right w:val="single" w:sz="4" w:space="0" w:color="auto"/>
            </w:tcBorders>
            <w:shd w:val="clear" w:color="auto" w:fill="auto"/>
            <w:noWrap/>
            <w:hideMark/>
          </w:tcPr>
          <w:p w14:paraId="03366A95" w14:textId="77777777" w:rsidR="0054605C" w:rsidRPr="00C952DD" w:rsidRDefault="0054605C" w:rsidP="00C952DD">
            <w:pPr>
              <w:spacing w:after="0" w:line="360" w:lineRule="auto"/>
              <w:jc w:val="center"/>
              <w:rPr>
                <w:rFonts w:ascii="Arial" w:eastAsia="Times New Roman" w:hAnsi="Arial"/>
                <w:color w:val="000000"/>
                <w:sz w:val="20"/>
                <w:szCs w:val="20"/>
                <w:lang w:eastAsia="es-MX"/>
              </w:rPr>
            </w:pPr>
            <w:r w:rsidRPr="00C952DD">
              <w:rPr>
                <w:rFonts w:ascii="Arial" w:eastAsia="Times New Roman" w:hAnsi="Arial"/>
                <w:color w:val="000000"/>
                <w:sz w:val="20"/>
                <w:szCs w:val="20"/>
                <w:lang w:eastAsia="es-MX"/>
              </w:rPr>
              <w:t>1,2,3,4,11,12,13,15</w:t>
            </w:r>
          </w:p>
        </w:tc>
        <w:tc>
          <w:tcPr>
            <w:tcW w:w="753" w:type="pct"/>
            <w:tcBorders>
              <w:top w:val="single" w:sz="4" w:space="0" w:color="auto"/>
              <w:left w:val="nil"/>
              <w:bottom w:val="single" w:sz="4" w:space="0" w:color="auto"/>
              <w:right w:val="single" w:sz="4" w:space="0" w:color="auto"/>
            </w:tcBorders>
            <w:shd w:val="clear" w:color="auto" w:fill="auto"/>
            <w:noWrap/>
            <w:hideMark/>
          </w:tcPr>
          <w:p w14:paraId="59A38063" w14:textId="6B997542" w:rsidR="0054605C" w:rsidRPr="00C952DD" w:rsidRDefault="0054605C" w:rsidP="00C952DD">
            <w:pPr>
              <w:spacing w:after="0" w:line="360" w:lineRule="auto"/>
              <w:jc w:val="right"/>
              <w:rPr>
                <w:rFonts w:ascii="Arial" w:eastAsia="Times New Roman" w:hAnsi="Arial"/>
                <w:color w:val="000000"/>
                <w:sz w:val="20"/>
                <w:szCs w:val="20"/>
                <w:lang w:eastAsia="es-MX"/>
              </w:rPr>
            </w:pPr>
            <w:r w:rsidRPr="00C952DD">
              <w:rPr>
                <w:rFonts w:ascii="Arial" w:eastAsia="Times New Roman" w:hAnsi="Arial"/>
                <w:color w:val="000000"/>
                <w:sz w:val="20"/>
                <w:szCs w:val="20"/>
                <w:lang w:eastAsia="es-MX"/>
              </w:rPr>
              <w:t>$</w:t>
            </w:r>
            <w:r w:rsidR="00D525F4">
              <w:rPr>
                <w:rFonts w:ascii="Arial" w:eastAsia="Times New Roman" w:hAnsi="Arial"/>
                <w:color w:val="000000"/>
                <w:sz w:val="20"/>
                <w:szCs w:val="20"/>
                <w:lang w:eastAsia="es-MX"/>
              </w:rPr>
              <w:tab/>
            </w:r>
            <w:r w:rsidRPr="00C952DD">
              <w:rPr>
                <w:rFonts w:ascii="Arial" w:eastAsia="Times New Roman" w:hAnsi="Arial"/>
                <w:color w:val="000000"/>
                <w:sz w:val="20"/>
                <w:szCs w:val="20"/>
                <w:lang w:eastAsia="es-MX"/>
              </w:rPr>
              <w:t>5</w:t>
            </w:r>
            <w:r w:rsidR="006E2642">
              <w:rPr>
                <w:rFonts w:ascii="Arial" w:eastAsia="Times New Roman" w:hAnsi="Arial"/>
                <w:color w:val="000000"/>
                <w:sz w:val="20"/>
                <w:szCs w:val="20"/>
                <w:lang w:eastAsia="es-MX"/>
              </w:rPr>
              <w:t>5</w:t>
            </w:r>
            <w:r w:rsidRPr="00C952DD">
              <w:rPr>
                <w:rFonts w:ascii="Arial" w:eastAsia="Times New Roman" w:hAnsi="Arial"/>
                <w:color w:val="000000"/>
                <w:sz w:val="20"/>
                <w:szCs w:val="20"/>
                <w:lang w:eastAsia="es-MX"/>
              </w:rPr>
              <w:t>0.00</w:t>
            </w:r>
          </w:p>
        </w:tc>
      </w:tr>
      <w:tr w:rsidR="0054605C" w:rsidRPr="00C952DD" w14:paraId="2156ABDF" w14:textId="77777777" w:rsidTr="001071A6">
        <w:trPr>
          <w:trHeight w:val="20"/>
        </w:trPr>
        <w:tc>
          <w:tcPr>
            <w:tcW w:w="761" w:type="pct"/>
            <w:vMerge/>
            <w:tcBorders>
              <w:top w:val="single" w:sz="4" w:space="0" w:color="auto"/>
              <w:left w:val="single" w:sz="4" w:space="0" w:color="auto"/>
              <w:bottom w:val="single" w:sz="4" w:space="0" w:color="auto"/>
              <w:right w:val="single" w:sz="4" w:space="0" w:color="auto"/>
            </w:tcBorders>
            <w:hideMark/>
          </w:tcPr>
          <w:p w14:paraId="29A33D07" w14:textId="77777777" w:rsidR="0054605C" w:rsidRPr="00C952DD" w:rsidRDefault="0054605C" w:rsidP="00C952DD">
            <w:pPr>
              <w:spacing w:after="0" w:line="360" w:lineRule="auto"/>
              <w:rPr>
                <w:rFonts w:ascii="Arial" w:eastAsia="Times New Roman" w:hAnsi="Arial"/>
                <w:color w:val="000000"/>
                <w:sz w:val="20"/>
                <w:szCs w:val="20"/>
                <w:lang w:eastAsia="es-MX"/>
              </w:rPr>
            </w:pPr>
          </w:p>
        </w:tc>
        <w:tc>
          <w:tcPr>
            <w:tcW w:w="1778" w:type="pct"/>
            <w:tcBorders>
              <w:top w:val="single" w:sz="4" w:space="0" w:color="auto"/>
              <w:left w:val="nil"/>
              <w:bottom w:val="single" w:sz="4" w:space="0" w:color="auto"/>
              <w:right w:val="single" w:sz="4" w:space="0" w:color="000000"/>
            </w:tcBorders>
            <w:shd w:val="clear" w:color="auto" w:fill="auto"/>
            <w:hideMark/>
          </w:tcPr>
          <w:p w14:paraId="7668F30E" w14:textId="77777777" w:rsidR="0054605C" w:rsidRPr="00C952DD" w:rsidRDefault="0054605C" w:rsidP="00C952DD">
            <w:pPr>
              <w:spacing w:after="0" w:line="360" w:lineRule="auto"/>
              <w:jc w:val="center"/>
              <w:rPr>
                <w:rFonts w:ascii="Arial" w:eastAsia="Times New Roman" w:hAnsi="Arial"/>
                <w:color w:val="000000"/>
                <w:sz w:val="20"/>
                <w:szCs w:val="20"/>
                <w:lang w:eastAsia="es-MX"/>
              </w:rPr>
            </w:pPr>
            <w:r w:rsidRPr="00C952DD">
              <w:rPr>
                <w:rFonts w:ascii="Arial" w:eastAsia="Times New Roman" w:hAnsi="Arial"/>
                <w:color w:val="000000"/>
                <w:sz w:val="20"/>
                <w:szCs w:val="20"/>
                <w:lang w:eastAsia="es-MX"/>
              </w:rPr>
              <w:t>ZONA COSTERA CALLE 9 Y 9-A</w:t>
            </w:r>
          </w:p>
        </w:tc>
        <w:tc>
          <w:tcPr>
            <w:tcW w:w="1708" w:type="pct"/>
            <w:tcBorders>
              <w:top w:val="single" w:sz="4" w:space="0" w:color="auto"/>
              <w:left w:val="nil"/>
              <w:bottom w:val="single" w:sz="4" w:space="0" w:color="auto"/>
              <w:right w:val="single" w:sz="4" w:space="0" w:color="000000"/>
            </w:tcBorders>
            <w:shd w:val="clear" w:color="auto" w:fill="auto"/>
            <w:hideMark/>
          </w:tcPr>
          <w:p w14:paraId="33416529" w14:textId="77777777" w:rsidR="0054605C" w:rsidRPr="00C952DD" w:rsidRDefault="0054605C" w:rsidP="00C952DD">
            <w:pPr>
              <w:spacing w:after="0" w:line="360" w:lineRule="auto"/>
              <w:jc w:val="center"/>
              <w:rPr>
                <w:rFonts w:ascii="Arial" w:eastAsia="Times New Roman" w:hAnsi="Arial"/>
                <w:color w:val="000000"/>
                <w:sz w:val="20"/>
                <w:szCs w:val="20"/>
                <w:lang w:eastAsia="es-MX"/>
              </w:rPr>
            </w:pPr>
            <w:r w:rsidRPr="00C952DD">
              <w:rPr>
                <w:rFonts w:ascii="Arial" w:eastAsia="Times New Roman" w:hAnsi="Arial"/>
                <w:color w:val="000000"/>
                <w:sz w:val="20"/>
                <w:szCs w:val="20"/>
                <w:lang w:eastAsia="es-MX"/>
              </w:rPr>
              <w:t>4,11,12,13</w:t>
            </w:r>
          </w:p>
        </w:tc>
        <w:tc>
          <w:tcPr>
            <w:tcW w:w="753" w:type="pct"/>
            <w:tcBorders>
              <w:top w:val="single" w:sz="4" w:space="0" w:color="auto"/>
              <w:left w:val="nil"/>
              <w:bottom w:val="single" w:sz="4" w:space="0" w:color="auto"/>
              <w:right w:val="single" w:sz="4" w:space="0" w:color="auto"/>
            </w:tcBorders>
            <w:shd w:val="clear" w:color="auto" w:fill="auto"/>
            <w:noWrap/>
            <w:hideMark/>
          </w:tcPr>
          <w:p w14:paraId="6ED2A025" w14:textId="5CCA7647" w:rsidR="0054605C" w:rsidRPr="00C952DD" w:rsidRDefault="0054605C" w:rsidP="00C952DD">
            <w:pPr>
              <w:spacing w:after="0" w:line="360" w:lineRule="auto"/>
              <w:jc w:val="right"/>
              <w:rPr>
                <w:rFonts w:ascii="Arial" w:eastAsia="Times New Roman" w:hAnsi="Arial"/>
                <w:color w:val="000000"/>
                <w:sz w:val="20"/>
                <w:szCs w:val="20"/>
                <w:lang w:eastAsia="es-MX"/>
              </w:rPr>
            </w:pPr>
            <w:r w:rsidRPr="00C952DD">
              <w:rPr>
                <w:rFonts w:ascii="Arial" w:eastAsia="Times New Roman" w:hAnsi="Arial"/>
                <w:color w:val="000000"/>
                <w:sz w:val="20"/>
                <w:szCs w:val="20"/>
                <w:lang w:eastAsia="es-MX"/>
              </w:rPr>
              <w:t>$</w:t>
            </w:r>
            <w:r w:rsidR="00D525F4">
              <w:rPr>
                <w:rFonts w:ascii="Arial" w:eastAsia="Times New Roman" w:hAnsi="Arial"/>
                <w:color w:val="000000"/>
                <w:sz w:val="20"/>
                <w:szCs w:val="20"/>
                <w:lang w:eastAsia="es-MX"/>
              </w:rPr>
              <w:tab/>
            </w:r>
            <w:r w:rsidR="006E2642">
              <w:rPr>
                <w:rFonts w:ascii="Arial" w:eastAsia="Times New Roman" w:hAnsi="Arial"/>
                <w:color w:val="000000"/>
                <w:sz w:val="20"/>
                <w:szCs w:val="20"/>
                <w:lang w:eastAsia="es-MX"/>
              </w:rPr>
              <w:t>75</w:t>
            </w:r>
            <w:r w:rsidR="004C673A" w:rsidRPr="00C952DD">
              <w:rPr>
                <w:rFonts w:ascii="Arial" w:eastAsia="Times New Roman" w:hAnsi="Arial"/>
                <w:color w:val="000000"/>
                <w:sz w:val="20"/>
                <w:szCs w:val="20"/>
                <w:lang w:eastAsia="es-MX"/>
              </w:rPr>
              <w:t>0</w:t>
            </w:r>
            <w:r w:rsidRPr="00C952DD">
              <w:rPr>
                <w:rFonts w:ascii="Arial" w:eastAsia="Times New Roman" w:hAnsi="Arial"/>
                <w:color w:val="000000"/>
                <w:sz w:val="20"/>
                <w:szCs w:val="20"/>
                <w:lang w:eastAsia="es-MX"/>
              </w:rPr>
              <w:t>.00</w:t>
            </w:r>
          </w:p>
        </w:tc>
      </w:tr>
      <w:tr w:rsidR="0054605C" w:rsidRPr="00C952DD" w14:paraId="4E684236" w14:textId="77777777" w:rsidTr="001071A6">
        <w:trPr>
          <w:trHeight w:val="20"/>
        </w:trPr>
        <w:tc>
          <w:tcPr>
            <w:tcW w:w="25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14:paraId="150C4A61" w14:textId="77777777" w:rsidR="0054605C" w:rsidRPr="00C952DD" w:rsidRDefault="0054605C" w:rsidP="00C952DD">
            <w:pPr>
              <w:spacing w:after="0" w:line="360" w:lineRule="auto"/>
              <w:jc w:val="center"/>
              <w:rPr>
                <w:rFonts w:ascii="Arial" w:eastAsia="Times New Roman" w:hAnsi="Arial"/>
                <w:color w:val="000000"/>
                <w:sz w:val="20"/>
                <w:szCs w:val="20"/>
                <w:lang w:eastAsia="es-MX"/>
              </w:rPr>
            </w:pPr>
            <w:r w:rsidRPr="00C952DD">
              <w:rPr>
                <w:rFonts w:ascii="Arial" w:eastAsia="Times New Roman" w:hAnsi="Arial"/>
                <w:color w:val="000000"/>
                <w:sz w:val="20"/>
                <w:szCs w:val="20"/>
                <w:lang w:eastAsia="es-MX"/>
              </w:rPr>
              <w:t>CALLE 10 AVENIDA PRINCIPAL</w:t>
            </w:r>
          </w:p>
        </w:tc>
        <w:tc>
          <w:tcPr>
            <w:tcW w:w="2461" w:type="pct"/>
            <w:gridSpan w:val="2"/>
            <w:tcBorders>
              <w:top w:val="single" w:sz="4" w:space="0" w:color="auto"/>
              <w:left w:val="nil"/>
              <w:bottom w:val="single" w:sz="4" w:space="0" w:color="auto"/>
              <w:right w:val="single" w:sz="4" w:space="0" w:color="auto"/>
            </w:tcBorders>
            <w:shd w:val="clear" w:color="auto" w:fill="auto"/>
            <w:noWrap/>
            <w:hideMark/>
          </w:tcPr>
          <w:p w14:paraId="138E1FD7" w14:textId="3118C1DF" w:rsidR="0054605C" w:rsidRPr="00C952DD" w:rsidRDefault="0054605C" w:rsidP="00C952DD">
            <w:pPr>
              <w:spacing w:after="0" w:line="360" w:lineRule="auto"/>
              <w:jc w:val="right"/>
              <w:rPr>
                <w:rFonts w:ascii="Arial" w:eastAsia="Times New Roman" w:hAnsi="Arial"/>
                <w:color w:val="000000"/>
                <w:sz w:val="20"/>
                <w:szCs w:val="20"/>
                <w:lang w:eastAsia="es-MX"/>
              </w:rPr>
            </w:pPr>
            <w:r w:rsidRPr="00C952DD">
              <w:rPr>
                <w:rFonts w:ascii="Arial" w:eastAsia="Times New Roman" w:hAnsi="Arial"/>
                <w:color w:val="000000"/>
                <w:sz w:val="20"/>
                <w:szCs w:val="20"/>
                <w:lang w:eastAsia="es-MX"/>
              </w:rPr>
              <w:t>$</w:t>
            </w:r>
            <w:r w:rsidR="00D525F4">
              <w:rPr>
                <w:rFonts w:ascii="Arial" w:eastAsia="Times New Roman" w:hAnsi="Arial"/>
                <w:color w:val="000000"/>
                <w:sz w:val="20"/>
                <w:szCs w:val="20"/>
                <w:lang w:eastAsia="es-MX"/>
              </w:rPr>
              <w:tab/>
            </w:r>
            <w:r w:rsidR="00D525F4">
              <w:rPr>
                <w:rFonts w:ascii="Arial" w:eastAsia="Times New Roman" w:hAnsi="Arial"/>
                <w:color w:val="000000"/>
                <w:sz w:val="20"/>
                <w:szCs w:val="20"/>
                <w:lang w:eastAsia="es-MX"/>
              </w:rPr>
              <w:tab/>
            </w:r>
            <w:r w:rsidR="00D525F4">
              <w:rPr>
                <w:rFonts w:ascii="Arial" w:eastAsia="Times New Roman" w:hAnsi="Arial"/>
                <w:color w:val="000000"/>
                <w:sz w:val="20"/>
                <w:szCs w:val="20"/>
                <w:lang w:eastAsia="es-MX"/>
              </w:rPr>
              <w:tab/>
            </w:r>
            <w:r w:rsidR="00D525F4">
              <w:rPr>
                <w:rFonts w:ascii="Arial" w:eastAsia="Times New Roman" w:hAnsi="Arial"/>
                <w:color w:val="000000"/>
                <w:sz w:val="20"/>
                <w:szCs w:val="20"/>
                <w:lang w:eastAsia="es-MX"/>
              </w:rPr>
              <w:tab/>
            </w:r>
            <w:r w:rsidR="00D525F4">
              <w:rPr>
                <w:rFonts w:ascii="Arial" w:eastAsia="Times New Roman" w:hAnsi="Arial"/>
                <w:color w:val="000000"/>
                <w:sz w:val="20"/>
                <w:szCs w:val="20"/>
                <w:lang w:eastAsia="es-MX"/>
              </w:rPr>
              <w:tab/>
            </w:r>
            <w:r w:rsidR="00D525F4">
              <w:rPr>
                <w:rFonts w:ascii="Arial" w:eastAsia="Times New Roman" w:hAnsi="Arial"/>
                <w:color w:val="000000"/>
                <w:sz w:val="20"/>
                <w:szCs w:val="20"/>
                <w:lang w:eastAsia="es-MX"/>
              </w:rPr>
              <w:tab/>
            </w:r>
            <w:r w:rsidR="00752B42" w:rsidRPr="00C952DD">
              <w:rPr>
                <w:rFonts w:ascii="Arial" w:eastAsia="Times New Roman" w:hAnsi="Arial"/>
                <w:color w:val="000000"/>
                <w:sz w:val="20"/>
                <w:szCs w:val="20"/>
                <w:lang w:eastAsia="es-MX"/>
              </w:rPr>
              <w:t>7</w:t>
            </w:r>
            <w:r w:rsidR="006E2642">
              <w:rPr>
                <w:rFonts w:ascii="Arial" w:eastAsia="Times New Roman" w:hAnsi="Arial"/>
                <w:color w:val="000000"/>
                <w:sz w:val="20"/>
                <w:szCs w:val="20"/>
                <w:lang w:eastAsia="es-MX"/>
              </w:rPr>
              <w:t>50</w:t>
            </w:r>
            <w:r w:rsidRPr="00C952DD">
              <w:rPr>
                <w:rFonts w:ascii="Arial" w:eastAsia="Times New Roman" w:hAnsi="Arial"/>
                <w:color w:val="000000"/>
                <w:sz w:val="20"/>
                <w:szCs w:val="20"/>
                <w:lang w:eastAsia="es-MX"/>
              </w:rPr>
              <w:t>.00</w:t>
            </w:r>
          </w:p>
        </w:tc>
      </w:tr>
      <w:tr w:rsidR="0054605C" w:rsidRPr="00C952DD" w14:paraId="50BDF729" w14:textId="77777777" w:rsidTr="001071A6">
        <w:trPr>
          <w:trHeight w:val="20"/>
        </w:trPr>
        <w:tc>
          <w:tcPr>
            <w:tcW w:w="25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14:paraId="607E4D43" w14:textId="669B7C12" w:rsidR="0054605C" w:rsidRPr="00C952DD" w:rsidRDefault="006475F4" w:rsidP="00C952DD">
            <w:pPr>
              <w:spacing w:after="0" w:line="360" w:lineRule="auto"/>
              <w:jc w:val="center"/>
              <w:rPr>
                <w:rFonts w:ascii="Arial" w:eastAsia="Times New Roman" w:hAnsi="Arial"/>
                <w:b/>
                <w:bCs/>
                <w:color w:val="000000"/>
                <w:sz w:val="20"/>
                <w:szCs w:val="20"/>
                <w:lang w:eastAsia="es-MX"/>
              </w:rPr>
            </w:pPr>
            <w:r w:rsidRPr="00C952DD">
              <w:rPr>
                <w:rFonts w:ascii="Arial" w:eastAsia="Times New Roman" w:hAnsi="Arial"/>
                <w:b/>
                <w:bCs/>
                <w:color w:val="000000"/>
                <w:sz w:val="20"/>
                <w:szCs w:val="20"/>
                <w:lang w:eastAsia="es-MX"/>
              </w:rPr>
              <w:t>RÚ</w:t>
            </w:r>
            <w:r w:rsidR="0054605C" w:rsidRPr="00C952DD">
              <w:rPr>
                <w:rFonts w:ascii="Arial" w:eastAsia="Times New Roman" w:hAnsi="Arial"/>
                <w:b/>
                <w:bCs/>
                <w:color w:val="000000"/>
                <w:sz w:val="20"/>
                <w:szCs w:val="20"/>
                <w:lang w:eastAsia="es-MX"/>
              </w:rPr>
              <w:t>STICOS</w:t>
            </w:r>
          </w:p>
        </w:tc>
        <w:tc>
          <w:tcPr>
            <w:tcW w:w="2461" w:type="pct"/>
            <w:gridSpan w:val="2"/>
            <w:tcBorders>
              <w:top w:val="single" w:sz="4" w:space="0" w:color="auto"/>
              <w:left w:val="nil"/>
              <w:bottom w:val="single" w:sz="4" w:space="0" w:color="auto"/>
              <w:right w:val="single" w:sz="4" w:space="0" w:color="auto"/>
            </w:tcBorders>
            <w:shd w:val="clear" w:color="auto" w:fill="auto"/>
            <w:noWrap/>
            <w:hideMark/>
          </w:tcPr>
          <w:p w14:paraId="6866F47B" w14:textId="0E92FA5B" w:rsidR="0099738F" w:rsidRPr="00C952DD" w:rsidRDefault="006475F4" w:rsidP="00C952DD">
            <w:pPr>
              <w:spacing w:after="0" w:line="360" w:lineRule="auto"/>
              <w:jc w:val="center"/>
              <w:rPr>
                <w:rFonts w:ascii="Arial" w:eastAsia="Times New Roman" w:hAnsi="Arial"/>
                <w:b/>
                <w:bCs/>
                <w:color w:val="000000"/>
                <w:sz w:val="20"/>
                <w:szCs w:val="20"/>
                <w:lang w:eastAsia="es-MX"/>
              </w:rPr>
            </w:pPr>
            <w:r w:rsidRPr="00C952DD">
              <w:rPr>
                <w:rFonts w:ascii="Arial" w:eastAsia="Times New Roman" w:hAnsi="Arial"/>
                <w:b/>
                <w:bCs/>
                <w:color w:val="000000"/>
                <w:sz w:val="20"/>
                <w:szCs w:val="20"/>
                <w:lang w:eastAsia="es-MX"/>
              </w:rPr>
              <w:t>IMPORTE POR HECTÁ</w:t>
            </w:r>
            <w:r w:rsidR="0099738F" w:rsidRPr="00C952DD">
              <w:rPr>
                <w:rFonts w:ascii="Arial" w:eastAsia="Times New Roman" w:hAnsi="Arial"/>
                <w:b/>
                <w:bCs/>
                <w:color w:val="000000"/>
                <w:sz w:val="20"/>
                <w:szCs w:val="20"/>
                <w:lang w:eastAsia="es-MX"/>
              </w:rPr>
              <w:t>R</w:t>
            </w:r>
            <w:r w:rsidRPr="00C952DD">
              <w:rPr>
                <w:rFonts w:ascii="Arial" w:eastAsia="Times New Roman" w:hAnsi="Arial"/>
                <w:b/>
                <w:bCs/>
                <w:color w:val="000000"/>
                <w:sz w:val="20"/>
                <w:szCs w:val="20"/>
                <w:lang w:eastAsia="es-MX"/>
              </w:rPr>
              <w:t>E</w:t>
            </w:r>
            <w:r w:rsidR="0099738F" w:rsidRPr="00C952DD">
              <w:rPr>
                <w:rFonts w:ascii="Arial" w:eastAsia="Times New Roman" w:hAnsi="Arial"/>
                <w:b/>
                <w:bCs/>
                <w:color w:val="000000"/>
                <w:sz w:val="20"/>
                <w:szCs w:val="20"/>
                <w:lang w:eastAsia="es-MX"/>
              </w:rPr>
              <w:t>A $</w:t>
            </w:r>
          </w:p>
        </w:tc>
      </w:tr>
      <w:tr w:rsidR="0054605C" w:rsidRPr="00C952DD" w14:paraId="59720702" w14:textId="77777777" w:rsidTr="001071A6">
        <w:trPr>
          <w:trHeight w:val="20"/>
        </w:trPr>
        <w:tc>
          <w:tcPr>
            <w:tcW w:w="25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14:paraId="22BFCFFD" w14:textId="01D011D4" w:rsidR="0054605C" w:rsidRPr="00C952DD" w:rsidRDefault="0054605C" w:rsidP="00C952DD">
            <w:pPr>
              <w:spacing w:after="0" w:line="360" w:lineRule="auto"/>
              <w:jc w:val="center"/>
              <w:rPr>
                <w:rFonts w:ascii="Arial" w:eastAsia="Times New Roman" w:hAnsi="Arial"/>
                <w:color w:val="000000"/>
                <w:sz w:val="20"/>
                <w:szCs w:val="20"/>
                <w:lang w:eastAsia="es-MX"/>
              </w:rPr>
            </w:pPr>
            <w:r w:rsidRPr="00C952DD">
              <w:rPr>
                <w:rFonts w:ascii="Arial" w:eastAsia="Times New Roman" w:hAnsi="Arial"/>
                <w:color w:val="000000"/>
                <w:sz w:val="20"/>
                <w:szCs w:val="20"/>
                <w:lang w:eastAsia="es-MX"/>
              </w:rPr>
              <w:t>BR</w:t>
            </w:r>
            <w:r w:rsidR="004C673A" w:rsidRPr="00C952DD">
              <w:rPr>
                <w:rFonts w:ascii="Arial" w:eastAsia="Times New Roman" w:hAnsi="Arial"/>
                <w:color w:val="000000"/>
                <w:sz w:val="20"/>
                <w:szCs w:val="20"/>
                <w:lang w:eastAsia="es-MX"/>
              </w:rPr>
              <w:t>E</w:t>
            </w:r>
            <w:r w:rsidRPr="00C952DD">
              <w:rPr>
                <w:rFonts w:ascii="Arial" w:eastAsia="Times New Roman" w:hAnsi="Arial"/>
                <w:color w:val="000000"/>
                <w:sz w:val="20"/>
                <w:szCs w:val="20"/>
                <w:lang w:eastAsia="es-MX"/>
              </w:rPr>
              <w:t>CHA</w:t>
            </w:r>
          </w:p>
        </w:tc>
        <w:tc>
          <w:tcPr>
            <w:tcW w:w="2461" w:type="pct"/>
            <w:gridSpan w:val="2"/>
            <w:tcBorders>
              <w:top w:val="single" w:sz="4" w:space="0" w:color="auto"/>
              <w:left w:val="nil"/>
              <w:bottom w:val="single" w:sz="4" w:space="0" w:color="auto"/>
              <w:right w:val="single" w:sz="4" w:space="0" w:color="auto"/>
            </w:tcBorders>
            <w:shd w:val="clear" w:color="auto" w:fill="auto"/>
            <w:noWrap/>
            <w:hideMark/>
          </w:tcPr>
          <w:p w14:paraId="339AEC8F" w14:textId="12FD9538" w:rsidR="0054605C" w:rsidRPr="00C952DD" w:rsidRDefault="0099738F" w:rsidP="006E2642">
            <w:pPr>
              <w:spacing w:after="0" w:line="360" w:lineRule="auto"/>
              <w:jc w:val="right"/>
              <w:rPr>
                <w:rFonts w:ascii="Arial" w:eastAsia="Times New Roman" w:hAnsi="Arial"/>
                <w:color w:val="000000"/>
                <w:sz w:val="20"/>
                <w:szCs w:val="20"/>
                <w:lang w:eastAsia="es-MX"/>
              </w:rPr>
            </w:pPr>
            <w:r w:rsidRPr="00C952DD">
              <w:rPr>
                <w:rFonts w:ascii="Arial" w:eastAsia="Times New Roman" w:hAnsi="Arial"/>
                <w:color w:val="000000"/>
                <w:sz w:val="20"/>
                <w:szCs w:val="20"/>
                <w:lang w:eastAsia="es-MX"/>
              </w:rPr>
              <w:t>$</w:t>
            </w:r>
            <w:r w:rsidR="001071A6">
              <w:rPr>
                <w:rFonts w:ascii="Arial" w:eastAsia="Times New Roman" w:hAnsi="Arial"/>
                <w:color w:val="000000"/>
                <w:sz w:val="20"/>
                <w:szCs w:val="20"/>
                <w:lang w:eastAsia="es-MX"/>
              </w:rPr>
              <w:t xml:space="preserve">  </w:t>
            </w:r>
            <w:r w:rsidR="00D525F4">
              <w:rPr>
                <w:rFonts w:ascii="Arial" w:eastAsia="Times New Roman" w:hAnsi="Arial"/>
                <w:color w:val="000000"/>
                <w:sz w:val="20"/>
                <w:szCs w:val="20"/>
                <w:lang w:eastAsia="es-MX"/>
              </w:rPr>
              <w:tab/>
            </w:r>
            <w:r w:rsidR="00D525F4">
              <w:rPr>
                <w:rFonts w:ascii="Arial" w:eastAsia="Times New Roman" w:hAnsi="Arial"/>
                <w:color w:val="000000"/>
                <w:sz w:val="20"/>
                <w:szCs w:val="20"/>
                <w:lang w:eastAsia="es-MX"/>
              </w:rPr>
              <w:tab/>
            </w:r>
            <w:r w:rsidR="00D525F4">
              <w:rPr>
                <w:rFonts w:ascii="Arial" w:eastAsia="Times New Roman" w:hAnsi="Arial"/>
                <w:color w:val="000000"/>
                <w:sz w:val="20"/>
                <w:szCs w:val="20"/>
                <w:lang w:eastAsia="es-MX"/>
              </w:rPr>
              <w:tab/>
            </w:r>
            <w:r w:rsidR="00D525F4">
              <w:rPr>
                <w:rFonts w:ascii="Arial" w:eastAsia="Times New Roman" w:hAnsi="Arial"/>
                <w:color w:val="000000"/>
                <w:sz w:val="20"/>
                <w:szCs w:val="20"/>
                <w:lang w:eastAsia="es-MX"/>
              </w:rPr>
              <w:tab/>
            </w:r>
            <w:r w:rsidR="00D525F4">
              <w:rPr>
                <w:rFonts w:ascii="Arial" w:eastAsia="Times New Roman" w:hAnsi="Arial"/>
                <w:color w:val="000000"/>
                <w:sz w:val="20"/>
                <w:szCs w:val="20"/>
                <w:lang w:eastAsia="es-MX"/>
              </w:rPr>
              <w:tab/>
            </w:r>
            <w:r w:rsidR="00D525F4">
              <w:rPr>
                <w:rFonts w:ascii="Arial" w:eastAsia="Times New Roman" w:hAnsi="Arial"/>
                <w:color w:val="000000"/>
                <w:sz w:val="20"/>
                <w:szCs w:val="20"/>
                <w:lang w:eastAsia="es-MX"/>
              </w:rPr>
              <w:tab/>
            </w:r>
            <w:r w:rsidR="001071A6">
              <w:rPr>
                <w:rFonts w:ascii="Arial" w:eastAsia="Times New Roman" w:hAnsi="Arial"/>
                <w:color w:val="000000"/>
                <w:sz w:val="20"/>
                <w:szCs w:val="20"/>
                <w:lang w:eastAsia="es-MX"/>
              </w:rPr>
              <w:t xml:space="preserve"> </w:t>
            </w:r>
            <w:r w:rsidR="006E2642">
              <w:rPr>
                <w:rFonts w:ascii="Arial" w:eastAsia="Times New Roman" w:hAnsi="Arial"/>
                <w:color w:val="000000"/>
                <w:sz w:val="20"/>
                <w:szCs w:val="20"/>
                <w:lang w:eastAsia="es-MX"/>
              </w:rPr>
              <w:t>450</w:t>
            </w:r>
            <w:r w:rsidRPr="00C952DD">
              <w:rPr>
                <w:rFonts w:ascii="Arial" w:eastAsia="Times New Roman" w:hAnsi="Arial"/>
                <w:color w:val="000000"/>
                <w:sz w:val="20"/>
                <w:szCs w:val="20"/>
                <w:lang w:eastAsia="es-MX"/>
              </w:rPr>
              <w:t>.00</w:t>
            </w:r>
          </w:p>
        </w:tc>
      </w:tr>
      <w:tr w:rsidR="0054605C" w:rsidRPr="00C952DD" w14:paraId="4DAC9744" w14:textId="77777777" w:rsidTr="001071A6">
        <w:trPr>
          <w:trHeight w:val="20"/>
        </w:trPr>
        <w:tc>
          <w:tcPr>
            <w:tcW w:w="25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14:paraId="0683C87F" w14:textId="77777777" w:rsidR="0054605C" w:rsidRPr="00C952DD" w:rsidRDefault="0054605C" w:rsidP="00C952DD">
            <w:pPr>
              <w:spacing w:after="0" w:line="360" w:lineRule="auto"/>
              <w:jc w:val="center"/>
              <w:rPr>
                <w:rFonts w:ascii="Arial" w:eastAsia="Times New Roman" w:hAnsi="Arial"/>
                <w:color w:val="000000"/>
                <w:sz w:val="20"/>
                <w:szCs w:val="20"/>
                <w:lang w:eastAsia="es-MX"/>
              </w:rPr>
            </w:pPr>
            <w:r w:rsidRPr="00C952DD">
              <w:rPr>
                <w:rFonts w:ascii="Arial" w:eastAsia="Times New Roman" w:hAnsi="Arial"/>
                <w:color w:val="000000"/>
                <w:sz w:val="20"/>
                <w:szCs w:val="20"/>
                <w:lang w:eastAsia="es-MX"/>
              </w:rPr>
              <w:t>CAMINO BLANCO</w:t>
            </w:r>
          </w:p>
        </w:tc>
        <w:tc>
          <w:tcPr>
            <w:tcW w:w="2461" w:type="pct"/>
            <w:gridSpan w:val="2"/>
            <w:tcBorders>
              <w:top w:val="single" w:sz="4" w:space="0" w:color="auto"/>
              <w:left w:val="nil"/>
              <w:bottom w:val="single" w:sz="4" w:space="0" w:color="auto"/>
              <w:right w:val="single" w:sz="4" w:space="0" w:color="auto"/>
            </w:tcBorders>
            <w:shd w:val="clear" w:color="auto" w:fill="auto"/>
            <w:noWrap/>
            <w:hideMark/>
          </w:tcPr>
          <w:p w14:paraId="08AF71C7" w14:textId="42855DFC" w:rsidR="0054605C" w:rsidRPr="00C952DD" w:rsidRDefault="0099738F" w:rsidP="00C952DD">
            <w:pPr>
              <w:spacing w:after="0" w:line="360" w:lineRule="auto"/>
              <w:jc w:val="right"/>
              <w:rPr>
                <w:rFonts w:ascii="Arial" w:eastAsia="Times New Roman" w:hAnsi="Arial"/>
                <w:color w:val="000000"/>
                <w:sz w:val="20"/>
                <w:szCs w:val="20"/>
                <w:lang w:eastAsia="es-MX"/>
              </w:rPr>
            </w:pPr>
            <w:r w:rsidRPr="00C952DD">
              <w:rPr>
                <w:rFonts w:ascii="Arial" w:eastAsia="Times New Roman" w:hAnsi="Arial"/>
                <w:color w:val="000000"/>
                <w:sz w:val="20"/>
                <w:szCs w:val="20"/>
                <w:lang w:eastAsia="es-MX"/>
              </w:rPr>
              <w:t>$</w:t>
            </w:r>
            <w:r w:rsidR="001071A6">
              <w:rPr>
                <w:rFonts w:ascii="Arial" w:eastAsia="Times New Roman" w:hAnsi="Arial"/>
                <w:color w:val="000000"/>
                <w:sz w:val="20"/>
                <w:szCs w:val="20"/>
                <w:lang w:eastAsia="es-MX"/>
              </w:rPr>
              <w:t xml:space="preserve">  </w:t>
            </w:r>
            <w:r w:rsidR="00D525F4">
              <w:rPr>
                <w:rFonts w:ascii="Arial" w:eastAsia="Times New Roman" w:hAnsi="Arial"/>
                <w:color w:val="000000"/>
                <w:sz w:val="20"/>
                <w:szCs w:val="20"/>
                <w:lang w:eastAsia="es-MX"/>
              </w:rPr>
              <w:tab/>
            </w:r>
            <w:r w:rsidR="00D525F4">
              <w:rPr>
                <w:rFonts w:ascii="Arial" w:eastAsia="Times New Roman" w:hAnsi="Arial"/>
                <w:color w:val="000000"/>
                <w:sz w:val="20"/>
                <w:szCs w:val="20"/>
                <w:lang w:eastAsia="es-MX"/>
              </w:rPr>
              <w:tab/>
            </w:r>
            <w:r w:rsidR="00D525F4">
              <w:rPr>
                <w:rFonts w:ascii="Arial" w:eastAsia="Times New Roman" w:hAnsi="Arial"/>
                <w:color w:val="000000"/>
                <w:sz w:val="20"/>
                <w:szCs w:val="20"/>
                <w:lang w:eastAsia="es-MX"/>
              </w:rPr>
              <w:tab/>
            </w:r>
            <w:r w:rsidR="00D525F4">
              <w:rPr>
                <w:rFonts w:ascii="Arial" w:eastAsia="Times New Roman" w:hAnsi="Arial"/>
                <w:color w:val="000000"/>
                <w:sz w:val="20"/>
                <w:szCs w:val="20"/>
                <w:lang w:eastAsia="es-MX"/>
              </w:rPr>
              <w:tab/>
            </w:r>
            <w:r w:rsidR="00D525F4">
              <w:rPr>
                <w:rFonts w:ascii="Arial" w:eastAsia="Times New Roman" w:hAnsi="Arial"/>
                <w:color w:val="000000"/>
                <w:sz w:val="20"/>
                <w:szCs w:val="20"/>
                <w:lang w:eastAsia="es-MX"/>
              </w:rPr>
              <w:tab/>
            </w:r>
            <w:r w:rsidR="00D525F4">
              <w:rPr>
                <w:rFonts w:ascii="Arial" w:eastAsia="Times New Roman" w:hAnsi="Arial"/>
                <w:color w:val="000000"/>
                <w:sz w:val="20"/>
                <w:szCs w:val="20"/>
                <w:lang w:eastAsia="es-MX"/>
              </w:rPr>
              <w:tab/>
            </w:r>
            <w:r w:rsidR="001071A6">
              <w:rPr>
                <w:rFonts w:ascii="Arial" w:eastAsia="Times New Roman" w:hAnsi="Arial"/>
                <w:color w:val="000000"/>
                <w:sz w:val="20"/>
                <w:szCs w:val="20"/>
                <w:lang w:eastAsia="es-MX"/>
              </w:rPr>
              <w:t xml:space="preserve"> </w:t>
            </w:r>
            <w:r w:rsidR="006E2642">
              <w:rPr>
                <w:rFonts w:ascii="Arial" w:eastAsia="Times New Roman" w:hAnsi="Arial"/>
                <w:color w:val="000000"/>
                <w:sz w:val="20"/>
                <w:szCs w:val="20"/>
                <w:lang w:eastAsia="es-MX"/>
              </w:rPr>
              <w:t>850</w:t>
            </w:r>
            <w:r w:rsidRPr="00C952DD">
              <w:rPr>
                <w:rFonts w:ascii="Arial" w:eastAsia="Times New Roman" w:hAnsi="Arial"/>
                <w:color w:val="000000"/>
                <w:sz w:val="20"/>
                <w:szCs w:val="20"/>
                <w:lang w:eastAsia="es-MX"/>
              </w:rPr>
              <w:t>.00</w:t>
            </w:r>
          </w:p>
        </w:tc>
      </w:tr>
      <w:tr w:rsidR="0054605C" w:rsidRPr="00C952DD" w14:paraId="2777CDB1" w14:textId="77777777" w:rsidTr="001071A6">
        <w:trPr>
          <w:trHeight w:val="20"/>
        </w:trPr>
        <w:tc>
          <w:tcPr>
            <w:tcW w:w="25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14:paraId="7133D97A" w14:textId="77777777" w:rsidR="0054605C" w:rsidRPr="00C952DD" w:rsidRDefault="0054605C" w:rsidP="00C952DD">
            <w:pPr>
              <w:spacing w:after="0" w:line="360" w:lineRule="auto"/>
              <w:jc w:val="center"/>
              <w:rPr>
                <w:rFonts w:ascii="Arial" w:eastAsia="Times New Roman" w:hAnsi="Arial"/>
                <w:color w:val="000000"/>
                <w:sz w:val="20"/>
                <w:szCs w:val="20"/>
                <w:lang w:eastAsia="es-MX"/>
              </w:rPr>
            </w:pPr>
            <w:r w:rsidRPr="00C952DD">
              <w:rPr>
                <w:rFonts w:ascii="Arial" w:eastAsia="Times New Roman" w:hAnsi="Arial"/>
                <w:color w:val="000000"/>
                <w:sz w:val="20"/>
                <w:szCs w:val="20"/>
                <w:lang w:eastAsia="es-MX"/>
              </w:rPr>
              <w:t>CARRETERA</w:t>
            </w:r>
          </w:p>
        </w:tc>
        <w:tc>
          <w:tcPr>
            <w:tcW w:w="2461" w:type="pct"/>
            <w:gridSpan w:val="2"/>
            <w:tcBorders>
              <w:top w:val="single" w:sz="4" w:space="0" w:color="auto"/>
              <w:left w:val="nil"/>
              <w:bottom w:val="single" w:sz="4" w:space="0" w:color="auto"/>
              <w:right w:val="single" w:sz="4" w:space="0" w:color="auto"/>
            </w:tcBorders>
            <w:shd w:val="clear" w:color="auto" w:fill="auto"/>
            <w:noWrap/>
            <w:hideMark/>
          </w:tcPr>
          <w:p w14:paraId="6D2B0BFD" w14:textId="009DCF32" w:rsidR="0054605C" w:rsidRPr="00C952DD" w:rsidRDefault="0099738F" w:rsidP="00C952DD">
            <w:pPr>
              <w:spacing w:after="0" w:line="360" w:lineRule="auto"/>
              <w:jc w:val="right"/>
              <w:rPr>
                <w:rFonts w:ascii="Arial" w:eastAsia="Times New Roman" w:hAnsi="Arial"/>
                <w:color w:val="000000"/>
                <w:sz w:val="20"/>
                <w:szCs w:val="20"/>
                <w:lang w:eastAsia="es-MX"/>
              </w:rPr>
            </w:pPr>
            <w:r w:rsidRPr="00C952DD">
              <w:rPr>
                <w:rFonts w:ascii="Arial" w:eastAsia="Times New Roman" w:hAnsi="Arial"/>
                <w:color w:val="000000"/>
                <w:sz w:val="20"/>
                <w:szCs w:val="20"/>
                <w:lang w:eastAsia="es-MX"/>
              </w:rPr>
              <w:t>$</w:t>
            </w:r>
            <w:r w:rsidR="00D525F4">
              <w:rPr>
                <w:rFonts w:ascii="Arial" w:eastAsia="Times New Roman" w:hAnsi="Arial"/>
                <w:color w:val="000000"/>
                <w:sz w:val="20"/>
                <w:szCs w:val="20"/>
                <w:lang w:eastAsia="es-MX"/>
              </w:rPr>
              <w:tab/>
            </w:r>
            <w:r w:rsidR="00D525F4">
              <w:rPr>
                <w:rFonts w:ascii="Arial" w:eastAsia="Times New Roman" w:hAnsi="Arial"/>
                <w:color w:val="000000"/>
                <w:sz w:val="20"/>
                <w:szCs w:val="20"/>
                <w:lang w:eastAsia="es-MX"/>
              </w:rPr>
              <w:tab/>
            </w:r>
            <w:r w:rsidR="00D525F4">
              <w:rPr>
                <w:rFonts w:ascii="Arial" w:eastAsia="Times New Roman" w:hAnsi="Arial"/>
                <w:color w:val="000000"/>
                <w:sz w:val="20"/>
                <w:szCs w:val="20"/>
                <w:lang w:eastAsia="es-MX"/>
              </w:rPr>
              <w:tab/>
            </w:r>
            <w:r w:rsidR="00D525F4">
              <w:rPr>
                <w:rFonts w:ascii="Arial" w:eastAsia="Times New Roman" w:hAnsi="Arial"/>
                <w:color w:val="000000"/>
                <w:sz w:val="20"/>
                <w:szCs w:val="20"/>
                <w:lang w:eastAsia="es-MX"/>
              </w:rPr>
              <w:tab/>
            </w:r>
            <w:r w:rsidR="00D525F4">
              <w:rPr>
                <w:rFonts w:ascii="Arial" w:eastAsia="Times New Roman" w:hAnsi="Arial"/>
                <w:color w:val="000000"/>
                <w:sz w:val="20"/>
                <w:szCs w:val="20"/>
                <w:lang w:eastAsia="es-MX"/>
              </w:rPr>
              <w:tab/>
              <w:t xml:space="preserve">           </w:t>
            </w:r>
            <w:r w:rsidR="006E2642">
              <w:rPr>
                <w:rFonts w:ascii="Arial" w:eastAsia="Times New Roman" w:hAnsi="Arial"/>
                <w:color w:val="000000"/>
                <w:sz w:val="20"/>
                <w:szCs w:val="20"/>
                <w:lang w:eastAsia="es-MX"/>
              </w:rPr>
              <w:t>1,2</w:t>
            </w:r>
            <w:r w:rsidRPr="00C952DD">
              <w:rPr>
                <w:rFonts w:ascii="Arial" w:eastAsia="Times New Roman" w:hAnsi="Arial"/>
                <w:color w:val="000000"/>
                <w:sz w:val="20"/>
                <w:szCs w:val="20"/>
                <w:lang w:eastAsia="es-MX"/>
              </w:rPr>
              <w:t>50.00</w:t>
            </w:r>
          </w:p>
        </w:tc>
      </w:tr>
    </w:tbl>
    <w:p w14:paraId="3A1ABE9E" w14:textId="3C64CCE9" w:rsidR="008A789D" w:rsidRPr="00C952DD" w:rsidRDefault="008A789D" w:rsidP="00C952DD">
      <w:pPr>
        <w:pStyle w:val="Textoindependiente"/>
        <w:spacing w:before="0" w:line="360" w:lineRule="auto"/>
        <w:ind w:left="0"/>
        <w:jc w:val="both"/>
        <w:rPr>
          <w:rFonts w:ascii="Arial" w:hAnsi="Arial" w:cs="Arial"/>
          <w:b/>
          <w:sz w:val="20"/>
          <w:szCs w:val="20"/>
        </w:rPr>
      </w:pPr>
    </w:p>
    <w:tbl>
      <w:tblPr>
        <w:tblW w:w="5000" w:type="pct"/>
        <w:tblLayout w:type="fixed"/>
        <w:tblCellMar>
          <w:left w:w="70" w:type="dxa"/>
          <w:right w:w="70" w:type="dxa"/>
        </w:tblCellMar>
        <w:tblLook w:val="04A0" w:firstRow="1" w:lastRow="0" w:firstColumn="1" w:lastColumn="0" w:noHBand="0" w:noVBand="1"/>
      </w:tblPr>
      <w:tblGrid>
        <w:gridCol w:w="2425"/>
        <w:gridCol w:w="2088"/>
        <w:gridCol w:w="2145"/>
        <w:gridCol w:w="2453"/>
      </w:tblGrid>
      <w:tr w:rsidR="0054605C" w:rsidRPr="00C952DD" w14:paraId="7FB630D7" w14:textId="77777777" w:rsidTr="007E1822">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hideMark/>
          </w:tcPr>
          <w:p w14:paraId="2F0F7988" w14:textId="16ED9663" w:rsidR="0054605C" w:rsidRPr="00C952DD" w:rsidRDefault="008426AB" w:rsidP="00C952DD">
            <w:pPr>
              <w:spacing w:after="0" w:line="360" w:lineRule="auto"/>
              <w:jc w:val="center"/>
              <w:rPr>
                <w:rFonts w:ascii="Arial" w:eastAsia="Times New Roman" w:hAnsi="Arial"/>
                <w:b/>
                <w:bCs/>
                <w:color w:val="000000"/>
                <w:sz w:val="20"/>
                <w:szCs w:val="20"/>
                <w:lang w:eastAsia="es-MX"/>
              </w:rPr>
            </w:pPr>
            <w:r w:rsidRPr="00C952DD">
              <w:rPr>
                <w:rFonts w:ascii="Arial" w:eastAsia="Times New Roman" w:hAnsi="Arial"/>
                <w:b/>
                <w:bCs/>
                <w:color w:val="000000"/>
                <w:sz w:val="20"/>
                <w:szCs w:val="20"/>
                <w:lang w:eastAsia="es-MX"/>
              </w:rPr>
              <w:t>VALORES UNITARIOS DE CONSTRUCCIÓ</w:t>
            </w:r>
            <w:r w:rsidR="0054605C" w:rsidRPr="00C952DD">
              <w:rPr>
                <w:rFonts w:ascii="Arial" w:eastAsia="Times New Roman" w:hAnsi="Arial"/>
                <w:b/>
                <w:bCs/>
                <w:color w:val="000000"/>
                <w:sz w:val="20"/>
                <w:szCs w:val="20"/>
                <w:lang w:eastAsia="es-MX"/>
              </w:rPr>
              <w:t>N (TABLA B)</w:t>
            </w:r>
          </w:p>
        </w:tc>
      </w:tr>
      <w:tr w:rsidR="0054605C" w:rsidRPr="00C952DD" w14:paraId="7CC2A631" w14:textId="77777777" w:rsidTr="007E1822">
        <w:trPr>
          <w:trHeight w:val="20"/>
        </w:trPr>
        <w:tc>
          <w:tcPr>
            <w:tcW w:w="1331"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0B7CB187" w14:textId="09EC6D74" w:rsidR="0054605C" w:rsidRPr="00C952DD" w:rsidRDefault="008426AB" w:rsidP="00C952DD">
            <w:pPr>
              <w:spacing w:after="0" w:line="360" w:lineRule="auto"/>
              <w:jc w:val="center"/>
              <w:rPr>
                <w:rFonts w:ascii="Arial" w:eastAsia="Times New Roman" w:hAnsi="Arial"/>
                <w:color w:val="000000"/>
                <w:sz w:val="20"/>
                <w:szCs w:val="20"/>
                <w:lang w:eastAsia="es-MX"/>
              </w:rPr>
            </w:pPr>
            <w:r w:rsidRPr="00C952DD">
              <w:rPr>
                <w:rFonts w:ascii="Arial" w:eastAsia="Times New Roman" w:hAnsi="Arial"/>
                <w:color w:val="000000"/>
                <w:sz w:val="20"/>
                <w:szCs w:val="20"/>
                <w:lang w:eastAsia="es-MX"/>
              </w:rPr>
              <w:t>TIPO DE CONSTRUCCIÓ</w:t>
            </w:r>
            <w:r w:rsidR="0054605C" w:rsidRPr="00C952DD">
              <w:rPr>
                <w:rFonts w:ascii="Arial" w:eastAsia="Times New Roman" w:hAnsi="Arial"/>
                <w:color w:val="000000"/>
                <w:sz w:val="20"/>
                <w:szCs w:val="20"/>
                <w:lang w:eastAsia="es-MX"/>
              </w:rPr>
              <w:t>N</w:t>
            </w:r>
          </w:p>
        </w:tc>
        <w:tc>
          <w:tcPr>
            <w:tcW w:w="3669" w:type="pct"/>
            <w:gridSpan w:val="3"/>
            <w:tcBorders>
              <w:top w:val="single" w:sz="4" w:space="0" w:color="auto"/>
              <w:left w:val="nil"/>
              <w:bottom w:val="single" w:sz="4" w:space="0" w:color="auto"/>
              <w:right w:val="single" w:sz="4" w:space="0" w:color="auto"/>
            </w:tcBorders>
            <w:shd w:val="clear" w:color="auto" w:fill="auto"/>
            <w:noWrap/>
            <w:hideMark/>
          </w:tcPr>
          <w:p w14:paraId="49B3409D" w14:textId="77777777" w:rsidR="0054605C" w:rsidRPr="00C952DD" w:rsidRDefault="0054605C" w:rsidP="00C952DD">
            <w:pPr>
              <w:spacing w:after="0" w:line="360" w:lineRule="auto"/>
              <w:jc w:val="center"/>
              <w:rPr>
                <w:rFonts w:ascii="Arial" w:eastAsia="Times New Roman" w:hAnsi="Arial"/>
                <w:color w:val="000000"/>
                <w:sz w:val="20"/>
                <w:szCs w:val="20"/>
                <w:lang w:eastAsia="es-MX"/>
              </w:rPr>
            </w:pPr>
            <w:r w:rsidRPr="00C952DD">
              <w:rPr>
                <w:rFonts w:ascii="Arial" w:eastAsia="Times New Roman" w:hAnsi="Arial"/>
                <w:color w:val="000000"/>
                <w:sz w:val="20"/>
                <w:szCs w:val="20"/>
                <w:lang w:eastAsia="es-MX"/>
              </w:rPr>
              <w:t>$ POR M2</w:t>
            </w:r>
          </w:p>
        </w:tc>
      </w:tr>
      <w:tr w:rsidR="0054605C" w:rsidRPr="00C952DD" w14:paraId="1B9842F1" w14:textId="77777777" w:rsidTr="007E1822">
        <w:trPr>
          <w:trHeight w:val="20"/>
        </w:trPr>
        <w:tc>
          <w:tcPr>
            <w:tcW w:w="1331" w:type="pct"/>
            <w:vMerge/>
            <w:tcBorders>
              <w:top w:val="single" w:sz="4" w:space="0" w:color="auto"/>
              <w:left w:val="single" w:sz="4" w:space="0" w:color="auto"/>
              <w:bottom w:val="single" w:sz="4" w:space="0" w:color="auto"/>
              <w:right w:val="single" w:sz="4" w:space="0" w:color="auto"/>
            </w:tcBorders>
            <w:hideMark/>
          </w:tcPr>
          <w:p w14:paraId="526E99DD" w14:textId="77777777" w:rsidR="0054605C" w:rsidRPr="00C952DD" w:rsidRDefault="0054605C" w:rsidP="00C952DD">
            <w:pPr>
              <w:spacing w:after="0" w:line="360" w:lineRule="auto"/>
              <w:rPr>
                <w:rFonts w:ascii="Arial" w:eastAsia="Times New Roman" w:hAnsi="Arial"/>
                <w:color w:val="000000"/>
                <w:sz w:val="20"/>
                <w:szCs w:val="20"/>
                <w:lang w:eastAsia="es-MX"/>
              </w:rPr>
            </w:pPr>
          </w:p>
        </w:tc>
        <w:tc>
          <w:tcPr>
            <w:tcW w:w="1146" w:type="pct"/>
            <w:tcBorders>
              <w:top w:val="single" w:sz="4" w:space="0" w:color="auto"/>
              <w:left w:val="nil"/>
              <w:bottom w:val="single" w:sz="4" w:space="0" w:color="auto"/>
              <w:right w:val="single" w:sz="4" w:space="0" w:color="auto"/>
            </w:tcBorders>
            <w:shd w:val="clear" w:color="auto" w:fill="auto"/>
            <w:noWrap/>
            <w:hideMark/>
          </w:tcPr>
          <w:p w14:paraId="78119B0F" w14:textId="77777777" w:rsidR="0054605C" w:rsidRPr="00C952DD" w:rsidRDefault="0054605C" w:rsidP="00C952DD">
            <w:pPr>
              <w:spacing w:after="0" w:line="360" w:lineRule="auto"/>
              <w:jc w:val="center"/>
              <w:rPr>
                <w:rFonts w:ascii="Arial" w:eastAsia="Times New Roman" w:hAnsi="Arial"/>
                <w:color w:val="000000"/>
                <w:sz w:val="20"/>
                <w:szCs w:val="20"/>
                <w:lang w:eastAsia="es-MX"/>
              </w:rPr>
            </w:pPr>
            <w:r w:rsidRPr="00C952DD">
              <w:rPr>
                <w:rFonts w:ascii="Arial" w:eastAsia="Times New Roman" w:hAnsi="Arial"/>
                <w:color w:val="000000"/>
                <w:sz w:val="20"/>
                <w:szCs w:val="20"/>
                <w:lang w:eastAsia="es-MX"/>
              </w:rPr>
              <w:t>ZONA COSTERA</w:t>
            </w:r>
          </w:p>
        </w:tc>
        <w:tc>
          <w:tcPr>
            <w:tcW w:w="1177" w:type="pct"/>
            <w:tcBorders>
              <w:top w:val="single" w:sz="4" w:space="0" w:color="auto"/>
              <w:left w:val="nil"/>
              <w:bottom w:val="single" w:sz="4" w:space="0" w:color="auto"/>
              <w:right w:val="single" w:sz="4" w:space="0" w:color="auto"/>
            </w:tcBorders>
            <w:shd w:val="clear" w:color="auto" w:fill="auto"/>
            <w:noWrap/>
            <w:hideMark/>
          </w:tcPr>
          <w:p w14:paraId="56767E3E" w14:textId="77777777" w:rsidR="0054605C" w:rsidRPr="00C952DD" w:rsidRDefault="0054605C" w:rsidP="00C952DD">
            <w:pPr>
              <w:spacing w:after="0" w:line="360" w:lineRule="auto"/>
              <w:jc w:val="center"/>
              <w:rPr>
                <w:rFonts w:ascii="Arial" w:eastAsia="Times New Roman" w:hAnsi="Arial"/>
                <w:color w:val="000000"/>
                <w:sz w:val="20"/>
                <w:szCs w:val="20"/>
                <w:lang w:eastAsia="es-MX"/>
              </w:rPr>
            </w:pPr>
            <w:r w:rsidRPr="00C952DD">
              <w:rPr>
                <w:rFonts w:ascii="Arial" w:eastAsia="Times New Roman" w:hAnsi="Arial"/>
                <w:color w:val="000000"/>
                <w:sz w:val="20"/>
                <w:szCs w:val="20"/>
                <w:lang w:eastAsia="es-MX"/>
              </w:rPr>
              <w:t>AV PRINCIPAL C-10</w:t>
            </w:r>
          </w:p>
        </w:tc>
        <w:tc>
          <w:tcPr>
            <w:tcW w:w="1346" w:type="pct"/>
            <w:tcBorders>
              <w:top w:val="single" w:sz="4" w:space="0" w:color="auto"/>
              <w:left w:val="nil"/>
              <w:bottom w:val="single" w:sz="4" w:space="0" w:color="auto"/>
              <w:right w:val="single" w:sz="4" w:space="0" w:color="auto"/>
            </w:tcBorders>
            <w:shd w:val="clear" w:color="auto" w:fill="auto"/>
            <w:noWrap/>
            <w:hideMark/>
          </w:tcPr>
          <w:p w14:paraId="1AD5EAAA" w14:textId="77777777" w:rsidR="0054605C" w:rsidRPr="00C952DD" w:rsidRDefault="0054605C" w:rsidP="00C952DD">
            <w:pPr>
              <w:spacing w:after="0" w:line="360" w:lineRule="auto"/>
              <w:jc w:val="center"/>
              <w:rPr>
                <w:rFonts w:ascii="Arial" w:eastAsia="Times New Roman" w:hAnsi="Arial"/>
                <w:color w:val="000000"/>
                <w:sz w:val="20"/>
                <w:szCs w:val="20"/>
                <w:lang w:eastAsia="es-MX"/>
              </w:rPr>
            </w:pPr>
            <w:r w:rsidRPr="00C952DD">
              <w:rPr>
                <w:rFonts w:ascii="Arial" w:eastAsia="Times New Roman" w:hAnsi="Arial"/>
                <w:color w:val="000000"/>
                <w:sz w:val="20"/>
                <w:szCs w:val="20"/>
                <w:lang w:eastAsia="es-MX"/>
              </w:rPr>
              <w:t>CENTRO,MEDIA Y PERIFERIA</w:t>
            </w:r>
          </w:p>
        </w:tc>
      </w:tr>
      <w:tr w:rsidR="0054605C" w:rsidRPr="00C952DD" w14:paraId="63C67BF2" w14:textId="77777777" w:rsidTr="007E1822">
        <w:trPr>
          <w:trHeight w:val="20"/>
        </w:trPr>
        <w:tc>
          <w:tcPr>
            <w:tcW w:w="1331" w:type="pct"/>
            <w:tcBorders>
              <w:top w:val="single" w:sz="4" w:space="0" w:color="auto"/>
              <w:left w:val="single" w:sz="4" w:space="0" w:color="auto"/>
              <w:bottom w:val="single" w:sz="4" w:space="0" w:color="auto"/>
              <w:right w:val="single" w:sz="4" w:space="0" w:color="auto"/>
            </w:tcBorders>
            <w:shd w:val="clear" w:color="auto" w:fill="auto"/>
            <w:noWrap/>
            <w:hideMark/>
          </w:tcPr>
          <w:p w14:paraId="3B4CE075" w14:textId="77777777" w:rsidR="0054605C" w:rsidRPr="00C952DD" w:rsidRDefault="0054605C" w:rsidP="00C952DD">
            <w:pPr>
              <w:spacing w:after="0" w:line="360" w:lineRule="auto"/>
              <w:jc w:val="center"/>
              <w:rPr>
                <w:rFonts w:ascii="Arial" w:eastAsia="Times New Roman" w:hAnsi="Arial"/>
                <w:color w:val="000000"/>
                <w:sz w:val="20"/>
                <w:szCs w:val="20"/>
                <w:lang w:eastAsia="es-MX"/>
              </w:rPr>
            </w:pPr>
            <w:r w:rsidRPr="00C952DD">
              <w:rPr>
                <w:rFonts w:ascii="Arial" w:eastAsia="Times New Roman" w:hAnsi="Arial"/>
                <w:color w:val="000000"/>
                <w:sz w:val="20"/>
                <w:szCs w:val="20"/>
                <w:lang w:eastAsia="es-MX"/>
              </w:rPr>
              <w:t>CONCRETO</w:t>
            </w:r>
          </w:p>
        </w:tc>
        <w:tc>
          <w:tcPr>
            <w:tcW w:w="1146" w:type="pct"/>
            <w:tcBorders>
              <w:top w:val="single" w:sz="4" w:space="0" w:color="auto"/>
              <w:left w:val="nil"/>
              <w:bottom w:val="single" w:sz="4" w:space="0" w:color="auto"/>
              <w:right w:val="single" w:sz="4" w:space="0" w:color="auto"/>
            </w:tcBorders>
            <w:shd w:val="clear" w:color="auto" w:fill="auto"/>
            <w:noWrap/>
            <w:hideMark/>
          </w:tcPr>
          <w:p w14:paraId="0F4BB83B" w14:textId="71017A82" w:rsidR="0054605C" w:rsidRPr="00C952DD" w:rsidRDefault="0054605C" w:rsidP="00C952DD">
            <w:pPr>
              <w:spacing w:after="0" w:line="360" w:lineRule="auto"/>
              <w:jc w:val="right"/>
              <w:rPr>
                <w:rFonts w:ascii="Arial" w:eastAsia="Times New Roman" w:hAnsi="Arial"/>
                <w:color w:val="000000"/>
                <w:sz w:val="20"/>
                <w:szCs w:val="20"/>
                <w:lang w:eastAsia="es-MX"/>
              </w:rPr>
            </w:pPr>
            <w:r w:rsidRPr="00C952DD">
              <w:rPr>
                <w:rFonts w:ascii="Arial" w:eastAsia="Times New Roman" w:hAnsi="Arial"/>
                <w:color w:val="000000"/>
                <w:sz w:val="20"/>
                <w:szCs w:val="20"/>
                <w:lang w:eastAsia="es-MX"/>
              </w:rPr>
              <w:t>$</w:t>
            </w:r>
            <w:r w:rsidR="00771351" w:rsidRPr="00C952DD">
              <w:rPr>
                <w:rFonts w:ascii="Arial" w:eastAsia="Times New Roman" w:hAnsi="Arial"/>
                <w:color w:val="000000"/>
                <w:sz w:val="20"/>
                <w:szCs w:val="20"/>
                <w:lang w:eastAsia="es-MX"/>
              </w:rPr>
              <w:t xml:space="preserve"> </w:t>
            </w:r>
            <w:r w:rsidR="00D525F4">
              <w:rPr>
                <w:rFonts w:ascii="Arial" w:eastAsia="Times New Roman" w:hAnsi="Arial"/>
                <w:color w:val="000000"/>
                <w:sz w:val="20"/>
                <w:szCs w:val="20"/>
                <w:lang w:eastAsia="es-MX"/>
              </w:rPr>
              <w:t xml:space="preserve">                  </w:t>
            </w:r>
            <w:r w:rsidR="006E2642">
              <w:rPr>
                <w:rFonts w:ascii="Arial" w:eastAsia="Times New Roman" w:hAnsi="Arial"/>
                <w:color w:val="000000"/>
                <w:sz w:val="20"/>
                <w:szCs w:val="20"/>
                <w:lang w:eastAsia="es-MX"/>
              </w:rPr>
              <w:t>4,4</w:t>
            </w:r>
            <w:r w:rsidR="0099738F" w:rsidRPr="00C952DD">
              <w:rPr>
                <w:rFonts w:ascii="Arial" w:eastAsia="Times New Roman" w:hAnsi="Arial"/>
                <w:color w:val="000000"/>
                <w:sz w:val="20"/>
                <w:szCs w:val="20"/>
                <w:lang w:eastAsia="es-MX"/>
              </w:rPr>
              <w:t>0</w:t>
            </w:r>
            <w:r w:rsidRPr="00C952DD">
              <w:rPr>
                <w:rFonts w:ascii="Arial" w:eastAsia="Times New Roman" w:hAnsi="Arial"/>
                <w:color w:val="000000"/>
                <w:sz w:val="20"/>
                <w:szCs w:val="20"/>
                <w:lang w:eastAsia="es-MX"/>
              </w:rPr>
              <w:t>0.00</w:t>
            </w:r>
          </w:p>
        </w:tc>
        <w:tc>
          <w:tcPr>
            <w:tcW w:w="1177" w:type="pct"/>
            <w:tcBorders>
              <w:top w:val="single" w:sz="4" w:space="0" w:color="auto"/>
              <w:left w:val="nil"/>
              <w:bottom w:val="single" w:sz="4" w:space="0" w:color="auto"/>
              <w:right w:val="single" w:sz="4" w:space="0" w:color="auto"/>
            </w:tcBorders>
            <w:shd w:val="clear" w:color="auto" w:fill="auto"/>
            <w:noWrap/>
            <w:hideMark/>
          </w:tcPr>
          <w:p w14:paraId="66E76D19" w14:textId="1487BEC7" w:rsidR="0054605C" w:rsidRPr="00C952DD" w:rsidRDefault="0054605C" w:rsidP="00C952DD">
            <w:pPr>
              <w:spacing w:after="0" w:line="360" w:lineRule="auto"/>
              <w:jc w:val="right"/>
              <w:rPr>
                <w:rFonts w:ascii="Arial" w:eastAsia="Times New Roman" w:hAnsi="Arial"/>
                <w:color w:val="000000"/>
                <w:sz w:val="20"/>
                <w:szCs w:val="20"/>
                <w:lang w:eastAsia="es-MX"/>
              </w:rPr>
            </w:pPr>
            <w:r w:rsidRPr="00C952DD">
              <w:rPr>
                <w:rFonts w:ascii="Arial" w:eastAsia="Times New Roman" w:hAnsi="Arial"/>
                <w:color w:val="000000"/>
                <w:sz w:val="20"/>
                <w:szCs w:val="20"/>
                <w:lang w:eastAsia="es-MX"/>
              </w:rPr>
              <w:t>$</w:t>
            </w:r>
            <w:r w:rsidR="00D525F4">
              <w:rPr>
                <w:rFonts w:ascii="Arial" w:eastAsia="Times New Roman" w:hAnsi="Arial"/>
                <w:color w:val="000000"/>
                <w:sz w:val="20"/>
                <w:szCs w:val="20"/>
                <w:lang w:eastAsia="es-MX"/>
              </w:rPr>
              <w:t xml:space="preserve">                    </w:t>
            </w:r>
            <w:r w:rsidRPr="00C952DD">
              <w:rPr>
                <w:rFonts w:ascii="Arial" w:eastAsia="Times New Roman" w:hAnsi="Arial"/>
                <w:color w:val="000000"/>
                <w:sz w:val="20"/>
                <w:szCs w:val="20"/>
                <w:lang w:eastAsia="es-MX"/>
              </w:rPr>
              <w:t>3,</w:t>
            </w:r>
            <w:r w:rsidR="006E2642">
              <w:rPr>
                <w:rFonts w:ascii="Arial" w:eastAsia="Times New Roman" w:hAnsi="Arial"/>
                <w:color w:val="000000"/>
                <w:sz w:val="20"/>
                <w:szCs w:val="20"/>
                <w:lang w:eastAsia="es-MX"/>
              </w:rPr>
              <w:t>150</w:t>
            </w:r>
            <w:r w:rsidRPr="00C952DD">
              <w:rPr>
                <w:rFonts w:ascii="Arial" w:eastAsia="Times New Roman" w:hAnsi="Arial"/>
                <w:color w:val="000000"/>
                <w:sz w:val="20"/>
                <w:szCs w:val="20"/>
                <w:lang w:eastAsia="es-MX"/>
              </w:rPr>
              <w:t>.00</w:t>
            </w:r>
          </w:p>
        </w:tc>
        <w:tc>
          <w:tcPr>
            <w:tcW w:w="1346" w:type="pct"/>
            <w:tcBorders>
              <w:top w:val="single" w:sz="4" w:space="0" w:color="auto"/>
              <w:left w:val="nil"/>
              <w:bottom w:val="single" w:sz="4" w:space="0" w:color="auto"/>
              <w:right w:val="single" w:sz="4" w:space="0" w:color="auto"/>
            </w:tcBorders>
            <w:shd w:val="clear" w:color="auto" w:fill="auto"/>
            <w:noWrap/>
            <w:hideMark/>
          </w:tcPr>
          <w:p w14:paraId="575144BA" w14:textId="17360798" w:rsidR="0054605C" w:rsidRPr="00C952DD" w:rsidRDefault="0054605C" w:rsidP="00C952DD">
            <w:pPr>
              <w:spacing w:after="0" w:line="360" w:lineRule="auto"/>
              <w:jc w:val="right"/>
              <w:rPr>
                <w:rFonts w:ascii="Arial" w:eastAsia="Times New Roman" w:hAnsi="Arial"/>
                <w:color w:val="000000"/>
                <w:sz w:val="20"/>
                <w:szCs w:val="20"/>
                <w:lang w:eastAsia="es-MX"/>
              </w:rPr>
            </w:pPr>
            <w:r w:rsidRPr="00C952DD">
              <w:rPr>
                <w:rFonts w:ascii="Arial" w:eastAsia="Times New Roman" w:hAnsi="Arial"/>
                <w:color w:val="000000"/>
                <w:sz w:val="20"/>
                <w:szCs w:val="20"/>
                <w:lang w:eastAsia="es-MX"/>
              </w:rPr>
              <w:t>$</w:t>
            </w:r>
            <w:r w:rsidR="00D525F4">
              <w:rPr>
                <w:rFonts w:ascii="Arial" w:eastAsia="Times New Roman" w:hAnsi="Arial"/>
                <w:color w:val="000000"/>
                <w:sz w:val="20"/>
                <w:szCs w:val="20"/>
                <w:lang w:eastAsia="es-MX"/>
              </w:rPr>
              <w:tab/>
              <w:t xml:space="preserve">              </w:t>
            </w:r>
            <w:r w:rsidR="0099738F" w:rsidRPr="00C952DD">
              <w:rPr>
                <w:rFonts w:ascii="Arial" w:eastAsia="Times New Roman" w:hAnsi="Arial"/>
                <w:color w:val="000000"/>
                <w:sz w:val="20"/>
                <w:szCs w:val="20"/>
                <w:lang w:eastAsia="es-MX"/>
              </w:rPr>
              <w:t>1,880</w:t>
            </w:r>
            <w:r w:rsidRPr="00C952DD">
              <w:rPr>
                <w:rFonts w:ascii="Arial" w:eastAsia="Times New Roman" w:hAnsi="Arial"/>
                <w:color w:val="000000"/>
                <w:sz w:val="20"/>
                <w:szCs w:val="20"/>
                <w:lang w:eastAsia="es-MX"/>
              </w:rPr>
              <w:t>.00</w:t>
            </w:r>
          </w:p>
        </w:tc>
      </w:tr>
      <w:tr w:rsidR="0054605C" w:rsidRPr="00C952DD" w14:paraId="584ACECD" w14:textId="77777777" w:rsidTr="007E1822">
        <w:trPr>
          <w:trHeight w:val="20"/>
        </w:trPr>
        <w:tc>
          <w:tcPr>
            <w:tcW w:w="1331" w:type="pct"/>
            <w:tcBorders>
              <w:top w:val="single" w:sz="4" w:space="0" w:color="auto"/>
              <w:left w:val="single" w:sz="4" w:space="0" w:color="auto"/>
              <w:bottom w:val="single" w:sz="4" w:space="0" w:color="auto"/>
              <w:right w:val="single" w:sz="4" w:space="0" w:color="auto"/>
            </w:tcBorders>
            <w:shd w:val="clear" w:color="auto" w:fill="auto"/>
            <w:noWrap/>
            <w:hideMark/>
          </w:tcPr>
          <w:p w14:paraId="508DCDBA" w14:textId="77777777" w:rsidR="0054605C" w:rsidRPr="00C952DD" w:rsidRDefault="0054605C" w:rsidP="00C952DD">
            <w:pPr>
              <w:spacing w:after="0" w:line="360" w:lineRule="auto"/>
              <w:jc w:val="center"/>
              <w:rPr>
                <w:rFonts w:ascii="Arial" w:eastAsia="Times New Roman" w:hAnsi="Arial"/>
                <w:color w:val="000000"/>
                <w:sz w:val="20"/>
                <w:szCs w:val="20"/>
                <w:lang w:eastAsia="es-MX"/>
              </w:rPr>
            </w:pPr>
            <w:r w:rsidRPr="00C952DD">
              <w:rPr>
                <w:rFonts w:ascii="Arial" w:eastAsia="Times New Roman" w:hAnsi="Arial"/>
                <w:color w:val="000000"/>
                <w:sz w:val="20"/>
                <w:szCs w:val="20"/>
                <w:lang w:eastAsia="es-MX"/>
              </w:rPr>
              <w:t>HIERRO Y ROLLIZOS</w:t>
            </w:r>
          </w:p>
        </w:tc>
        <w:tc>
          <w:tcPr>
            <w:tcW w:w="1146" w:type="pct"/>
            <w:tcBorders>
              <w:top w:val="single" w:sz="4" w:space="0" w:color="auto"/>
              <w:left w:val="nil"/>
              <w:bottom w:val="single" w:sz="4" w:space="0" w:color="auto"/>
              <w:right w:val="single" w:sz="4" w:space="0" w:color="auto"/>
            </w:tcBorders>
            <w:shd w:val="clear" w:color="auto" w:fill="auto"/>
            <w:noWrap/>
            <w:hideMark/>
          </w:tcPr>
          <w:p w14:paraId="6B1A381A" w14:textId="52DDA50A" w:rsidR="0054605C" w:rsidRPr="00C952DD" w:rsidRDefault="0054605C" w:rsidP="00C952DD">
            <w:pPr>
              <w:spacing w:after="0" w:line="360" w:lineRule="auto"/>
              <w:jc w:val="right"/>
              <w:rPr>
                <w:rFonts w:ascii="Arial" w:eastAsia="Times New Roman" w:hAnsi="Arial"/>
                <w:color w:val="000000"/>
                <w:sz w:val="20"/>
                <w:szCs w:val="20"/>
                <w:lang w:eastAsia="es-MX"/>
              </w:rPr>
            </w:pPr>
            <w:r w:rsidRPr="00C952DD">
              <w:rPr>
                <w:rFonts w:ascii="Arial" w:eastAsia="Times New Roman" w:hAnsi="Arial"/>
                <w:color w:val="000000"/>
                <w:sz w:val="20"/>
                <w:szCs w:val="20"/>
                <w:lang w:eastAsia="es-MX"/>
              </w:rPr>
              <w:t>$</w:t>
            </w:r>
            <w:r w:rsidR="00D525F4">
              <w:rPr>
                <w:rFonts w:ascii="Arial" w:eastAsia="Times New Roman" w:hAnsi="Arial"/>
                <w:color w:val="000000"/>
                <w:sz w:val="20"/>
                <w:szCs w:val="20"/>
                <w:lang w:eastAsia="es-MX"/>
              </w:rPr>
              <w:t xml:space="preserve">                  </w:t>
            </w:r>
            <w:r w:rsidR="00771351" w:rsidRPr="00C952DD">
              <w:rPr>
                <w:rFonts w:ascii="Arial" w:eastAsia="Times New Roman" w:hAnsi="Arial"/>
                <w:color w:val="000000"/>
                <w:sz w:val="20"/>
                <w:szCs w:val="20"/>
                <w:lang w:eastAsia="es-MX"/>
              </w:rPr>
              <w:t xml:space="preserve"> </w:t>
            </w:r>
            <w:r w:rsidR="006E2642">
              <w:rPr>
                <w:rFonts w:ascii="Arial" w:eastAsia="Times New Roman" w:hAnsi="Arial"/>
                <w:color w:val="000000"/>
                <w:sz w:val="20"/>
                <w:szCs w:val="20"/>
                <w:lang w:eastAsia="es-MX"/>
              </w:rPr>
              <w:t>3,3</w:t>
            </w:r>
            <w:r w:rsidR="0099738F" w:rsidRPr="00C952DD">
              <w:rPr>
                <w:rFonts w:ascii="Arial" w:eastAsia="Times New Roman" w:hAnsi="Arial"/>
                <w:color w:val="000000"/>
                <w:sz w:val="20"/>
                <w:szCs w:val="20"/>
                <w:lang w:eastAsia="es-MX"/>
              </w:rPr>
              <w:t>0</w:t>
            </w:r>
            <w:r w:rsidRPr="00C952DD">
              <w:rPr>
                <w:rFonts w:ascii="Arial" w:eastAsia="Times New Roman" w:hAnsi="Arial"/>
                <w:color w:val="000000"/>
                <w:sz w:val="20"/>
                <w:szCs w:val="20"/>
                <w:lang w:eastAsia="es-MX"/>
              </w:rPr>
              <w:t>0.00</w:t>
            </w:r>
          </w:p>
        </w:tc>
        <w:tc>
          <w:tcPr>
            <w:tcW w:w="1177" w:type="pct"/>
            <w:tcBorders>
              <w:top w:val="single" w:sz="4" w:space="0" w:color="auto"/>
              <w:left w:val="nil"/>
              <w:bottom w:val="single" w:sz="4" w:space="0" w:color="auto"/>
              <w:right w:val="single" w:sz="4" w:space="0" w:color="auto"/>
            </w:tcBorders>
            <w:shd w:val="clear" w:color="auto" w:fill="auto"/>
            <w:noWrap/>
            <w:hideMark/>
          </w:tcPr>
          <w:p w14:paraId="67E72DFC" w14:textId="3DDA7996" w:rsidR="0054605C" w:rsidRPr="00C952DD" w:rsidRDefault="0054605C" w:rsidP="00C952DD">
            <w:pPr>
              <w:spacing w:after="0" w:line="360" w:lineRule="auto"/>
              <w:jc w:val="right"/>
              <w:rPr>
                <w:rFonts w:ascii="Arial" w:eastAsia="Times New Roman" w:hAnsi="Arial"/>
                <w:color w:val="000000"/>
                <w:sz w:val="20"/>
                <w:szCs w:val="20"/>
                <w:lang w:eastAsia="es-MX"/>
              </w:rPr>
            </w:pPr>
            <w:r w:rsidRPr="00C952DD">
              <w:rPr>
                <w:rFonts w:ascii="Arial" w:eastAsia="Times New Roman" w:hAnsi="Arial"/>
                <w:color w:val="000000"/>
                <w:sz w:val="20"/>
                <w:szCs w:val="20"/>
                <w:lang w:eastAsia="es-MX"/>
              </w:rPr>
              <w:t>$</w:t>
            </w:r>
            <w:r w:rsidR="00D525F4">
              <w:rPr>
                <w:rFonts w:ascii="Arial" w:eastAsia="Times New Roman" w:hAnsi="Arial"/>
                <w:color w:val="000000"/>
                <w:sz w:val="20"/>
                <w:szCs w:val="20"/>
                <w:lang w:eastAsia="es-MX"/>
              </w:rPr>
              <w:t xml:space="preserve">                    </w:t>
            </w:r>
            <w:r w:rsidR="006E2642">
              <w:rPr>
                <w:rFonts w:ascii="Arial" w:eastAsia="Times New Roman" w:hAnsi="Arial"/>
                <w:color w:val="000000"/>
                <w:sz w:val="20"/>
                <w:szCs w:val="20"/>
                <w:lang w:eastAsia="es-MX"/>
              </w:rPr>
              <w:t>1,98</w:t>
            </w:r>
            <w:r w:rsidR="0099738F" w:rsidRPr="00C952DD">
              <w:rPr>
                <w:rFonts w:ascii="Arial" w:eastAsia="Times New Roman" w:hAnsi="Arial"/>
                <w:color w:val="000000"/>
                <w:sz w:val="20"/>
                <w:szCs w:val="20"/>
                <w:lang w:eastAsia="es-MX"/>
              </w:rPr>
              <w:t>0</w:t>
            </w:r>
            <w:r w:rsidRPr="00C952DD">
              <w:rPr>
                <w:rFonts w:ascii="Arial" w:eastAsia="Times New Roman" w:hAnsi="Arial"/>
                <w:color w:val="000000"/>
                <w:sz w:val="20"/>
                <w:szCs w:val="20"/>
                <w:lang w:eastAsia="es-MX"/>
              </w:rPr>
              <w:t>.00</w:t>
            </w:r>
          </w:p>
        </w:tc>
        <w:tc>
          <w:tcPr>
            <w:tcW w:w="1346" w:type="pct"/>
            <w:tcBorders>
              <w:top w:val="single" w:sz="4" w:space="0" w:color="auto"/>
              <w:left w:val="nil"/>
              <w:bottom w:val="single" w:sz="4" w:space="0" w:color="auto"/>
              <w:right w:val="single" w:sz="4" w:space="0" w:color="auto"/>
            </w:tcBorders>
            <w:shd w:val="clear" w:color="auto" w:fill="auto"/>
            <w:noWrap/>
            <w:hideMark/>
          </w:tcPr>
          <w:p w14:paraId="2ADC1628" w14:textId="5E161635" w:rsidR="0054605C" w:rsidRPr="00C952DD" w:rsidRDefault="0054605C" w:rsidP="00C952DD">
            <w:pPr>
              <w:spacing w:after="0" w:line="360" w:lineRule="auto"/>
              <w:jc w:val="right"/>
              <w:rPr>
                <w:rFonts w:ascii="Arial" w:eastAsia="Times New Roman" w:hAnsi="Arial"/>
                <w:color w:val="000000"/>
                <w:sz w:val="20"/>
                <w:szCs w:val="20"/>
                <w:lang w:eastAsia="es-MX"/>
              </w:rPr>
            </w:pPr>
            <w:r w:rsidRPr="00C952DD">
              <w:rPr>
                <w:rFonts w:ascii="Arial" w:eastAsia="Times New Roman" w:hAnsi="Arial"/>
                <w:color w:val="000000"/>
                <w:sz w:val="20"/>
                <w:szCs w:val="20"/>
                <w:lang w:eastAsia="es-MX"/>
              </w:rPr>
              <w:t>$</w:t>
            </w:r>
            <w:r w:rsidR="00771351" w:rsidRPr="00C952DD">
              <w:rPr>
                <w:rFonts w:ascii="Arial" w:eastAsia="Times New Roman" w:hAnsi="Arial"/>
                <w:color w:val="000000"/>
                <w:sz w:val="20"/>
                <w:szCs w:val="20"/>
                <w:lang w:eastAsia="es-MX"/>
              </w:rPr>
              <w:t xml:space="preserve">  </w:t>
            </w:r>
            <w:r w:rsidR="00D525F4">
              <w:rPr>
                <w:rFonts w:ascii="Arial" w:eastAsia="Times New Roman" w:hAnsi="Arial"/>
                <w:color w:val="000000"/>
                <w:sz w:val="20"/>
                <w:szCs w:val="20"/>
                <w:lang w:eastAsia="es-MX"/>
              </w:rPr>
              <w:tab/>
              <w:t xml:space="preserve">                </w:t>
            </w:r>
            <w:r w:rsidR="00771351" w:rsidRPr="00C952DD">
              <w:rPr>
                <w:rFonts w:ascii="Arial" w:eastAsia="Times New Roman" w:hAnsi="Arial"/>
                <w:color w:val="000000"/>
                <w:sz w:val="20"/>
                <w:szCs w:val="20"/>
                <w:lang w:eastAsia="es-MX"/>
              </w:rPr>
              <w:t xml:space="preserve"> </w:t>
            </w:r>
            <w:r w:rsidR="0099738F" w:rsidRPr="00C952DD">
              <w:rPr>
                <w:rFonts w:ascii="Arial" w:eastAsia="Times New Roman" w:hAnsi="Arial"/>
                <w:color w:val="000000"/>
                <w:sz w:val="20"/>
                <w:szCs w:val="20"/>
                <w:lang w:eastAsia="es-MX"/>
              </w:rPr>
              <w:t>900</w:t>
            </w:r>
            <w:r w:rsidRPr="00C952DD">
              <w:rPr>
                <w:rFonts w:ascii="Arial" w:eastAsia="Times New Roman" w:hAnsi="Arial"/>
                <w:color w:val="000000"/>
                <w:sz w:val="20"/>
                <w:szCs w:val="20"/>
                <w:lang w:eastAsia="es-MX"/>
              </w:rPr>
              <w:t>.00</w:t>
            </w:r>
          </w:p>
        </w:tc>
      </w:tr>
      <w:tr w:rsidR="0054605C" w:rsidRPr="00C952DD" w14:paraId="534BC967" w14:textId="77777777" w:rsidTr="007E1822">
        <w:trPr>
          <w:trHeight w:val="20"/>
        </w:trPr>
        <w:tc>
          <w:tcPr>
            <w:tcW w:w="1331" w:type="pct"/>
            <w:tcBorders>
              <w:top w:val="single" w:sz="4" w:space="0" w:color="auto"/>
              <w:left w:val="single" w:sz="4" w:space="0" w:color="auto"/>
              <w:bottom w:val="single" w:sz="4" w:space="0" w:color="auto"/>
              <w:right w:val="single" w:sz="4" w:space="0" w:color="auto"/>
            </w:tcBorders>
            <w:shd w:val="clear" w:color="auto" w:fill="auto"/>
            <w:noWrap/>
            <w:hideMark/>
          </w:tcPr>
          <w:p w14:paraId="48EC793F" w14:textId="77777777" w:rsidR="0054605C" w:rsidRPr="00C952DD" w:rsidRDefault="0054605C" w:rsidP="00C952DD">
            <w:pPr>
              <w:spacing w:after="0" w:line="360" w:lineRule="auto"/>
              <w:jc w:val="center"/>
              <w:rPr>
                <w:rFonts w:ascii="Arial" w:eastAsia="Times New Roman" w:hAnsi="Arial"/>
                <w:color w:val="000000"/>
                <w:sz w:val="20"/>
                <w:szCs w:val="20"/>
                <w:lang w:eastAsia="es-MX"/>
              </w:rPr>
            </w:pPr>
            <w:r w:rsidRPr="00C952DD">
              <w:rPr>
                <w:rFonts w:ascii="Arial" w:eastAsia="Times New Roman" w:hAnsi="Arial"/>
                <w:color w:val="000000"/>
                <w:sz w:val="20"/>
                <w:szCs w:val="20"/>
                <w:lang w:eastAsia="es-MX"/>
              </w:rPr>
              <w:t>ZINC, ASBESTO, TEJA</w:t>
            </w:r>
          </w:p>
        </w:tc>
        <w:tc>
          <w:tcPr>
            <w:tcW w:w="1146" w:type="pct"/>
            <w:tcBorders>
              <w:top w:val="single" w:sz="4" w:space="0" w:color="auto"/>
              <w:left w:val="nil"/>
              <w:bottom w:val="single" w:sz="4" w:space="0" w:color="auto"/>
              <w:right w:val="single" w:sz="4" w:space="0" w:color="auto"/>
            </w:tcBorders>
            <w:shd w:val="clear" w:color="auto" w:fill="auto"/>
            <w:noWrap/>
            <w:hideMark/>
          </w:tcPr>
          <w:p w14:paraId="32F43982" w14:textId="1E4A6207" w:rsidR="0054605C" w:rsidRPr="00C952DD" w:rsidRDefault="0054605C" w:rsidP="00C952DD">
            <w:pPr>
              <w:spacing w:after="0" w:line="360" w:lineRule="auto"/>
              <w:jc w:val="right"/>
              <w:rPr>
                <w:rFonts w:ascii="Arial" w:eastAsia="Times New Roman" w:hAnsi="Arial"/>
                <w:color w:val="000000"/>
                <w:sz w:val="20"/>
                <w:szCs w:val="20"/>
                <w:lang w:eastAsia="es-MX"/>
              </w:rPr>
            </w:pPr>
            <w:r w:rsidRPr="00C952DD">
              <w:rPr>
                <w:rFonts w:ascii="Arial" w:eastAsia="Times New Roman" w:hAnsi="Arial"/>
                <w:color w:val="000000"/>
                <w:sz w:val="20"/>
                <w:szCs w:val="20"/>
                <w:lang w:eastAsia="es-MX"/>
              </w:rPr>
              <w:t>$</w:t>
            </w:r>
            <w:r w:rsidR="00D525F4">
              <w:rPr>
                <w:rFonts w:ascii="Arial" w:eastAsia="Times New Roman" w:hAnsi="Arial"/>
                <w:color w:val="000000"/>
                <w:sz w:val="20"/>
                <w:szCs w:val="20"/>
                <w:lang w:eastAsia="es-MX"/>
              </w:rPr>
              <w:t xml:space="preserve">                  </w:t>
            </w:r>
            <w:r w:rsidR="00771351" w:rsidRPr="00C952DD">
              <w:rPr>
                <w:rFonts w:ascii="Arial" w:eastAsia="Times New Roman" w:hAnsi="Arial"/>
                <w:color w:val="000000"/>
                <w:sz w:val="20"/>
                <w:szCs w:val="20"/>
                <w:lang w:eastAsia="es-MX"/>
              </w:rPr>
              <w:t xml:space="preserve"> </w:t>
            </w:r>
            <w:r w:rsidR="006E2642">
              <w:rPr>
                <w:rFonts w:ascii="Arial" w:eastAsia="Times New Roman" w:hAnsi="Arial"/>
                <w:color w:val="000000"/>
                <w:sz w:val="20"/>
                <w:szCs w:val="20"/>
                <w:lang w:eastAsia="es-MX"/>
              </w:rPr>
              <w:t>2,2</w:t>
            </w:r>
            <w:r w:rsidR="0099738F" w:rsidRPr="00C952DD">
              <w:rPr>
                <w:rFonts w:ascii="Arial" w:eastAsia="Times New Roman" w:hAnsi="Arial"/>
                <w:color w:val="000000"/>
                <w:sz w:val="20"/>
                <w:szCs w:val="20"/>
                <w:lang w:eastAsia="es-MX"/>
              </w:rPr>
              <w:t>00</w:t>
            </w:r>
            <w:r w:rsidRPr="00C952DD">
              <w:rPr>
                <w:rFonts w:ascii="Arial" w:eastAsia="Times New Roman" w:hAnsi="Arial"/>
                <w:color w:val="000000"/>
                <w:sz w:val="20"/>
                <w:szCs w:val="20"/>
                <w:lang w:eastAsia="es-MX"/>
              </w:rPr>
              <w:t>.00</w:t>
            </w:r>
          </w:p>
        </w:tc>
        <w:tc>
          <w:tcPr>
            <w:tcW w:w="1177" w:type="pct"/>
            <w:tcBorders>
              <w:top w:val="single" w:sz="4" w:space="0" w:color="auto"/>
              <w:left w:val="nil"/>
              <w:bottom w:val="single" w:sz="4" w:space="0" w:color="auto"/>
              <w:right w:val="single" w:sz="4" w:space="0" w:color="auto"/>
            </w:tcBorders>
            <w:shd w:val="clear" w:color="auto" w:fill="auto"/>
            <w:noWrap/>
            <w:hideMark/>
          </w:tcPr>
          <w:p w14:paraId="5E4EFEFA" w14:textId="17A4E388" w:rsidR="0054605C" w:rsidRPr="00C952DD" w:rsidRDefault="0054605C" w:rsidP="00C952DD">
            <w:pPr>
              <w:spacing w:after="0" w:line="360" w:lineRule="auto"/>
              <w:jc w:val="right"/>
              <w:rPr>
                <w:rFonts w:ascii="Arial" w:eastAsia="Times New Roman" w:hAnsi="Arial"/>
                <w:color w:val="000000"/>
                <w:sz w:val="20"/>
                <w:szCs w:val="20"/>
                <w:lang w:eastAsia="es-MX"/>
              </w:rPr>
            </w:pPr>
            <w:r w:rsidRPr="00C952DD">
              <w:rPr>
                <w:rFonts w:ascii="Arial" w:eastAsia="Times New Roman" w:hAnsi="Arial"/>
                <w:color w:val="000000"/>
                <w:sz w:val="20"/>
                <w:szCs w:val="20"/>
                <w:lang w:eastAsia="es-MX"/>
              </w:rPr>
              <w:t>$</w:t>
            </w:r>
            <w:r w:rsidR="00D525F4">
              <w:rPr>
                <w:rFonts w:ascii="Arial" w:eastAsia="Times New Roman" w:hAnsi="Arial"/>
                <w:color w:val="000000"/>
                <w:sz w:val="20"/>
                <w:szCs w:val="20"/>
                <w:lang w:eastAsia="es-MX"/>
              </w:rPr>
              <w:t xml:space="preserve">                    </w:t>
            </w:r>
            <w:r w:rsidRPr="00C952DD">
              <w:rPr>
                <w:rFonts w:ascii="Arial" w:eastAsia="Times New Roman" w:hAnsi="Arial"/>
                <w:color w:val="000000"/>
                <w:sz w:val="20"/>
                <w:szCs w:val="20"/>
                <w:lang w:eastAsia="es-MX"/>
              </w:rPr>
              <w:t>1</w:t>
            </w:r>
            <w:r w:rsidR="0099738F" w:rsidRPr="00C952DD">
              <w:rPr>
                <w:rFonts w:ascii="Arial" w:eastAsia="Times New Roman" w:hAnsi="Arial"/>
                <w:color w:val="000000"/>
                <w:sz w:val="20"/>
                <w:szCs w:val="20"/>
                <w:lang w:eastAsia="es-MX"/>
              </w:rPr>
              <w:t>,400</w:t>
            </w:r>
            <w:r w:rsidRPr="00C952DD">
              <w:rPr>
                <w:rFonts w:ascii="Arial" w:eastAsia="Times New Roman" w:hAnsi="Arial"/>
                <w:color w:val="000000"/>
                <w:sz w:val="20"/>
                <w:szCs w:val="20"/>
                <w:lang w:eastAsia="es-MX"/>
              </w:rPr>
              <w:t>.00</w:t>
            </w:r>
          </w:p>
        </w:tc>
        <w:tc>
          <w:tcPr>
            <w:tcW w:w="1346" w:type="pct"/>
            <w:tcBorders>
              <w:top w:val="single" w:sz="4" w:space="0" w:color="auto"/>
              <w:left w:val="nil"/>
              <w:bottom w:val="single" w:sz="4" w:space="0" w:color="auto"/>
              <w:right w:val="single" w:sz="4" w:space="0" w:color="auto"/>
            </w:tcBorders>
            <w:shd w:val="clear" w:color="auto" w:fill="auto"/>
            <w:noWrap/>
            <w:hideMark/>
          </w:tcPr>
          <w:p w14:paraId="179892FE" w14:textId="28D265FA" w:rsidR="0054605C" w:rsidRPr="00C952DD" w:rsidRDefault="0054605C" w:rsidP="00C952DD">
            <w:pPr>
              <w:spacing w:after="0" w:line="360" w:lineRule="auto"/>
              <w:jc w:val="right"/>
              <w:rPr>
                <w:rFonts w:ascii="Arial" w:eastAsia="Times New Roman" w:hAnsi="Arial"/>
                <w:color w:val="000000"/>
                <w:sz w:val="20"/>
                <w:szCs w:val="20"/>
                <w:lang w:eastAsia="es-MX"/>
              </w:rPr>
            </w:pPr>
            <w:r w:rsidRPr="00C952DD">
              <w:rPr>
                <w:rFonts w:ascii="Arial" w:eastAsia="Times New Roman" w:hAnsi="Arial"/>
                <w:color w:val="000000"/>
                <w:sz w:val="20"/>
                <w:szCs w:val="20"/>
                <w:lang w:eastAsia="es-MX"/>
              </w:rPr>
              <w:t>$</w:t>
            </w:r>
            <w:r w:rsidR="00771351" w:rsidRPr="00C952DD">
              <w:rPr>
                <w:rFonts w:ascii="Arial" w:eastAsia="Times New Roman" w:hAnsi="Arial"/>
                <w:color w:val="000000"/>
                <w:sz w:val="20"/>
                <w:szCs w:val="20"/>
                <w:lang w:eastAsia="es-MX"/>
              </w:rPr>
              <w:t xml:space="preserve"> </w:t>
            </w:r>
            <w:r w:rsidR="00D525F4">
              <w:rPr>
                <w:rFonts w:ascii="Arial" w:eastAsia="Times New Roman" w:hAnsi="Arial"/>
                <w:color w:val="000000"/>
                <w:sz w:val="20"/>
                <w:szCs w:val="20"/>
                <w:lang w:eastAsia="es-MX"/>
              </w:rPr>
              <w:tab/>
              <w:t xml:space="preserve">               </w:t>
            </w:r>
            <w:r w:rsidR="00771351" w:rsidRPr="00C952DD">
              <w:rPr>
                <w:rFonts w:ascii="Arial" w:eastAsia="Times New Roman" w:hAnsi="Arial"/>
                <w:color w:val="000000"/>
                <w:sz w:val="20"/>
                <w:szCs w:val="20"/>
                <w:lang w:eastAsia="es-MX"/>
              </w:rPr>
              <w:t xml:space="preserve">  </w:t>
            </w:r>
            <w:r w:rsidR="0099738F" w:rsidRPr="00C952DD">
              <w:rPr>
                <w:rFonts w:ascii="Arial" w:eastAsia="Times New Roman" w:hAnsi="Arial"/>
                <w:color w:val="000000"/>
                <w:sz w:val="20"/>
                <w:szCs w:val="20"/>
                <w:lang w:eastAsia="es-MX"/>
              </w:rPr>
              <w:t>720</w:t>
            </w:r>
            <w:r w:rsidRPr="00C952DD">
              <w:rPr>
                <w:rFonts w:ascii="Arial" w:eastAsia="Times New Roman" w:hAnsi="Arial"/>
                <w:color w:val="000000"/>
                <w:sz w:val="20"/>
                <w:szCs w:val="20"/>
                <w:lang w:eastAsia="es-MX"/>
              </w:rPr>
              <w:t>.00</w:t>
            </w:r>
          </w:p>
        </w:tc>
      </w:tr>
      <w:tr w:rsidR="0054605C" w:rsidRPr="00C952DD" w14:paraId="56FD06EC" w14:textId="77777777" w:rsidTr="007E1822">
        <w:trPr>
          <w:trHeight w:val="20"/>
        </w:trPr>
        <w:tc>
          <w:tcPr>
            <w:tcW w:w="1331" w:type="pct"/>
            <w:tcBorders>
              <w:top w:val="single" w:sz="4" w:space="0" w:color="auto"/>
              <w:left w:val="single" w:sz="4" w:space="0" w:color="auto"/>
              <w:bottom w:val="single" w:sz="4" w:space="0" w:color="auto"/>
              <w:right w:val="single" w:sz="4" w:space="0" w:color="auto"/>
            </w:tcBorders>
            <w:shd w:val="clear" w:color="auto" w:fill="auto"/>
            <w:noWrap/>
            <w:hideMark/>
          </w:tcPr>
          <w:p w14:paraId="1D7A57ED" w14:textId="57F1C2D5" w:rsidR="0054605C" w:rsidRPr="00C952DD" w:rsidRDefault="00771351" w:rsidP="00C952DD">
            <w:pPr>
              <w:spacing w:after="0" w:line="360" w:lineRule="auto"/>
              <w:jc w:val="center"/>
              <w:rPr>
                <w:rFonts w:ascii="Arial" w:eastAsia="Times New Roman" w:hAnsi="Arial"/>
                <w:color w:val="000000"/>
                <w:sz w:val="20"/>
                <w:szCs w:val="20"/>
                <w:lang w:eastAsia="es-MX"/>
              </w:rPr>
            </w:pPr>
            <w:r w:rsidRPr="00C952DD">
              <w:rPr>
                <w:rFonts w:ascii="Arial" w:eastAsia="Times New Roman" w:hAnsi="Arial"/>
                <w:color w:val="000000"/>
                <w:sz w:val="20"/>
                <w:szCs w:val="20"/>
                <w:lang w:eastAsia="es-MX"/>
              </w:rPr>
              <w:t>CARTÓ</w:t>
            </w:r>
            <w:r w:rsidR="0054605C" w:rsidRPr="00C952DD">
              <w:rPr>
                <w:rFonts w:ascii="Arial" w:eastAsia="Times New Roman" w:hAnsi="Arial"/>
                <w:color w:val="000000"/>
                <w:sz w:val="20"/>
                <w:szCs w:val="20"/>
                <w:lang w:eastAsia="es-MX"/>
              </w:rPr>
              <w:t>N Y PAJA</w:t>
            </w:r>
          </w:p>
        </w:tc>
        <w:tc>
          <w:tcPr>
            <w:tcW w:w="1146" w:type="pct"/>
            <w:tcBorders>
              <w:top w:val="single" w:sz="4" w:space="0" w:color="auto"/>
              <w:left w:val="nil"/>
              <w:bottom w:val="single" w:sz="4" w:space="0" w:color="auto"/>
              <w:right w:val="single" w:sz="4" w:space="0" w:color="auto"/>
            </w:tcBorders>
            <w:shd w:val="clear" w:color="auto" w:fill="auto"/>
            <w:noWrap/>
            <w:hideMark/>
          </w:tcPr>
          <w:p w14:paraId="798BDAF6" w14:textId="74F2FAF2" w:rsidR="0054605C" w:rsidRPr="00C952DD" w:rsidRDefault="0054605C" w:rsidP="00C952DD">
            <w:pPr>
              <w:spacing w:after="0" w:line="360" w:lineRule="auto"/>
              <w:jc w:val="right"/>
              <w:rPr>
                <w:rFonts w:ascii="Arial" w:eastAsia="Times New Roman" w:hAnsi="Arial"/>
                <w:color w:val="000000"/>
                <w:sz w:val="20"/>
                <w:szCs w:val="20"/>
                <w:lang w:eastAsia="es-MX"/>
              </w:rPr>
            </w:pPr>
            <w:r w:rsidRPr="00C952DD">
              <w:rPr>
                <w:rFonts w:ascii="Arial" w:eastAsia="Times New Roman" w:hAnsi="Arial"/>
                <w:color w:val="000000"/>
                <w:sz w:val="20"/>
                <w:szCs w:val="20"/>
                <w:lang w:eastAsia="es-MX"/>
              </w:rPr>
              <w:t>$</w:t>
            </w:r>
            <w:r w:rsidR="00D525F4">
              <w:rPr>
                <w:rFonts w:ascii="Arial" w:eastAsia="Times New Roman" w:hAnsi="Arial"/>
                <w:color w:val="000000"/>
                <w:sz w:val="20"/>
                <w:szCs w:val="20"/>
                <w:lang w:eastAsia="es-MX"/>
              </w:rPr>
              <w:t xml:space="preserve">                  </w:t>
            </w:r>
            <w:r w:rsidR="00771351" w:rsidRPr="00C952DD">
              <w:rPr>
                <w:rFonts w:ascii="Arial" w:eastAsia="Times New Roman" w:hAnsi="Arial"/>
                <w:color w:val="000000"/>
                <w:sz w:val="20"/>
                <w:szCs w:val="20"/>
                <w:lang w:eastAsia="es-MX"/>
              </w:rPr>
              <w:t xml:space="preserve"> </w:t>
            </w:r>
            <w:r w:rsidRPr="00C952DD">
              <w:rPr>
                <w:rFonts w:ascii="Arial" w:eastAsia="Times New Roman" w:hAnsi="Arial"/>
                <w:color w:val="000000"/>
                <w:sz w:val="20"/>
                <w:szCs w:val="20"/>
                <w:lang w:eastAsia="es-MX"/>
              </w:rPr>
              <w:t>1,0</w:t>
            </w:r>
            <w:r w:rsidR="0099738F" w:rsidRPr="00C952DD">
              <w:rPr>
                <w:rFonts w:ascii="Arial" w:eastAsia="Times New Roman" w:hAnsi="Arial"/>
                <w:color w:val="000000"/>
                <w:sz w:val="20"/>
                <w:szCs w:val="20"/>
                <w:lang w:eastAsia="es-MX"/>
              </w:rPr>
              <w:t>0</w:t>
            </w:r>
            <w:r w:rsidRPr="00C952DD">
              <w:rPr>
                <w:rFonts w:ascii="Arial" w:eastAsia="Times New Roman" w:hAnsi="Arial"/>
                <w:color w:val="000000"/>
                <w:sz w:val="20"/>
                <w:szCs w:val="20"/>
                <w:lang w:eastAsia="es-MX"/>
              </w:rPr>
              <w:t>0.00</w:t>
            </w:r>
          </w:p>
        </w:tc>
        <w:tc>
          <w:tcPr>
            <w:tcW w:w="1177" w:type="pct"/>
            <w:tcBorders>
              <w:top w:val="single" w:sz="4" w:space="0" w:color="auto"/>
              <w:left w:val="nil"/>
              <w:bottom w:val="single" w:sz="4" w:space="0" w:color="auto"/>
              <w:right w:val="single" w:sz="4" w:space="0" w:color="auto"/>
            </w:tcBorders>
            <w:shd w:val="clear" w:color="auto" w:fill="auto"/>
            <w:noWrap/>
            <w:hideMark/>
          </w:tcPr>
          <w:p w14:paraId="055C1498" w14:textId="1FAD19AE" w:rsidR="0054605C" w:rsidRPr="00C952DD" w:rsidRDefault="0054605C" w:rsidP="00C952DD">
            <w:pPr>
              <w:spacing w:after="0" w:line="360" w:lineRule="auto"/>
              <w:jc w:val="right"/>
              <w:rPr>
                <w:rFonts w:ascii="Arial" w:eastAsia="Times New Roman" w:hAnsi="Arial"/>
                <w:color w:val="000000"/>
                <w:sz w:val="20"/>
                <w:szCs w:val="20"/>
                <w:lang w:eastAsia="es-MX"/>
              </w:rPr>
            </w:pPr>
            <w:r w:rsidRPr="00C952DD">
              <w:rPr>
                <w:rFonts w:ascii="Arial" w:eastAsia="Times New Roman" w:hAnsi="Arial"/>
                <w:color w:val="000000"/>
                <w:sz w:val="20"/>
                <w:szCs w:val="20"/>
                <w:lang w:eastAsia="es-MX"/>
              </w:rPr>
              <w:t>$</w:t>
            </w:r>
            <w:r w:rsidR="00771351" w:rsidRPr="00C952DD">
              <w:rPr>
                <w:rFonts w:ascii="Arial" w:eastAsia="Times New Roman" w:hAnsi="Arial"/>
                <w:color w:val="000000"/>
                <w:sz w:val="20"/>
                <w:szCs w:val="20"/>
                <w:lang w:eastAsia="es-MX"/>
              </w:rPr>
              <w:t xml:space="preserve"> </w:t>
            </w:r>
            <w:r w:rsidR="00D525F4">
              <w:rPr>
                <w:rFonts w:ascii="Arial" w:eastAsia="Times New Roman" w:hAnsi="Arial"/>
                <w:color w:val="000000"/>
                <w:sz w:val="20"/>
                <w:szCs w:val="20"/>
                <w:lang w:eastAsia="es-MX"/>
              </w:rPr>
              <w:t xml:space="preserve">                    </w:t>
            </w:r>
            <w:r w:rsidR="00771351" w:rsidRPr="00C952DD">
              <w:rPr>
                <w:rFonts w:ascii="Arial" w:eastAsia="Times New Roman" w:hAnsi="Arial"/>
                <w:color w:val="000000"/>
                <w:sz w:val="20"/>
                <w:szCs w:val="20"/>
                <w:lang w:eastAsia="es-MX"/>
              </w:rPr>
              <w:t xml:space="preserve">  </w:t>
            </w:r>
            <w:r w:rsidRPr="00C952DD">
              <w:rPr>
                <w:rFonts w:ascii="Arial" w:eastAsia="Times New Roman" w:hAnsi="Arial"/>
                <w:color w:val="000000"/>
                <w:sz w:val="20"/>
                <w:szCs w:val="20"/>
                <w:lang w:eastAsia="es-MX"/>
              </w:rPr>
              <w:t>5</w:t>
            </w:r>
            <w:r w:rsidR="0099738F" w:rsidRPr="00C952DD">
              <w:rPr>
                <w:rFonts w:ascii="Arial" w:eastAsia="Times New Roman" w:hAnsi="Arial"/>
                <w:color w:val="000000"/>
                <w:sz w:val="20"/>
                <w:szCs w:val="20"/>
                <w:lang w:eastAsia="es-MX"/>
              </w:rPr>
              <w:t>2</w:t>
            </w:r>
            <w:r w:rsidRPr="00C952DD">
              <w:rPr>
                <w:rFonts w:ascii="Arial" w:eastAsia="Times New Roman" w:hAnsi="Arial"/>
                <w:color w:val="000000"/>
                <w:sz w:val="20"/>
                <w:szCs w:val="20"/>
                <w:lang w:eastAsia="es-MX"/>
              </w:rPr>
              <w:t>0.00</w:t>
            </w:r>
          </w:p>
        </w:tc>
        <w:tc>
          <w:tcPr>
            <w:tcW w:w="1346" w:type="pct"/>
            <w:tcBorders>
              <w:top w:val="single" w:sz="4" w:space="0" w:color="auto"/>
              <w:left w:val="nil"/>
              <w:bottom w:val="single" w:sz="4" w:space="0" w:color="auto"/>
              <w:right w:val="single" w:sz="4" w:space="0" w:color="auto"/>
            </w:tcBorders>
            <w:shd w:val="clear" w:color="auto" w:fill="auto"/>
            <w:noWrap/>
            <w:hideMark/>
          </w:tcPr>
          <w:p w14:paraId="388EBD32" w14:textId="3F5A17FF" w:rsidR="0054605C" w:rsidRPr="00C952DD" w:rsidRDefault="0054605C" w:rsidP="00C952DD">
            <w:pPr>
              <w:spacing w:after="0" w:line="360" w:lineRule="auto"/>
              <w:jc w:val="right"/>
              <w:rPr>
                <w:rFonts w:ascii="Arial" w:eastAsia="Times New Roman" w:hAnsi="Arial"/>
                <w:color w:val="000000"/>
                <w:sz w:val="20"/>
                <w:szCs w:val="20"/>
                <w:lang w:eastAsia="es-MX"/>
              </w:rPr>
            </w:pPr>
            <w:r w:rsidRPr="00C952DD">
              <w:rPr>
                <w:rFonts w:ascii="Arial" w:eastAsia="Times New Roman" w:hAnsi="Arial"/>
                <w:color w:val="000000"/>
                <w:sz w:val="20"/>
                <w:szCs w:val="20"/>
                <w:lang w:eastAsia="es-MX"/>
              </w:rPr>
              <w:t>$</w:t>
            </w:r>
            <w:r w:rsidR="00D525F4">
              <w:rPr>
                <w:rFonts w:ascii="Arial" w:eastAsia="Times New Roman" w:hAnsi="Arial"/>
                <w:color w:val="000000"/>
                <w:sz w:val="20"/>
                <w:szCs w:val="20"/>
                <w:lang w:eastAsia="es-MX"/>
              </w:rPr>
              <w:tab/>
              <w:t xml:space="preserve">              </w:t>
            </w:r>
            <w:r w:rsidR="00771351" w:rsidRPr="00C952DD">
              <w:rPr>
                <w:rFonts w:ascii="Arial" w:eastAsia="Times New Roman" w:hAnsi="Arial"/>
                <w:color w:val="000000"/>
                <w:sz w:val="20"/>
                <w:szCs w:val="20"/>
                <w:lang w:eastAsia="es-MX"/>
              </w:rPr>
              <w:t xml:space="preserve">   </w:t>
            </w:r>
            <w:r w:rsidRPr="00C952DD">
              <w:rPr>
                <w:rFonts w:ascii="Arial" w:eastAsia="Times New Roman" w:hAnsi="Arial"/>
                <w:color w:val="000000"/>
                <w:sz w:val="20"/>
                <w:szCs w:val="20"/>
                <w:lang w:eastAsia="es-MX"/>
              </w:rPr>
              <w:t>3</w:t>
            </w:r>
            <w:r w:rsidR="0099738F" w:rsidRPr="00C952DD">
              <w:rPr>
                <w:rFonts w:ascii="Arial" w:eastAsia="Times New Roman" w:hAnsi="Arial"/>
                <w:color w:val="000000"/>
                <w:sz w:val="20"/>
                <w:szCs w:val="20"/>
                <w:lang w:eastAsia="es-MX"/>
              </w:rPr>
              <w:t>10</w:t>
            </w:r>
            <w:r w:rsidRPr="00C952DD">
              <w:rPr>
                <w:rFonts w:ascii="Arial" w:eastAsia="Times New Roman" w:hAnsi="Arial"/>
                <w:color w:val="000000"/>
                <w:sz w:val="20"/>
                <w:szCs w:val="20"/>
                <w:lang w:eastAsia="es-MX"/>
              </w:rPr>
              <w:t>.00</w:t>
            </w:r>
          </w:p>
        </w:tc>
      </w:tr>
      <w:tr w:rsidR="0054605C" w:rsidRPr="00C952DD" w14:paraId="08453D8D" w14:textId="77777777" w:rsidTr="007E1822">
        <w:trPr>
          <w:trHeight w:val="345"/>
        </w:trPr>
        <w:tc>
          <w:tcPr>
            <w:tcW w:w="1331"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5F8E0B55" w14:textId="77777777" w:rsidR="001071A6" w:rsidRDefault="001071A6" w:rsidP="00C952DD">
            <w:pPr>
              <w:spacing w:after="0" w:line="360" w:lineRule="auto"/>
              <w:jc w:val="center"/>
              <w:rPr>
                <w:rFonts w:ascii="Arial" w:eastAsia="Times New Roman" w:hAnsi="Arial"/>
                <w:color w:val="000000"/>
                <w:sz w:val="20"/>
                <w:szCs w:val="20"/>
                <w:lang w:eastAsia="es-MX"/>
              </w:rPr>
            </w:pPr>
          </w:p>
          <w:p w14:paraId="5AAAF683" w14:textId="77777777" w:rsidR="001071A6" w:rsidRDefault="001071A6" w:rsidP="00C952DD">
            <w:pPr>
              <w:spacing w:after="0" w:line="360" w:lineRule="auto"/>
              <w:jc w:val="center"/>
              <w:rPr>
                <w:rFonts w:ascii="Arial" w:eastAsia="Times New Roman" w:hAnsi="Arial"/>
                <w:color w:val="000000"/>
                <w:sz w:val="20"/>
                <w:szCs w:val="20"/>
                <w:lang w:eastAsia="es-MX"/>
              </w:rPr>
            </w:pPr>
          </w:p>
          <w:p w14:paraId="3D0D3FB7" w14:textId="77777777" w:rsidR="001071A6" w:rsidRDefault="001071A6" w:rsidP="00C952DD">
            <w:pPr>
              <w:spacing w:after="0" w:line="360" w:lineRule="auto"/>
              <w:jc w:val="center"/>
              <w:rPr>
                <w:rFonts w:ascii="Arial" w:eastAsia="Times New Roman" w:hAnsi="Arial"/>
                <w:color w:val="000000"/>
                <w:sz w:val="20"/>
                <w:szCs w:val="20"/>
                <w:lang w:eastAsia="es-MX"/>
              </w:rPr>
            </w:pPr>
          </w:p>
          <w:p w14:paraId="2AF1017F" w14:textId="77777777" w:rsidR="001071A6" w:rsidRDefault="001071A6" w:rsidP="00C952DD">
            <w:pPr>
              <w:spacing w:after="0" w:line="360" w:lineRule="auto"/>
              <w:jc w:val="center"/>
              <w:rPr>
                <w:rFonts w:ascii="Arial" w:eastAsia="Times New Roman" w:hAnsi="Arial"/>
                <w:color w:val="000000"/>
                <w:sz w:val="20"/>
                <w:szCs w:val="20"/>
                <w:lang w:eastAsia="es-MX"/>
              </w:rPr>
            </w:pPr>
          </w:p>
          <w:p w14:paraId="6DF08622" w14:textId="77777777" w:rsidR="001071A6" w:rsidRDefault="001071A6" w:rsidP="00C952DD">
            <w:pPr>
              <w:spacing w:after="0" w:line="360" w:lineRule="auto"/>
              <w:jc w:val="center"/>
              <w:rPr>
                <w:rFonts w:ascii="Arial" w:eastAsia="Times New Roman" w:hAnsi="Arial"/>
                <w:color w:val="000000"/>
                <w:sz w:val="20"/>
                <w:szCs w:val="20"/>
                <w:lang w:eastAsia="es-MX"/>
              </w:rPr>
            </w:pPr>
          </w:p>
          <w:p w14:paraId="7ABC38FE" w14:textId="77777777" w:rsidR="001071A6" w:rsidRDefault="001071A6" w:rsidP="00C952DD">
            <w:pPr>
              <w:spacing w:after="0" w:line="360" w:lineRule="auto"/>
              <w:jc w:val="center"/>
              <w:rPr>
                <w:rFonts w:ascii="Arial" w:eastAsia="Times New Roman" w:hAnsi="Arial"/>
                <w:color w:val="000000"/>
                <w:sz w:val="20"/>
                <w:szCs w:val="20"/>
                <w:lang w:eastAsia="es-MX"/>
              </w:rPr>
            </w:pPr>
          </w:p>
          <w:p w14:paraId="28D6288E" w14:textId="77777777" w:rsidR="001071A6" w:rsidRDefault="001071A6" w:rsidP="00C952DD">
            <w:pPr>
              <w:spacing w:after="0" w:line="360" w:lineRule="auto"/>
              <w:jc w:val="center"/>
              <w:rPr>
                <w:rFonts w:ascii="Arial" w:eastAsia="Times New Roman" w:hAnsi="Arial"/>
                <w:color w:val="000000"/>
                <w:sz w:val="20"/>
                <w:szCs w:val="20"/>
                <w:lang w:eastAsia="es-MX"/>
              </w:rPr>
            </w:pPr>
          </w:p>
          <w:p w14:paraId="06CF5D8C" w14:textId="77777777" w:rsidR="001071A6" w:rsidRDefault="001071A6" w:rsidP="00C952DD">
            <w:pPr>
              <w:spacing w:after="0" w:line="360" w:lineRule="auto"/>
              <w:jc w:val="center"/>
              <w:rPr>
                <w:rFonts w:ascii="Arial" w:eastAsia="Times New Roman" w:hAnsi="Arial"/>
                <w:color w:val="000000"/>
                <w:sz w:val="20"/>
                <w:szCs w:val="20"/>
                <w:lang w:eastAsia="es-MX"/>
              </w:rPr>
            </w:pPr>
          </w:p>
          <w:p w14:paraId="4927557A" w14:textId="77777777" w:rsidR="001071A6" w:rsidRDefault="001071A6" w:rsidP="00C952DD">
            <w:pPr>
              <w:spacing w:after="0" w:line="360" w:lineRule="auto"/>
              <w:jc w:val="center"/>
              <w:rPr>
                <w:rFonts w:ascii="Arial" w:eastAsia="Times New Roman" w:hAnsi="Arial"/>
                <w:color w:val="000000"/>
                <w:sz w:val="20"/>
                <w:szCs w:val="20"/>
                <w:lang w:eastAsia="es-MX"/>
              </w:rPr>
            </w:pPr>
          </w:p>
          <w:p w14:paraId="76CF478F" w14:textId="77777777" w:rsidR="001071A6" w:rsidRDefault="001071A6" w:rsidP="00C952DD">
            <w:pPr>
              <w:spacing w:after="0" w:line="360" w:lineRule="auto"/>
              <w:jc w:val="center"/>
              <w:rPr>
                <w:rFonts w:ascii="Arial" w:eastAsia="Times New Roman" w:hAnsi="Arial"/>
                <w:color w:val="000000"/>
                <w:sz w:val="20"/>
                <w:szCs w:val="20"/>
                <w:lang w:eastAsia="es-MX"/>
              </w:rPr>
            </w:pPr>
          </w:p>
          <w:p w14:paraId="14439895" w14:textId="77777777" w:rsidR="001071A6" w:rsidRDefault="001071A6" w:rsidP="00C952DD">
            <w:pPr>
              <w:spacing w:after="0" w:line="360" w:lineRule="auto"/>
              <w:jc w:val="center"/>
              <w:rPr>
                <w:rFonts w:ascii="Arial" w:eastAsia="Times New Roman" w:hAnsi="Arial"/>
                <w:color w:val="000000"/>
                <w:sz w:val="20"/>
                <w:szCs w:val="20"/>
                <w:lang w:eastAsia="es-MX"/>
              </w:rPr>
            </w:pPr>
          </w:p>
          <w:p w14:paraId="644E56AA" w14:textId="77777777" w:rsidR="001071A6" w:rsidRDefault="001071A6" w:rsidP="00C952DD">
            <w:pPr>
              <w:spacing w:after="0" w:line="360" w:lineRule="auto"/>
              <w:jc w:val="center"/>
              <w:rPr>
                <w:rFonts w:ascii="Arial" w:eastAsia="Times New Roman" w:hAnsi="Arial"/>
                <w:color w:val="000000"/>
                <w:sz w:val="20"/>
                <w:szCs w:val="20"/>
                <w:lang w:eastAsia="es-MX"/>
              </w:rPr>
            </w:pPr>
          </w:p>
          <w:p w14:paraId="1646C8A4" w14:textId="00414DB2" w:rsidR="0054605C" w:rsidRPr="00C952DD" w:rsidRDefault="0054605C" w:rsidP="00C952DD">
            <w:pPr>
              <w:spacing w:after="0" w:line="360" w:lineRule="auto"/>
              <w:jc w:val="center"/>
              <w:rPr>
                <w:rFonts w:ascii="Arial" w:eastAsia="Times New Roman" w:hAnsi="Arial"/>
                <w:color w:val="000000"/>
                <w:sz w:val="20"/>
                <w:szCs w:val="20"/>
                <w:lang w:eastAsia="es-MX"/>
              </w:rPr>
            </w:pPr>
            <w:r w:rsidRPr="00C952DD">
              <w:rPr>
                <w:rFonts w:ascii="Arial" w:eastAsia="Times New Roman" w:hAnsi="Arial"/>
                <w:color w:val="000000"/>
                <w:sz w:val="20"/>
                <w:szCs w:val="20"/>
                <w:lang w:eastAsia="es-MX"/>
              </w:rPr>
              <w:t>CONSTRUCCIONES</w:t>
            </w:r>
          </w:p>
        </w:tc>
        <w:tc>
          <w:tcPr>
            <w:tcW w:w="1146"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348BFDAA" w14:textId="77777777" w:rsidR="0054605C" w:rsidRPr="00C952DD" w:rsidRDefault="0054605C" w:rsidP="00C952DD">
            <w:pPr>
              <w:spacing w:after="0" w:line="360" w:lineRule="auto"/>
              <w:jc w:val="center"/>
              <w:rPr>
                <w:rFonts w:ascii="Arial" w:eastAsia="Times New Roman" w:hAnsi="Arial"/>
                <w:color w:val="000000"/>
                <w:sz w:val="20"/>
                <w:szCs w:val="20"/>
                <w:lang w:eastAsia="es-MX"/>
              </w:rPr>
            </w:pPr>
            <w:r w:rsidRPr="00C952DD">
              <w:rPr>
                <w:rFonts w:ascii="Arial" w:eastAsia="Times New Roman" w:hAnsi="Arial"/>
                <w:color w:val="000000"/>
                <w:sz w:val="20"/>
                <w:szCs w:val="20"/>
                <w:lang w:eastAsia="es-MX"/>
              </w:rPr>
              <w:lastRenderedPageBreak/>
              <w:t>CONCRETO</w:t>
            </w:r>
          </w:p>
        </w:tc>
        <w:tc>
          <w:tcPr>
            <w:tcW w:w="2523"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798F4489" w14:textId="6CA555D4" w:rsidR="0054605C" w:rsidRPr="00C952DD" w:rsidRDefault="007E1822" w:rsidP="00C952DD">
            <w:pPr>
              <w:spacing w:after="0" w:line="360" w:lineRule="auto"/>
              <w:jc w:val="both"/>
              <w:rPr>
                <w:rFonts w:ascii="Arial" w:eastAsia="Times New Roman" w:hAnsi="Arial"/>
                <w:color w:val="000000"/>
                <w:sz w:val="20"/>
                <w:szCs w:val="20"/>
                <w:lang w:eastAsia="es-MX"/>
              </w:rPr>
            </w:pPr>
            <w:r w:rsidRPr="00C952DD">
              <w:rPr>
                <w:rFonts w:ascii="Arial" w:eastAsia="Times New Roman" w:hAnsi="Arial"/>
                <w:color w:val="000000"/>
                <w:sz w:val="20"/>
                <w:szCs w:val="20"/>
                <w:lang w:eastAsia="es-MX"/>
              </w:rPr>
              <w:t>MUROS DE MAMPOSTERÍ</w:t>
            </w:r>
            <w:r w:rsidR="0054605C" w:rsidRPr="00C952DD">
              <w:rPr>
                <w:rFonts w:ascii="Arial" w:eastAsia="Times New Roman" w:hAnsi="Arial"/>
                <w:color w:val="000000"/>
                <w:sz w:val="20"/>
                <w:szCs w:val="20"/>
                <w:lang w:eastAsia="es-MX"/>
              </w:rPr>
              <w:t>A O BLOCK; TECHOS DE CONCRETO ARMADO, MUEBLES DE BAÑO COMPLETOS DE BUENA CALIDAD, DRENAJE ENTUBADO, APLANADOS CON ESTUCO O MOLDURAS, LAMBRINES DE PASTA, A</w:t>
            </w:r>
            <w:r w:rsidRPr="00C952DD">
              <w:rPr>
                <w:rFonts w:ascii="Arial" w:eastAsia="Times New Roman" w:hAnsi="Arial"/>
                <w:color w:val="000000"/>
                <w:sz w:val="20"/>
                <w:szCs w:val="20"/>
                <w:lang w:eastAsia="es-MX"/>
              </w:rPr>
              <w:t>ZULEJO, PISOS DE CERAMICA, MARMÓ</w:t>
            </w:r>
            <w:r w:rsidR="0054605C" w:rsidRPr="00C952DD">
              <w:rPr>
                <w:rFonts w:ascii="Arial" w:eastAsia="Times New Roman" w:hAnsi="Arial"/>
                <w:color w:val="000000"/>
                <w:sz w:val="20"/>
                <w:szCs w:val="20"/>
                <w:lang w:eastAsia="es-MX"/>
              </w:rPr>
              <w:t xml:space="preserve">L O CANTERA, </w:t>
            </w:r>
            <w:r w:rsidR="0054605C" w:rsidRPr="00C952DD">
              <w:rPr>
                <w:rFonts w:ascii="Arial" w:eastAsia="Times New Roman" w:hAnsi="Arial"/>
                <w:color w:val="000000"/>
                <w:sz w:val="20"/>
                <w:szCs w:val="20"/>
                <w:lang w:eastAsia="es-MX"/>
              </w:rPr>
              <w:lastRenderedPageBreak/>
              <w:t>PUERTAS Y VENTANAS , HERRERIA O ALUMINIO</w:t>
            </w:r>
          </w:p>
        </w:tc>
      </w:tr>
      <w:tr w:rsidR="0054605C" w:rsidRPr="00C952DD" w14:paraId="1ACD1EBC" w14:textId="77777777" w:rsidTr="007E1822">
        <w:trPr>
          <w:trHeight w:val="345"/>
        </w:trPr>
        <w:tc>
          <w:tcPr>
            <w:tcW w:w="1331" w:type="pct"/>
            <w:vMerge/>
            <w:tcBorders>
              <w:top w:val="single" w:sz="4" w:space="0" w:color="auto"/>
              <w:left w:val="single" w:sz="4" w:space="0" w:color="auto"/>
              <w:bottom w:val="single" w:sz="4" w:space="0" w:color="auto"/>
              <w:right w:val="single" w:sz="4" w:space="0" w:color="auto"/>
            </w:tcBorders>
            <w:hideMark/>
          </w:tcPr>
          <w:p w14:paraId="6356EE69" w14:textId="77777777" w:rsidR="0054605C" w:rsidRPr="00C952DD" w:rsidRDefault="0054605C" w:rsidP="00C952DD">
            <w:pPr>
              <w:spacing w:after="0" w:line="360" w:lineRule="auto"/>
              <w:rPr>
                <w:rFonts w:ascii="Arial" w:eastAsia="Times New Roman" w:hAnsi="Arial"/>
                <w:color w:val="000000"/>
                <w:sz w:val="20"/>
                <w:szCs w:val="20"/>
                <w:lang w:eastAsia="es-MX"/>
              </w:rPr>
            </w:pPr>
          </w:p>
        </w:tc>
        <w:tc>
          <w:tcPr>
            <w:tcW w:w="1146" w:type="pct"/>
            <w:vMerge/>
            <w:tcBorders>
              <w:top w:val="single" w:sz="4" w:space="0" w:color="auto"/>
              <w:left w:val="single" w:sz="4" w:space="0" w:color="auto"/>
              <w:bottom w:val="single" w:sz="4" w:space="0" w:color="auto"/>
              <w:right w:val="single" w:sz="4" w:space="0" w:color="auto"/>
            </w:tcBorders>
            <w:hideMark/>
          </w:tcPr>
          <w:p w14:paraId="19052816" w14:textId="77777777" w:rsidR="0054605C" w:rsidRPr="00C952DD" w:rsidRDefault="0054605C" w:rsidP="00C952DD">
            <w:pPr>
              <w:spacing w:after="0" w:line="360" w:lineRule="auto"/>
              <w:rPr>
                <w:rFonts w:ascii="Arial" w:eastAsia="Times New Roman" w:hAnsi="Arial"/>
                <w:color w:val="000000"/>
                <w:sz w:val="20"/>
                <w:szCs w:val="20"/>
                <w:lang w:eastAsia="es-MX"/>
              </w:rPr>
            </w:pPr>
          </w:p>
        </w:tc>
        <w:tc>
          <w:tcPr>
            <w:tcW w:w="2523" w:type="pct"/>
            <w:gridSpan w:val="2"/>
            <w:vMerge/>
            <w:tcBorders>
              <w:top w:val="single" w:sz="4" w:space="0" w:color="auto"/>
              <w:left w:val="single" w:sz="4" w:space="0" w:color="auto"/>
              <w:bottom w:val="single" w:sz="4" w:space="0" w:color="000000"/>
              <w:right w:val="single" w:sz="4" w:space="0" w:color="000000"/>
            </w:tcBorders>
            <w:hideMark/>
          </w:tcPr>
          <w:p w14:paraId="75DF83B8" w14:textId="77777777" w:rsidR="0054605C" w:rsidRPr="00C952DD" w:rsidRDefault="0054605C" w:rsidP="00C952DD">
            <w:pPr>
              <w:spacing w:after="0" w:line="360" w:lineRule="auto"/>
              <w:rPr>
                <w:rFonts w:ascii="Arial" w:eastAsia="Times New Roman" w:hAnsi="Arial"/>
                <w:color w:val="000000"/>
                <w:sz w:val="20"/>
                <w:szCs w:val="20"/>
                <w:lang w:eastAsia="es-MX"/>
              </w:rPr>
            </w:pPr>
          </w:p>
        </w:tc>
      </w:tr>
      <w:tr w:rsidR="0054605C" w:rsidRPr="00C952DD" w14:paraId="0C5F6DC8" w14:textId="77777777" w:rsidTr="007E1822">
        <w:trPr>
          <w:trHeight w:val="345"/>
        </w:trPr>
        <w:tc>
          <w:tcPr>
            <w:tcW w:w="1331" w:type="pct"/>
            <w:vMerge/>
            <w:tcBorders>
              <w:top w:val="single" w:sz="4" w:space="0" w:color="auto"/>
              <w:left w:val="single" w:sz="4" w:space="0" w:color="auto"/>
              <w:bottom w:val="single" w:sz="4" w:space="0" w:color="auto"/>
              <w:right w:val="single" w:sz="4" w:space="0" w:color="auto"/>
            </w:tcBorders>
            <w:hideMark/>
          </w:tcPr>
          <w:p w14:paraId="4A20D38F" w14:textId="77777777" w:rsidR="0054605C" w:rsidRPr="00C952DD" w:rsidRDefault="0054605C" w:rsidP="00C952DD">
            <w:pPr>
              <w:spacing w:after="0" w:line="360" w:lineRule="auto"/>
              <w:rPr>
                <w:rFonts w:ascii="Arial" w:eastAsia="Times New Roman" w:hAnsi="Arial"/>
                <w:color w:val="000000"/>
                <w:sz w:val="20"/>
                <w:szCs w:val="20"/>
                <w:lang w:eastAsia="es-MX"/>
              </w:rPr>
            </w:pPr>
          </w:p>
        </w:tc>
        <w:tc>
          <w:tcPr>
            <w:tcW w:w="1146"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6860F6CE" w14:textId="77777777" w:rsidR="0054605C" w:rsidRPr="00C952DD" w:rsidRDefault="0054605C" w:rsidP="00C952DD">
            <w:pPr>
              <w:spacing w:after="0" w:line="360" w:lineRule="auto"/>
              <w:jc w:val="center"/>
              <w:rPr>
                <w:rFonts w:ascii="Arial" w:eastAsia="Times New Roman" w:hAnsi="Arial"/>
                <w:color w:val="000000"/>
                <w:sz w:val="20"/>
                <w:szCs w:val="20"/>
                <w:lang w:eastAsia="es-MX"/>
              </w:rPr>
            </w:pPr>
            <w:r w:rsidRPr="00C952DD">
              <w:rPr>
                <w:rFonts w:ascii="Arial" w:eastAsia="Times New Roman" w:hAnsi="Arial"/>
                <w:color w:val="000000"/>
                <w:sz w:val="20"/>
                <w:szCs w:val="20"/>
                <w:lang w:eastAsia="es-MX"/>
              </w:rPr>
              <w:t>HIERRO Y ROLLIZOS</w:t>
            </w:r>
          </w:p>
        </w:tc>
        <w:tc>
          <w:tcPr>
            <w:tcW w:w="2523"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6AE91F37" w14:textId="1E17D2EF" w:rsidR="0054605C" w:rsidRPr="00C952DD" w:rsidRDefault="0054605C" w:rsidP="00C952DD">
            <w:pPr>
              <w:spacing w:after="0" w:line="360" w:lineRule="auto"/>
              <w:jc w:val="both"/>
              <w:rPr>
                <w:rFonts w:ascii="Arial" w:eastAsia="Times New Roman" w:hAnsi="Arial"/>
                <w:color w:val="000000"/>
                <w:sz w:val="20"/>
                <w:szCs w:val="20"/>
                <w:lang w:eastAsia="es-MX"/>
              </w:rPr>
            </w:pPr>
            <w:r w:rsidRPr="00C952DD">
              <w:rPr>
                <w:rFonts w:ascii="Arial" w:eastAsia="Times New Roman" w:hAnsi="Arial"/>
                <w:color w:val="000000"/>
                <w:sz w:val="20"/>
                <w:szCs w:val="20"/>
                <w:lang w:eastAsia="es-MX"/>
              </w:rPr>
              <w:t xml:space="preserve">MUROS DE MAMPOSTERIA O BLOCK; TECHOS DE </w:t>
            </w:r>
            <w:r w:rsidR="00792667">
              <w:rPr>
                <w:rFonts w:ascii="Arial" w:eastAsia="Times New Roman" w:hAnsi="Arial"/>
                <w:color w:val="000000"/>
                <w:sz w:val="20"/>
                <w:szCs w:val="20"/>
                <w:lang w:eastAsia="es-MX"/>
              </w:rPr>
              <w:t xml:space="preserve">O </w:t>
            </w:r>
            <w:r w:rsidRPr="00C952DD">
              <w:rPr>
                <w:rFonts w:ascii="Arial" w:eastAsia="Times New Roman" w:hAnsi="Arial"/>
                <w:color w:val="000000"/>
                <w:sz w:val="20"/>
                <w:szCs w:val="20"/>
                <w:lang w:eastAsia="es-MX"/>
              </w:rPr>
              <w:t>CON VIGAS DE MADERA O HIERRO, MUEBLES DE BAÑOS COMPLET</w:t>
            </w:r>
            <w:r w:rsidR="007E1822" w:rsidRPr="00C952DD">
              <w:rPr>
                <w:rFonts w:ascii="Arial" w:eastAsia="Times New Roman" w:hAnsi="Arial"/>
                <w:color w:val="000000"/>
                <w:sz w:val="20"/>
                <w:szCs w:val="20"/>
                <w:lang w:eastAsia="es-MX"/>
              </w:rPr>
              <w:t>OS DE MEDIANA CALIDAD L</w:t>
            </w:r>
            <w:r w:rsidRPr="00C952DD">
              <w:rPr>
                <w:rFonts w:ascii="Arial" w:eastAsia="Times New Roman" w:hAnsi="Arial"/>
                <w:color w:val="000000"/>
                <w:sz w:val="20"/>
                <w:szCs w:val="20"/>
                <w:lang w:eastAsia="es-MX"/>
              </w:rPr>
              <w:t>AMB</w:t>
            </w:r>
            <w:r w:rsidR="007E1822" w:rsidRPr="00C952DD">
              <w:rPr>
                <w:rFonts w:ascii="Arial" w:eastAsia="Times New Roman" w:hAnsi="Arial"/>
                <w:color w:val="000000"/>
                <w:sz w:val="20"/>
                <w:szCs w:val="20"/>
                <w:lang w:eastAsia="es-MX"/>
              </w:rPr>
              <w:t>RINES DE PASTA, AZULEJO O CERAMÍ</w:t>
            </w:r>
            <w:r w:rsidRPr="00C952DD">
              <w:rPr>
                <w:rFonts w:ascii="Arial" w:eastAsia="Times New Roman" w:hAnsi="Arial"/>
                <w:color w:val="000000"/>
                <w:sz w:val="20"/>
                <w:szCs w:val="20"/>
                <w:lang w:eastAsia="es-MX"/>
              </w:rPr>
              <w:t>CA, PISOS DE CERAMICA, PUERTA</w:t>
            </w:r>
            <w:r w:rsidR="007E1822" w:rsidRPr="00C952DD">
              <w:rPr>
                <w:rFonts w:ascii="Arial" w:eastAsia="Times New Roman" w:hAnsi="Arial"/>
                <w:color w:val="000000"/>
                <w:sz w:val="20"/>
                <w:szCs w:val="20"/>
                <w:lang w:eastAsia="es-MX"/>
              </w:rPr>
              <w:t>S Y VENTANAS DE MADERA O HERRERÍ</w:t>
            </w:r>
            <w:r w:rsidRPr="00C952DD">
              <w:rPr>
                <w:rFonts w:ascii="Arial" w:eastAsia="Times New Roman" w:hAnsi="Arial"/>
                <w:color w:val="000000"/>
                <w:sz w:val="20"/>
                <w:szCs w:val="20"/>
                <w:lang w:eastAsia="es-MX"/>
              </w:rPr>
              <w:t>A</w:t>
            </w:r>
          </w:p>
        </w:tc>
      </w:tr>
      <w:tr w:rsidR="0054605C" w:rsidRPr="00C952DD" w14:paraId="17ECCA80" w14:textId="77777777" w:rsidTr="007E1822">
        <w:trPr>
          <w:trHeight w:val="345"/>
        </w:trPr>
        <w:tc>
          <w:tcPr>
            <w:tcW w:w="1331" w:type="pct"/>
            <w:vMerge/>
            <w:tcBorders>
              <w:top w:val="single" w:sz="4" w:space="0" w:color="auto"/>
              <w:left w:val="single" w:sz="4" w:space="0" w:color="auto"/>
              <w:bottom w:val="single" w:sz="4" w:space="0" w:color="auto"/>
              <w:right w:val="single" w:sz="4" w:space="0" w:color="auto"/>
            </w:tcBorders>
            <w:hideMark/>
          </w:tcPr>
          <w:p w14:paraId="44033B3E" w14:textId="77777777" w:rsidR="0054605C" w:rsidRPr="00C952DD" w:rsidRDefault="0054605C" w:rsidP="00C952DD">
            <w:pPr>
              <w:spacing w:after="0" w:line="360" w:lineRule="auto"/>
              <w:rPr>
                <w:rFonts w:ascii="Arial" w:eastAsia="Times New Roman" w:hAnsi="Arial"/>
                <w:color w:val="000000"/>
                <w:sz w:val="20"/>
                <w:szCs w:val="20"/>
                <w:lang w:eastAsia="es-MX"/>
              </w:rPr>
            </w:pPr>
          </w:p>
        </w:tc>
        <w:tc>
          <w:tcPr>
            <w:tcW w:w="1146" w:type="pct"/>
            <w:vMerge/>
            <w:tcBorders>
              <w:top w:val="single" w:sz="4" w:space="0" w:color="auto"/>
              <w:left w:val="single" w:sz="4" w:space="0" w:color="auto"/>
              <w:bottom w:val="single" w:sz="4" w:space="0" w:color="auto"/>
              <w:right w:val="single" w:sz="4" w:space="0" w:color="auto"/>
            </w:tcBorders>
            <w:hideMark/>
          </w:tcPr>
          <w:p w14:paraId="4B048C18" w14:textId="77777777" w:rsidR="0054605C" w:rsidRPr="00C952DD" w:rsidRDefault="0054605C" w:rsidP="00C952DD">
            <w:pPr>
              <w:spacing w:after="0" w:line="360" w:lineRule="auto"/>
              <w:rPr>
                <w:rFonts w:ascii="Arial" w:eastAsia="Times New Roman" w:hAnsi="Arial"/>
                <w:color w:val="000000"/>
                <w:sz w:val="20"/>
                <w:szCs w:val="20"/>
                <w:lang w:eastAsia="es-MX"/>
              </w:rPr>
            </w:pPr>
          </w:p>
        </w:tc>
        <w:tc>
          <w:tcPr>
            <w:tcW w:w="2523" w:type="pct"/>
            <w:gridSpan w:val="2"/>
            <w:vMerge/>
            <w:tcBorders>
              <w:top w:val="single" w:sz="4" w:space="0" w:color="auto"/>
              <w:left w:val="single" w:sz="4" w:space="0" w:color="auto"/>
              <w:bottom w:val="single" w:sz="4" w:space="0" w:color="000000"/>
              <w:right w:val="single" w:sz="4" w:space="0" w:color="000000"/>
            </w:tcBorders>
            <w:hideMark/>
          </w:tcPr>
          <w:p w14:paraId="087F5501" w14:textId="77777777" w:rsidR="0054605C" w:rsidRPr="00C952DD" w:rsidRDefault="0054605C" w:rsidP="00C952DD">
            <w:pPr>
              <w:spacing w:after="0" w:line="360" w:lineRule="auto"/>
              <w:rPr>
                <w:rFonts w:ascii="Arial" w:eastAsia="Times New Roman" w:hAnsi="Arial"/>
                <w:color w:val="000000"/>
                <w:sz w:val="20"/>
                <w:szCs w:val="20"/>
                <w:lang w:eastAsia="es-MX"/>
              </w:rPr>
            </w:pPr>
          </w:p>
        </w:tc>
      </w:tr>
      <w:tr w:rsidR="0054605C" w:rsidRPr="00C952DD" w14:paraId="3F7AED16" w14:textId="77777777" w:rsidTr="007E1822">
        <w:trPr>
          <w:trHeight w:val="345"/>
        </w:trPr>
        <w:tc>
          <w:tcPr>
            <w:tcW w:w="1331" w:type="pct"/>
            <w:vMerge/>
            <w:tcBorders>
              <w:top w:val="single" w:sz="4" w:space="0" w:color="auto"/>
              <w:left w:val="single" w:sz="4" w:space="0" w:color="auto"/>
              <w:bottom w:val="single" w:sz="4" w:space="0" w:color="auto"/>
              <w:right w:val="single" w:sz="4" w:space="0" w:color="auto"/>
            </w:tcBorders>
            <w:hideMark/>
          </w:tcPr>
          <w:p w14:paraId="722160BF" w14:textId="77777777" w:rsidR="0054605C" w:rsidRPr="00C952DD" w:rsidRDefault="0054605C" w:rsidP="00C952DD">
            <w:pPr>
              <w:spacing w:after="0" w:line="360" w:lineRule="auto"/>
              <w:rPr>
                <w:rFonts w:ascii="Arial" w:eastAsia="Times New Roman" w:hAnsi="Arial"/>
                <w:color w:val="000000"/>
                <w:sz w:val="20"/>
                <w:szCs w:val="20"/>
                <w:lang w:eastAsia="es-MX"/>
              </w:rPr>
            </w:pPr>
          </w:p>
        </w:tc>
        <w:tc>
          <w:tcPr>
            <w:tcW w:w="1146"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05896DD6" w14:textId="77777777" w:rsidR="0054605C" w:rsidRPr="00C952DD" w:rsidRDefault="0054605C" w:rsidP="00C952DD">
            <w:pPr>
              <w:spacing w:after="0" w:line="360" w:lineRule="auto"/>
              <w:jc w:val="center"/>
              <w:rPr>
                <w:rFonts w:ascii="Arial" w:eastAsia="Times New Roman" w:hAnsi="Arial"/>
                <w:color w:val="000000"/>
                <w:sz w:val="20"/>
                <w:szCs w:val="20"/>
                <w:lang w:eastAsia="es-MX"/>
              </w:rPr>
            </w:pPr>
            <w:r w:rsidRPr="00C952DD">
              <w:rPr>
                <w:rFonts w:ascii="Arial" w:eastAsia="Times New Roman" w:hAnsi="Arial"/>
                <w:color w:val="000000"/>
                <w:sz w:val="20"/>
                <w:szCs w:val="20"/>
                <w:lang w:eastAsia="es-MX"/>
              </w:rPr>
              <w:t>ZINC, ASBESTO, TEJA</w:t>
            </w:r>
          </w:p>
        </w:tc>
        <w:tc>
          <w:tcPr>
            <w:tcW w:w="2523"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04475455" w14:textId="76CC52B0" w:rsidR="0054605C" w:rsidRPr="00C952DD" w:rsidRDefault="0054605C" w:rsidP="00C952DD">
            <w:pPr>
              <w:spacing w:after="0" w:line="360" w:lineRule="auto"/>
              <w:jc w:val="both"/>
              <w:rPr>
                <w:rFonts w:ascii="Arial" w:eastAsia="Times New Roman" w:hAnsi="Arial"/>
                <w:color w:val="000000"/>
                <w:sz w:val="20"/>
                <w:szCs w:val="20"/>
                <w:lang w:eastAsia="es-MX"/>
              </w:rPr>
            </w:pPr>
            <w:r w:rsidRPr="00C952DD">
              <w:rPr>
                <w:rFonts w:ascii="Arial" w:eastAsia="Times New Roman" w:hAnsi="Arial"/>
                <w:color w:val="000000"/>
                <w:sz w:val="20"/>
                <w:szCs w:val="20"/>
                <w:lang w:eastAsia="es-MX"/>
              </w:rPr>
              <w:t>MUROS DE MAMPOSTERIA O BLOCK</w:t>
            </w:r>
            <w:r w:rsidR="00792667">
              <w:rPr>
                <w:rFonts w:ascii="Arial" w:eastAsia="Times New Roman" w:hAnsi="Arial"/>
                <w:color w:val="000000"/>
                <w:sz w:val="20"/>
                <w:szCs w:val="20"/>
                <w:lang w:eastAsia="es-MX"/>
              </w:rPr>
              <w:t>;</w:t>
            </w:r>
            <w:r w:rsidRPr="00C952DD">
              <w:rPr>
                <w:rFonts w:ascii="Arial" w:eastAsia="Times New Roman" w:hAnsi="Arial"/>
                <w:color w:val="000000"/>
                <w:sz w:val="20"/>
                <w:szCs w:val="20"/>
                <w:lang w:eastAsia="es-MX"/>
              </w:rPr>
              <w:t xml:space="preserve"> TECHOS DE TE</w:t>
            </w:r>
            <w:r w:rsidR="00B664F5">
              <w:rPr>
                <w:rFonts w:ascii="Arial" w:eastAsia="Times New Roman" w:hAnsi="Arial"/>
                <w:color w:val="000000"/>
                <w:sz w:val="20"/>
                <w:szCs w:val="20"/>
                <w:lang w:eastAsia="es-MX"/>
              </w:rPr>
              <w:t>JA, PAJA, LAMINA; MUEBLES DE BAÑ</w:t>
            </w:r>
            <w:r w:rsidRPr="00C952DD">
              <w:rPr>
                <w:rFonts w:ascii="Arial" w:eastAsia="Times New Roman" w:hAnsi="Arial"/>
                <w:color w:val="000000"/>
                <w:sz w:val="20"/>
                <w:szCs w:val="20"/>
                <w:lang w:eastAsia="es-MX"/>
              </w:rPr>
              <w:t>OS COMPLETOS; PISOS DE PASTAS: PUERTAS Y VENTANAS DE MADERA O HERRERIA</w:t>
            </w:r>
          </w:p>
        </w:tc>
      </w:tr>
      <w:tr w:rsidR="0054605C" w:rsidRPr="00C952DD" w14:paraId="29F4CF33" w14:textId="77777777" w:rsidTr="007E1822">
        <w:trPr>
          <w:trHeight w:val="345"/>
        </w:trPr>
        <w:tc>
          <w:tcPr>
            <w:tcW w:w="1331" w:type="pct"/>
            <w:vMerge/>
            <w:tcBorders>
              <w:top w:val="single" w:sz="4" w:space="0" w:color="auto"/>
              <w:left w:val="single" w:sz="4" w:space="0" w:color="auto"/>
              <w:bottom w:val="single" w:sz="4" w:space="0" w:color="auto"/>
              <w:right w:val="single" w:sz="4" w:space="0" w:color="auto"/>
            </w:tcBorders>
            <w:hideMark/>
          </w:tcPr>
          <w:p w14:paraId="69E64546" w14:textId="77777777" w:rsidR="0054605C" w:rsidRPr="00C952DD" w:rsidRDefault="0054605C" w:rsidP="00C952DD">
            <w:pPr>
              <w:spacing w:after="0" w:line="360" w:lineRule="auto"/>
              <w:rPr>
                <w:rFonts w:ascii="Arial" w:eastAsia="Times New Roman" w:hAnsi="Arial"/>
                <w:color w:val="000000"/>
                <w:sz w:val="20"/>
                <w:szCs w:val="20"/>
                <w:lang w:eastAsia="es-MX"/>
              </w:rPr>
            </w:pPr>
          </w:p>
        </w:tc>
        <w:tc>
          <w:tcPr>
            <w:tcW w:w="1146" w:type="pct"/>
            <w:vMerge/>
            <w:tcBorders>
              <w:top w:val="single" w:sz="4" w:space="0" w:color="auto"/>
              <w:left w:val="single" w:sz="4" w:space="0" w:color="auto"/>
              <w:bottom w:val="single" w:sz="4" w:space="0" w:color="auto"/>
              <w:right w:val="single" w:sz="4" w:space="0" w:color="auto"/>
            </w:tcBorders>
            <w:hideMark/>
          </w:tcPr>
          <w:p w14:paraId="41FC77EE" w14:textId="77777777" w:rsidR="0054605C" w:rsidRPr="00C952DD" w:rsidRDefault="0054605C" w:rsidP="00C952DD">
            <w:pPr>
              <w:spacing w:after="0" w:line="360" w:lineRule="auto"/>
              <w:rPr>
                <w:rFonts w:ascii="Arial" w:eastAsia="Times New Roman" w:hAnsi="Arial"/>
                <w:color w:val="000000"/>
                <w:sz w:val="20"/>
                <w:szCs w:val="20"/>
                <w:lang w:eastAsia="es-MX"/>
              </w:rPr>
            </w:pPr>
          </w:p>
        </w:tc>
        <w:tc>
          <w:tcPr>
            <w:tcW w:w="2523" w:type="pct"/>
            <w:gridSpan w:val="2"/>
            <w:vMerge/>
            <w:tcBorders>
              <w:top w:val="single" w:sz="4" w:space="0" w:color="auto"/>
              <w:left w:val="single" w:sz="4" w:space="0" w:color="auto"/>
              <w:bottom w:val="single" w:sz="4" w:space="0" w:color="000000"/>
              <w:right w:val="single" w:sz="4" w:space="0" w:color="000000"/>
            </w:tcBorders>
            <w:hideMark/>
          </w:tcPr>
          <w:p w14:paraId="0D91B5B6" w14:textId="77777777" w:rsidR="0054605C" w:rsidRPr="00C952DD" w:rsidRDefault="0054605C" w:rsidP="00C952DD">
            <w:pPr>
              <w:spacing w:after="0" w:line="360" w:lineRule="auto"/>
              <w:rPr>
                <w:rFonts w:ascii="Arial" w:eastAsia="Times New Roman" w:hAnsi="Arial"/>
                <w:color w:val="000000"/>
                <w:sz w:val="20"/>
                <w:szCs w:val="20"/>
                <w:lang w:eastAsia="es-MX"/>
              </w:rPr>
            </w:pPr>
          </w:p>
        </w:tc>
      </w:tr>
      <w:tr w:rsidR="0054605C" w:rsidRPr="00C952DD" w14:paraId="55FB2744" w14:textId="77777777" w:rsidTr="007E1822">
        <w:trPr>
          <w:trHeight w:val="345"/>
        </w:trPr>
        <w:tc>
          <w:tcPr>
            <w:tcW w:w="1331" w:type="pct"/>
            <w:vMerge/>
            <w:tcBorders>
              <w:top w:val="single" w:sz="4" w:space="0" w:color="auto"/>
              <w:left w:val="single" w:sz="4" w:space="0" w:color="auto"/>
              <w:bottom w:val="single" w:sz="4" w:space="0" w:color="auto"/>
              <w:right w:val="single" w:sz="4" w:space="0" w:color="auto"/>
            </w:tcBorders>
            <w:hideMark/>
          </w:tcPr>
          <w:p w14:paraId="2FBDA754" w14:textId="77777777" w:rsidR="0054605C" w:rsidRPr="00C952DD" w:rsidRDefault="0054605C" w:rsidP="00C952DD">
            <w:pPr>
              <w:spacing w:after="0" w:line="360" w:lineRule="auto"/>
              <w:rPr>
                <w:rFonts w:ascii="Arial" w:eastAsia="Times New Roman" w:hAnsi="Arial"/>
                <w:color w:val="000000"/>
                <w:sz w:val="20"/>
                <w:szCs w:val="20"/>
                <w:lang w:eastAsia="es-MX"/>
              </w:rPr>
            </w:pPr>
          </w:p>
        </w:tc>
        <w:tc>
          <w:tcPr>
            <w:tcW w:w="1146"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19C90627" w14:textId="4EB86B41" w:rsidR="0054605C" w:rsidRPr="00C952DD" w:rsidRDefault="0054605C" w:rsidP="00C952DD">
            <w:pPr>
              <w:spacing w:after="0" w:line="360" w:lineRule="auto"/>
              <w:jc w:val="center"/>
              <w:rPr>
                <w:rFonts w:ascii="Arial" w:eastAsia="Times New Roman" w:hAnsi="Arial"/>
                <w:color w:val="000000"/>
                <w:sz w:val="20"/>
                <w:szCs w:val="20"/>
                <w:lang w:eastAsia="es-MX"/>
              </w:rPr>
            </w:pPr>
            <w:r w:rsidRPr="00C952DD">
              <w:rPr>
                <w:rFonts w:ascii="Arial" w:eastAsia="Times New Roman" w:hAnsi="Arial"/>
                <w:color w:val="000000"/>
                <w:sz w:val="20"/>
                <w:szCs w:val="20"/>
                <w:lang w:eastAsia="es-MX"/>
              </w:rPr>
              <w:t>CART</w:t>
            </w:r>
            <w:r w:rsidR="005A73F3" w:rsidRPr="00C952DD">
              <w:rPr>
                <w:rFonts w:ascii="Arial" w:eastAsia="Times New Roman" w:hAnsi="Arial"/>
                <w:color w:val="000000"/>
                <w:sz w:val="20"/>
                <w:szCs w:val="20"/>
                <w:lang w:eastAsia="es-MX"/>
              </w:rPr>
              <w:t>Ó</w:t>
            </w:r>
            <w:r w:rsidRPr="00C952DD">
              <w:rPr>
                <w:rFonts w:ascii="Arial" w:eastAsia="Times New Roman" w:hAnsi="Arial"/>
                <w:color w:val="000000"/>
                <w:sz w:val="20"/>
                <w:szCs w:val="20"/>
                <w:lang w:eastAsia="es-MX"/>
              </w:rPr>
              <w:t>N Y PAJA</w:t>
            </w:r>
          </w:p>
        </w:tc>
        <w:tc>
          <w:tcPr>
            <w:tcW w:w="2523"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4FFDC854" w14:textId="62332CB6" w:rsidR="0054605C" w:rsidRPr="00C952DD" w:rsidRDefault="0054605C" w:rsidP="00792667">
            <w:pPr>
              <w:spacing w:after="0" w:line="360" w:lineRule="auto"/>
              <w:jc w:val="both"/>
              <w:rPr>
                <w:rFonts w:ascii="Arial" w:eastAsia="Times New Roman" w:hAnsi="Arial"/>
                <w:color w:val="000000"/>
                <w:sz w:val="20"/>
                <w:szCs w:val="20"/>
                <w:lang w:eastAsia="es-MX"/>
              </w:rPr>
            </w:pPr>
            <w:r w:rsidRPr="00C952DD">
              <w:rPr>
                <w:rFonts w:ascii="Arial" w:eastAsia="Times New Roman" w:hAnsi="Arial"/>
                <w:color w:val="000000"/>
                <w:sz w:val="20"/>
                <w:szCs w:val="20"/>
                <w:lang w:eastAsia="es-MX"/>
              </w:rPr>
              <w:t>MUROS DE MADERA; TECHOS DE TEJA, PAJA, LAMINA</w:t>
            </w:r>
            <w:r w:rsidR="00792667">
              <w:rPr>
                <w:rFonts w:ascii="Arial" w:eastAsia="Times New Roman" w:hAnsi="Arial"/>
                <w:color w:val="000000"/>
                <w:sz w:val="20"/>
                <w:szCs w:val="20"/>
                <w:lang w:eastAsia="es-MX"/>
              </w:rPr>
              <w:t>; PISOS DE TIERRA;</w:t>
            </w:r>
            <w:r w:rsidRPr="00C952DD">
              <w:rPr>
                <w:rFonts w:ascii="Arial" w:eastAsia="Times New Roman" w:hAnsi="Arial"/>
                <w:color w:val="000000"/>
                <w:sz w:val="20"/>
                <w:szCs w:val="20"/>
                <w:lang w:eastAsia="es-MX"/>
              </w:rPr>
              <w:t xml:space="preserve"> PUERTAS Y VENTANAS DE MADERA O HERRER</w:t>
            </w:r>
            <w:r w:rsidR="005A73F3" w:rsidRPr="00C952DD">
              <w:rPr>
                <w:rFonts w:ascii="Arial" w:eastAsia="Times New Roman" w:hAnsi="Arial"/>
                <w:color w:val="000000"/>
                <w:sz w:val="20"/>
                <w:szCs w:val="20"/>
                <w:lang w:eastAsia="es-MX"/>
              </w:rPr>
              <w:t>Í</w:t>
            </w:r>
            <w:r w:rsidRPr="00C952DD">
              <w:rPr>
                <w:rFonts w:ascii="Arial" w:eastAsia="Times New Roman" w:hAnsi="Arial"/>
                <w:color w:val="000000"/>
                <w:sz w:val="20"/>
                <w:szCs w:val="20"/>
                <w:lang w:eastAsia="es-MX"/>
              </w:rPr>
              <w:t>A</w:t>
            </w:r>
          </w:p>
        </w:tc>
      </w:tr>
      <w:tr w:rsidR="0054605C" w:rsidRPr="00C952DD" w14:paraId="4107386C" w14:textId="77777777" w:rsidTr="007E1822">
        <w:trPr>
          <w:trHeight w:val="345"/>
        </w:trPr>
        <w:tc>
          <w:tcPr>
            <w:tcW w:w="1331" w:type="pct"/>
            <w:vMerge/>
            <w:tcBorders>
              <w:top w:val="single" w:sz="4" w:space="0" w:color="auto"/>
              <w:left w:val="single" w:sz="4" w:space="0" w:color="auto"/>
              <w:bottom w:val="single" w:sz="4" w:space="0" w:color="auto"/>
              <w:right w:val="single" w:sz="4" w:space="0" w:color="auto"/>
            </w:tcBorders>
            <w:hideMark/>
          </w:tcPr>
          <w:p w14:paraId="1F1E32FF" w14:textId="77777777" w:rsidR="0054605C" w:rsidRPr="00C952DD" w:rsidRDefault="0054605C" w:rsidP="00C952DD">
            <w:pPr>
              <w:spacing w:after="0" w:line="360" w:lineRule="auto"/>
              <w:rPr>
                <w:rFonts w:ascii="Arial" w:eastAsia="Times New Roman" w:hAnsi="Arial"/>
                <w:color w:val="000000"/>
                <w:sz w:val="20"/>
                <w:szCs w:val="20"/>
                <w:lang w:eastAsia="es-MX"/>
              </w:rPr>
            </w:pPr>
          </w:p>
        </w:tc>
        <w:tc>
          <w:tcPr>
            <w:tcW w:w="1146" w:type="pct"/>
            <w:vMerge/>
            <w:tcBorders>
              <w:top w:val="single" w:sz="4" w:space="0" w:color="auto"/>
              <w:left w:val="single" w:sz="4" w:space="0" w:color="auto"/>
              <w:bottom w:val="single" w:sz="4" w:space="0" w:color="auto"/>
              <w:right w:val="single" w:sz="4" w:space="0" w:color="auto"/>
            </w:tcBorders>
            <w:hideMark/>
          </w:tcPr>
          <w:p w14:paraId="64972B90" w14:textId="77777777" w:rsidR="0054605C" w:rsidRPr="00C952DD" w:rsidRDefault="0054605C" w:rsidP="00C952DD">
            <w:pPr>
              <w:spacing w:after="0" w:line="360" w:lineRule="auto"/>
              <w:rPr>
                <w:rFonts w:ascii="Arial" w:eastAsia="Times New Roman" w:hAnsi="Arial"/>
                <w:color w:val="000000"/>
                <w:sz w:val="20"/>
                <w:szCs w:val="20"/>
                <w:lang w:eastAsia="es-MX"/>
              </w:rPr>
            </w:pPr>
          </w:p>
        </w:tc>
        <w:tc>
          <w:tcPr>
            <w:tcW w:w="2523" w:type="pct"/>
            <w:gridSpan w:val="2"/>
            <w:vMerge/>
            <w:tcBorders>
              <w:top w:val="single" w:sz="4" w:space="0" w:color="auto"/>
              <w:left w:val="single" w:sz="4" w:space="0" w:color="auto"/>
              <w:bottom w:val="single" w:sz="4" w:space="0" w:color="auto"/>
              <w:right w:val="single" w:sz="4" w:space="0" w:color="auto"/>
            </w:tcBorders>
            <w:hideMark/>
          </w:tcPr>
          <w:p w14:paraId="166F25BB" w14:textId="77777777" w:rsidR="0054605C" w:rsidRPr="00C952DD" w:rsidRDefault="0054605C" w:rsidP="00C952DD">
            <w:pPr>
              <w:spacing w:after="0" w:line="360" w:lineRule="auto"/>
              <w:rPr>
                <w:rFonts w:ascii="Arial" w:eastAsia="Times New Roman" w:hAnsi="Arial"/>
                <w:color w:val="000000"/>
                <w:sz w:val="20"/>
                <w:szCs w:val="20"/>
                <w:lang w:eastAsia="es-MX"/>
              </w:rPr>
            </w:pPr>
          </w:p>
        </w:tc>
      </w:tr>
    </w:tbl>
    <w:p w14:paraId="4D0C57A2" w14:textId="2DE1804E" w:rsidR="0054605C" w:rsidRPr="00C952DD" w:rsidRDefault="0054605C" w:rsidP="001071A6">
      <w:pPr>
        <w:pStyle w:val="Textoindependiente"/>
        <w:spacing w:before="0"/>
        <w:ind w:left="0"/>
        <w:jc w:val="both"/>
        <w:rPr>
          <w:rFonts w:ascii="Arial" w:hAnsi="Arial" w:cs="Arial"/>
          <w:b/>
          <w:sz w:val="20"/>
          <w:szCs w:val="20"/>
        </w:rPr>
      </w:pPr>
    </w:p>
    <w:p w14:paraId="6D8AB7DE" w14:textId="68E01F94" w:rsidR="00A87DAD" w:rsidRPr="00C952DD" w:rsidRDefault="00B86B50" w:rsidP="00C952DD">
      <w:pPr>
        <w:pStyle w:val="Textoindependiente"/>
        <w:numPr>
          <w:ilvl w:val="0"/>
          <w:numId w:val="16"/>
        </w:numPr>
        <w:spacing w:before="0" w:line="360" w:lineRule="auto"/>
        <w:ind w:left="0" w:firstLine="0"/>
        <w:jc w:val="both"/>
        <w:rPr>
          <w:rFonts w:ascii="Arial" w:hAnsi="Arial" w:cs="Arial"/>
          <w:sz w:val="20"/>
          <w:szCs w:val="20"/>
        </w:rPr>
      </w:pPr>
      <w:r w:rsidRPr="00C952DD">
        <w:rPr>
          <w:rFonts w:ascii="Arial" w:hAnsi="Arial" w:cs="Arial"/>
          <w:sz w:val="20"/>
          <w:szCs w:val="20"/>
        </w:rPr>
        <w:t>T</w:t>
      </w:r>
      <w:r w:rsidR="00731F76" w:rsidRPr="00C952DD">
        <w:rPr>
          <w:rFonts w:ascii="Arial" w:hAnsi="Arial" w:cs="Arial"/>
          <w:sz w:val="20"/>
          <w:szCs w:val="20"/>
        </w:rPr>
        <w:t>odas las construcciones existentes (tipo y calidad). en caso de no estar clasificadas las construcciones se propone usar un valor genérico del tipo de construcción concreto de zona media correspondiente a $3,240.00/m2</w:t>
      </w:r>
    </w:p>
    <w:p w14:paraId="3DB748BC" w14:textId="77777777" w:rsidR="00E73F89" w:rsidRPr="001071A6" w:rsidRDefault="00E73F89" w:rsidP="001071A6">
      <w:pPr>
        <w:pStyle w:val="Textoindependiente"/>
        <w:spacing w:before="0"/>
        <w:ind w:left="0"/>
        <w:jc w:val="both"/>
        <w:rPr>
          <w:rFonts w:ascii="Arial" w:hAnsi="Arial" w:cs="Arial"/>
          <w:sz w:val="16"/>
          <w:szCs w:val="16"/>
        </w:rPr>
      </w:pPr>
    </w:p>
    <w:p w14:paraId="776EC626" w14:textId="62ED25ED" w:rsidR="00E73F89" w:rsidRPr="00C952DD" w:rsidRDefault="00E73F89" w:rsidP="00C952DD">
      <w:pPr>
        <w:pStyle w:val="Textoindependiente"/>
        <w:numPr>
          <w:ilvl w:val="0"/>
          <w:numId w:val="16"/>
        </w:numPr>
        <w:spacing w:before="0" w:line="360" w:lineRule="auto"/>
        <w:ind w:left="0" w:firstLine="0"/>
        <w:jc w:val="both"/>
        <w:rPr>
          <w:rFonts w:ascii="Arial" w:hAnsi="Arial" w:cs="Arial"/>
          <w:bCs/>
          <w:sz w:val="20"/>
          <w:szCs w:val="20"/>
        </w:rPr>
      </w:pPr>
      <w:r w:rsidRPr="00C952DD">
        <w:rPr>
          <w:rFonts w:ascii="Arial" w:hAnsi="Arial" w:cs="Arial"/>
          <w:bCs/>
          <w:sz w:val="20"/>
          <w:szCs w:val="20"/>
        </w:rPr>
        <w:t>Una vez teniendo el valor catastral actualizado del inmueble o terreno se aplicará con el factor de 0.00025.</w:t>
      </w:r>
    </w:p>
    <w:p w14:paraId="16A5C338" w14:textId="3B6E2286" w:rsidR="00E73F89" w:rsidRPr="00C952DD" w:rsidRDefault="00E73F89" w:rsidP="00C952DD">
      <w:pPr>
        <w:pStyle w:val="Textoindependiente"/>
        <w:spacing w:before="0" w:line="360" w:lineRule="auto"/>
        <w:ind w:left="0"/>
        <w:jc w:val="both"/>
        <w:rPr>
          <w:rFonts w:ascii="Arial" w:hAnsi="Arial" w:cs="Arial"/>
          <w:b/>
          <w:sz w:val="20"/>
          <w:szCs w:val="20"/>
        </w:rPr>
      </w:pPr>
    </w:p>
    <w:p w14:paraId="4A5B7F7F" w14:textId="76886991" w:rsidR="008C2079" w:rsidRPr="00C952DD" w:rsidRDefault="008C2079" w:rsidP="00C952DD">
      <w:pPr>
        <w:pStyle w:val="Textoindependiente"/>
        <w:spacing w:before="0" w:line="360" w:lineRule="auto"/>
        <w:ind w:left="0"/>
        <w:jc w:val="both"/>
        <w:rPr>
          <w:rFonts w:ascii="Arial" w:hAnsi="Arial" w:cs="Arial"/>
          <w:sz w:val="20"/>
          <w:szCs w:val="20"/>
        </w:rPr>
      </w:pPr>
      <w:r w:rsidRPr="00C952DD">
        <w:rPr>
          <w:rFonts w:ascii="Arial" w:hAnsi="Arial" w:cs="Arial"/>
          <w:b/>
          <w:sz w:val="20"/>
          <w:szCs w:val="20"/>
        </w:rPr>
        <w:t xml:space="preserve">Artículo 14.- </w:t>
      </w:r>
      <w:r w:rsidRPr="00C952DD">
        <w:rPr>
          <w:rFonts w:ascii="Arial" w:hAnsi="Arial" w:cs="Arial"/>
          <w:sz w:val="20"/>
          <w:szCs w:val="20"/>
        </w:rPr>
        <w:t xml:space="preserve">Cuando se pague el impuesto anual </w:t>
      </w:r>
      <w:r w:rsidR="00752B42" w:rsidRPr="00C952DD">
        <w:rPr>
          <w:rFonts w:ascii="Arial" w:hAnsi="Arial" w:cs="Arial"/>
          <w:sz w:val="20"/>
          <w:szCs w:val="20"/>
        </w:rPr>
        <w:t>durante el mes de enero</w:t>
      </w:r>
      <w:r w:rsidRPr="00C952DD">
        <w:rPr>
          <w:rFonts w:ascii="Arial" w:hAnsi="Arial" w:cs="Arial"/>
          <w:sz w:val="20"/>
          <w:szCs w:val="20"/>
        </w:rPr>
        <w:t xml:space="preserve"> </w:t>
      </w:r>
      <w:r w:rsidR="006E2642">
        <w:rPr>
          <w:rFonts w:ascii="Arial" w:hAnsi="Arial" w:cs="Arial"/>
          <w:sz w:val="20"/>
          <w:szCs w:val="20"/>
        </w:rPr>
        <w:t xml:space="preserve">y febrero </w:t>
      </w:r>
      <w:r w:rsidRPr="00C952DD">
        <w:rPr>
          <w:rFonts w:ascii="Arial" w:hAnsi="Arial" w:cs="Arial"/>
          <w:sz w:val="20"/>
          <w:szCs w:val="20"/>
        </w:rPr>
        <w:t xml:space="preserve">del año en curso, el contribuyente gozará de un descuento del </w:t>
      </w:r>
      <w:r w:rsidR="00752B42" w:rsidRPr="00C952DD">
        <w:rPr>
          <w:rFonts w:ascii="Arial" w:hAnsi="Arial" w:cs="Arial"/>
          <w:b/>
          <w:bCs/>
          <w:sz w:val="20"/>
          <w:szCs w:val="20"/>
        </w:rPr>
        <w:t>2</w:t>
      </w:r>
      <w:r w:rsidRPr="00C952DD">
        <w:rPr>
          <w:rFonts w:ascii="Arial" w:hAnsi="Arial" w:cs="Arial"/>
          <w:b/>
          <w:bCs/>
          <w:sz w:val="20"/>
          <w:szCs w:val="20"/>
        </w:rPr>
        <w:t>0%</w:t>
      </w:r>
      <w:r w:rsidRPr="00C952DD">
        <w:rPr>
          <w:rFonts w:ascii="Arial" w:hAnsi="Arial" w:cs="Arial"/>
          <w:sz w:val="20"/>
          <w:szCs w:val="20"/>
        </w:rPr>
        <w:t xml:space="preserve"> sobre el importe </w:t>
      </w:r>
      <w:r w:rsidR="006E2642">
        <w:rPr>
          <w:rFonts w:ascii="Arial" w:hAnsi="Arial" w:cs="Arial"/>
          <w:sz w:val="20"/>
          <w:szCs w:val="20"/>
        </w:rPr>
        <w:t xml:space="preserve">de dicho </w:t>
      </w:r>
      <w:r w:rsidRPr="00C952DD">
        <w:rPr>
          <w:rFonts w:ascii="Arial" w:hAnsi="Arial" w:cs="Arial"/>
          <w:sz w:val="20"/>
          <w:szCs w:val="20"/>
        </w:rPr>
        <w:t>impuesto.</w:t>
      </w:r>
    </w:p>
    <w:p w14:paraId="333713AA" w14:textId="77777777" w:rsidR="004E1162" w:rsidRPr="00C952DD" w:rsidRDefault="004E1162" w:rsidP="00C952DD">
      <w:pPr>
        <w:pStyle w:val="Textoindependiente"/>
        <w:spacing w:before="0" w:line="360" w:lineRule="auto"/>
        <w:ind w:left="0"/>
        <w:jc w:val="both"/>
        <w:rPr>
          <w:rFonts w:ascii="Arial" w:hAnsi="Arial" w:cs="Arial"/>
          <w:sz w:val="20"/>
          <w:szCs w:val="20"/>
        </w:rPr>
      </w:pPr>
    </w:p>
    <w:p w14:paraId="62FA2324" w14:textId="77777777" w:rsidR="008C2079" w:rsidRPr="00C952DD" w:rsidRDefault="008C2079" w:rsidP="00C952DD">
      <w:pPr>
        <w:pStyle w:val="Textoindependiente"/>
        <w:spacing w:before="0" w:line="360" w:lineRule="auto"/>
        <w:ind w:left="0"/>
        <w:jc w:val="both"/>
        <w:rPr>
          <w:rFonts w:ascii="Arial" w:hAnsi="Arial" w:cs="Arial"/>
          <w:sz w:val="20"/>
          <w:szCs w:val="20"/>
        </w:rPr>
      </w:pPr>
      <w:r w:rsidRPr="00C952DD">
        <w:rPr>
          <w:rFonts w:ascii="Arial" w:hAnsi="Arial" w:cs="Arial"/>
          <w:sz w:val="20"/>
          <w:szCs w:val="20"/>
        </w:rPr>
        <w:t>Cuando el contribuyente presente su credencial expedida por el Instituto Nacional de las Personas Adultas Mayores (INAPAM) se le aplicará el 50% de descuento.</w:t>
      </w:r>
    </w:p>
    <w:p w14:paraId="312319BC" w14:textId="77777777" w:rsidR="008C2079" w:rsidRPr="00C952DD" w:rsidRDefault="008C2079" w:rsidP="00C952DD">
      <w:pPr>
        <w:pStyle w:val="Textoindependiente"/>
        <w:spacing w:before="0" w:line="360" w:lineRule="auto"/>
        <w:ind w:left="0"/>
        <w:jc w:val="both"/>
        <w:rPr>
          <w:rFonts w:ascii="Arial" w:hAnsi="Arial" w:cs="Arial"/>
          <w:sz w:val="20"/>
          <w:szCs w:val="20"/>
        </w:rPr>
      </w:pPr>
    </w:p>
    <w:p w14:paraId="2A9F0C3A" w14:textId="3D1934C2" w:rsidR="008C2079" w:rsidRPr="00C952DD" w:rsidRDefault="008C2079" w:rsidP="00C952DD">
      <w:pPr>
        <w:pStyle w:val="Textoindependiente"/>
        <w:spacing w:before="0" w:line="360" w:lineRule="auto"/>
        <w:ind w:left="0"/>
        <w:jc w:val="both"/>
        <w:rPr>
          <w:rFonts w:ascii="Arial" w:hAnsi="Arial" w:cs="Arial"/>
          <w:sz w:val="20"/>
          <w:szCs w:val="20"/>
        </w:rPr>
      </w:pPr>
      <w:r w:rsidRPr="00C952DD">
        <w:rPr>
          <w:rFonts w:ascii="Arial" w:hAnsi="Arial" w:cs="Arial"/>
          <w:b/>
          <w:sz w:val="20"/>
          <w:szCs w:val="20"/>
        </w:rPr>
        <w:t xml:space="preserve">Artículo 15.- </w:t>
      </w:r>
      <w:r w:rsidRPr="00C952DD">
        <w:rPr>
          <w:rFonts w:ascii="Arial" w:hAnsi="Arial" w:cs="Arial"/>
          <w:sz w:val="20"/>
          <w:szCs w:val="20"/>
        </w:rPr>
        <w:t>El impuesto predial con base en las rentas o frutos civiles que produzcan los inmuebles causará el impuesto con base en la siguiente tabla de</w:t>
      </w:r>
      <w:r w:rsidR="0011593E" w:rsidRPr="00C952DD">
        <w:rPr>
          <w:rFonts w:ascii="Arial" w:hAnsi="Arial" w:cs="Arial"/>
          <w:sz w:val="20"/>
          <w:szCs w:val="20"/>
        </w:rPr>
        <w:t xml:space="preserve"> </w:t>
      </w:r>
      <w:r w:rsidRPr="00C952DD">
        <w:rPr>
          <w:rFonts w:ascii="Arial" w:hAnsi="Arial" w:cs="Arial"/>
          <w:sz w:val="20"/>
          <w:szCs w:val="20"/>
        </w:rPr>
        <w:t>tarifas:</w:t>
      </w:r>
    </w:p>
    <w:p w14:paraId="32A4D920" w14:textId="77777777" w:rsidR="004E1162" w:rsidRPr="00C952DD" w:rsidRDefault="004E1162" w:rsidP="00C952DD">
      <w:pPr>
        <w:pStyle w:val="Textoindependiente"/>
        <w:spacing w:before="0" w:line="360" w:lineRule="auto"/>
        <w:ind w:left="0"/>
        <w:jc w:val="both"/>
        <w:rPr>
          <w:rFonts w:ascii="Arial" w:hAnsi="Arial" w:cs="Arial"/>
          <w:sz w:val="20"/>
          <w:szCs w:val="20"/>
        </w:rPr>
      </w:pPr>
    </w:p>
    <w:tbl>
      <w:tblPr>
        <w:tblW w:w="90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73"/>
        <w:gridCol w:w="1427"/>
      </w:tblGrid>
      <w:tr w:rsidR="008C2079" w:rsidRPr="00C952DD" w14:paraId="06FD20EC" w14:textId="77777777" w:rsidTr="00EB6FBF">
        <w:trPr>
          <w:trHeight w:val="444"/>
        </w:trPr>
        <w:tc>
          <w:tcPr>
            <w:tcW w:w="7573" w:type="dxa"/>
            <w:shd w:val="clear" w:color="auto" w:fill="auto"/>
          </w:tcPr>
          <w:p w14:paraId="792A621C" w14:textId="77777777" w:rsidR="008C2079" w:rsidRPr="00C952DD" w:rsidRDefault="008C2079" w:rsidP="00C952DD">
            <w:pPr>
              <w:pStyle w:val="TableParagraph"/>
              <w:spacing w:line="360" w:lineRule="auto"/>
              <w:jc w:val="both"/>
              <w:rPr>
                <w:rFonts w:ascii="Arial" w:hAnsi="Arial" w:cs="Arial"/>
                <w:sz w:val="20"/>
                <w:szCs w:val="20"/>
              </w:rPr>
            </w:pPr>
            <w:r w:rsidRPr="00C952DD">
              <w:rPr>
                <w:rFonts w:ascii="Arial" w:hAnsi="Arial" w:cs="Arial"/>
                <w:sz w:val="20"/>
                <w:szCs w:val="20"/>
              </w:rPr>
              <w:lastRenderedPageBreak/>
              <w:t>Sobre la renta o frutos civiles mensuales por casas habitación:</w:t>
            </w:r>
          </w:p>
        </w:tc>
        <w:tc>
          <w:tcPr>
            <w:tcW w:w="1427" w:type="dxa"/>
            <w:shd w:val="clear" w:color="auto" w:fill="auto"/>
          </w:tcPr>
          <w:p w14:paraId="6A02C2EE" w14:textId="77777777" w:rsidR="008C2079" w:rsidRPr="00C952DD" w:rsidRDefault="008C2079" w:rsidP="001071A6">
            <w:pPr>
              <w:pStyle w:val="TableParagraph"/>
              <w:spacing w:line="360" w:lineRule="auto"/>
              <w:jc w:val="center"/>
              <w:rPr>
                <w:rFonts w:ascii="Arial" w:hAnsi="Arial" w:cs="Arial"/>
                <w:sz w:val="20"/>
                <w:szCs w:val="20"/>
              </w:rPr>
            </w:pPr>
            <w:r w:rsidRPr="00C952DD">
              <w:rPr>
                <w:rFonts w:ascii="Arial" w:hAnsi="Arial" w:cs="Arial"/>
                <w:sz w:val="20"/>
                <w:szCs w:val="20"/>
              </w:rPr>
              <w:t>2 %</w:t>
            </w:r>
          </w:p>
        </w:tc>
      </w:tr>
      <w:tr w:rsidR="008C2079" w:rsidRPr="00C952DD" w14:paraId="48FA18C8" w14:textId="77777777" w:rsidTr="00EB6FBF">
        <w:trPr>
          <w:trHeight w:val="444"/>
        </w:trPr>
        <w:tc>
          <w:tcPr>
            <w:tcW w:w="7573" w:type="dxa"/>
            <w:shd w:val="clear" w:color="auto" w:fill="auto"/>
          </w:tcPr>
          <w:p w14:paraId="37E4A5E6" w14:textId="77777777" w:rsidR="008C2079" w:rsidRPr="00C952DD" w:rsidRDefault="008C2079" w:rsidP="00C952DD">
            <w:pPr>
              <w:pStyle w:val="TableParagraph"/>
              <w:spacing w:line="360" w:lineRule="auto"/>
              <w:jc w:val="both"/>
              <w:rPr>
                <w:rFonts w:ascii="Arial" w:hAnsi="Arial" w:cs="Arial"/>
                <w:sz w:val="20"/>
                <w:szCs w:val="20"/>
              </w:rPr>
            </w:pPr>
            <w:r w:rsidRPr="00C952DD">
              <w:rPr>
                <w:rFonts w:ascii="Arial" w:hAnsi="Arial" w:cs="Arial"/>
                <w:sz w:val="20"/>
                <w:szCs w:val="20"/>
              </w:rPr>
              <w:t>Sobre la renta o frutos civiles mensuales por actividades comerciales:</w:t>
            </w:r>
          </w:p>
        </w:tc>
        <w:tc>
          <w:tcPr>
            <w:tcW w:w="1427" w:type="dxa"/>
            <w:shd w:val="clear" w:color="auto" w:fill="auto"/>
          </w:tcPr>
          <w:p w14:paraId="59BD29D1" w14:textId="77777777" w:rsidR="008C2079" w:rsidRPr="00C952DD" w:rsidRDefault="008C2079" w:rsidP="001071A6">
            <w:pPr>
              <w:pStyle w:val="TableParagraph"/>
              <w:spacing w:line="360" w:lineRule="auto"/>
              <w:jc w:val="center"/>
              <w:rPr>
                <w:rFonts w:ascii="Arial" w:hAnsi="Arial" w:cs="Arial"/>
                <w:sz w:val="20"/>
                <w:szCs w:val="20"/>
              </w:rPr>
            </w:pPr>
            <w:r w:rsidRPr="00C952DD">
              <w:rPr>
                <w:rFonts w:ascii="Arial" w:hAnsi="Arial" w:cs="Arial"/>
                <w:sz w:val="20"/>
                <w:szCs w:val="20"/>
              </w:rPr>
              <w:t>2 %</w:t>
            </w:r>
          </w:p>
        </w:tc>
      </w:tr>
    </w:tbl>
    <w:p w14:paraId="3D95930A" w14:textId="77777777" w:rsidR="008C2079" w:rsidRPr="00C952DD" w:rsidRDefault="008C2079" w:rsidP="00C952DD">
      <w:pPr>
        <w:pStyle w:val="Ttulo1"/>
        <w:spacing w:before="0" w:line="360" w:lineRule="auto"/>
        <w:ind w:left="0"/>
        <w:jc w:val="both"/>
        <w:rPr>
          <w:rFonts w:ascii="Arial" w:hAnsi="Arial" w:cs="Arial"/>
          <w:sz w:val="20"/>
          <w:szCs w:val="20"/>
        </w:rPr>
      </w:pPr>
    </w:p>
    <w:p w14:paraId="2E36AD11" w14:textId="692DB67D" w:rsidR="008C2079" w:rsidRPr="00C952DD" w:rsidRDefault="00B86B50" w:rsidP="00C952DD">
      <w:pPr>
        <w:spacing w:after="0" w:line="360" w:lineRule="auto"/>
        <w:jc w:val="center"/>
        <w:rPr>
          <w:rFonts w:ascii="Arial" w:hAnsi="Arial"/>
          <w:b/>
          <w:sz w:val="20"/>
          <w:szCs w:val="20"/>
        </w:rPr>
      </w:pPr>
      <w:r w:rsidRPr="00C952DD">
        <w:rPr>
          <w:rFonts w:ascii="Arial" w:hAnsi="Arial"/>
          <w:b/>
          <w:sz w:val="20"/>
          <w:szCs w:val="20"/>
        </w:rPr>
        <w:t>CAPÍT</w:t>
      </w:r>
      <w:r w:rsidR="008C2079" w:rsidRPr="00C952DD">
        <w:rPr>
          <w:rFonts w:ascii="Arial" w:hAnsi="Arial"/>
          <w:b/>
          <w:sz w:val="20"/>
          <w:szCs w:val="20"/>
        </w:rPr>
        <w:t>ULO II</w:t>
      </w:r>
    </w:p>
    <w:p w14:paraId="70F4DF31" w14:textId="22061896" w:rsidR="004E1162" w:rsidRPr="00C952DD" w:rsidRDefault="008C2079" w:rsidP="00C952DD">
      <w:pPr>
        <w:spacing w:after="0" w:line="360" w:lineRule="auto"/>
        <w:jc w:val="center"/>
        <w:rPr>
          <w:rFonts w:ascii="Arial" w:hAnsi="Arial"/>
          <w:b/>
          <w:sz w:val="20"/>
          <w:szCs w:val="20"/>
        </w:rPr>
      </w:pPr>
      <w:r w:rsidRPr="00C952DD">
        <w:rPr>
          <w:rFonts w:ascii="Arial" w:hAnsi="Arial"/>
          <w:b/>
          <w:sz w:val="20"/>
          <w:szCs w:val="20"/>
        </w:rPr>
        <w:t>Del Impuesto sobre Adquisición de Inmuebles</w:t>
      </w:r>
    </w:p>
    <w:p w14:paraId="5EEA0A02" w14:textId="77777777" w:rsidR="00B86B50" w:rsidRPr="00C952DD" w:rsidRDefault="00B86B50" w:rsidP="00C952DD">
      <w:pPr>
        <w:spacing w:after="0" w:line="360" w:lineRule="auto"/>
        <w:jc w:val="center"/>
        <w:rPr>
          <w:rFonts w:ascii="Arial" w:hAnsi="Arial"/>
          <w:b/>
          <w:sz w:val="20"/>
          <w:szCs w:val="20"/>
        </w:rPr>
      </w:pPr>
    </w:p>
    <w:p w14:paraId="515E52EA" w14:textId="4A972A14" w:rsidR="004E1162" w:rsidRPr="00C952DD" w:rsidRDefault="008C2079" w:rsidP="00C952DD">
      <w:pPr>
        <w:pStyle w:val="Textoindependiente"/>
        <w:spacing w:before="0" w:line="360" w:lineRule="auto"/>
        <w:ind w:left="0"/>
        <w:jc w:val="both"/>
        <w:rPr>
          <w:rFonts w:ascii="Arial" w:hAnsi="Arial" w:cs="Arial"/>
          <w:sz w:val="20"/>
          <w:szCs w:val="20"/>
        </w:rPr>
      </w:pPr>
      <w:r w:rsidRPr="00C952DD">
        <w:rPr>
          <w:rFonts w:ascii="Arial" w:hAnsi="Arial" w:cs="Arial"/>
          <w:b/>
          <w:sz w:val="20"/>
          <w:szCs w:val="20"/>
        </w:rPr>
        <w:t xml:space="preserve">Artículo 16.- </w:t>
      </w:r>
      <w:r w:rsidRPr="00C952DD">
        <w:rPr>
          <w:rFonts w:ascii="Arial" w:hAnsi="Arial" w:cs="Arial"/>
          <w:sz w:val="20"/>
          <w:szCs w:val="20"/>
        </w:rPr>
        <w:t>El impuesto a que se refiere este capítulo, se calculará aplicando la tasa del 2% a la base gravable señalada en la Ley de Hacienda del Municipio de San Felipe,</w:t>
      </w:r>
      <w:r w:rsidR="0011593E" w:rsidRPr="00C952DD">
        <w:rPr>
          <w:rFonts w:ascii="Arial" w:hAnsi="Arial" w:cs="Arial"/>
          <w:sz w:val="20"/>
          <w:szCs w:val="20"/>
        </w:rPr>
        <w:t xml:space="preserve"> </w:t>
      </w:r>
      <w:r w:rsidRPr="00C952DD">
        <w:rPr>
          <w:rFonts w:ascii="Arial" w:hAnsi="Arial" w:cs="Arial"/>
          <w:sz w:val="20"/>
          <w:szCs w:val="20"/>
        </w:rPr>
        <w:t>Yucatán.</w:t>
      </w:r>
    </w:p>
    <w:p w14:paraId="105408E9" w14:textId="77777777" w:rsidR="00B86B50" w:rsidRPr="00C952DD" w:rsidRDefault="00B86B50" w:rsidP="00C952DD">
      <w:pPr>
        <w:pStyle w:val="Textoindependiente"/>
        <w:spacing w:before="0" w:line="360" w:lineRule="auto"/>
        <w:ind w:left="0"/>
        <w:jc w:val="both"/>
        <w:rPr>
          <w:rFonts w:ascii="Arial" w:hAnsi="Arial" w:cs="Arial"/>
          <w:sz w:val="20"/>
          <w:szCs w:val="20"/>
        </w:rPr>
      </w:pPr>
    </w:p>
    <w:p w14:paraId="2A9FC8A1" w14:textId="5E7F7992" w:rsidR="008C2079" w:rsidRPr="00C952DD" w:rsidRDefault="00B86B50" w:rsidP="00C952DD">
      <w:pPr>
        <w:spacing w:after="0" w:line="360" w:lineRule="auto"/>
        <w:jc w:val="center"/>
        <w:rPr>
          <w:rFonts w:ascii="Arial" w:hAnsi="Arial"/>
          <w:b/>
          <w:sz w:val="20"/>
          <w:szCs w:val="20"/>
        </w:rPr>
      </w:pPr>
      <w:r w:rsidRPr="00C952DD">
        <w:rPr>
          <w:rFonts w:ascii="Arial" w:hAnsi="Arial"/>
          <w:b/>
          <w:sz w:val="20"/>
          <w:szCs w:val="20"/>
        </w:rPr>
        <w:t>CAPÍ</w:t>
      </w:r>
      <w:r w:rsidR="008C2079" w:rsidRPr="00C952DD">
        <w:rPr>
          <w:rFonts w:ascii="Arial" w:hAnsi="Arial"/>
          <w:b/>
          <w:sz w:val="20"/>
          <w:szCs w:val="20"/>
        </w:rPr>
        <w:t>TULO III</w:t>
      </w:r>
    </w:p>
    <w:p w14:paraId="4EE0985C" w14:textId="77777777" w:rsidR="008C2079" w:rsidRPr="00C952DD" w:rsidRDefault="008C2079" w:rsidP="00C952DD">
      <w:pPr>
        <w:spacing w:after="0" w:line="360" w:lineRule="auto"/>
        <w:jc w:val="center"/>
        <w:rPr>
          <w:rFonts w:ascii="Arial" w:hAnsi="Arial"/>
          <w:b/>
          <w:sz w:val="20"/>
          <w:szCs w:val="20"/>
        </w:rPr>
      </w:pPr>
      <w:r w:rsidRPr="00C952DD">
        <w:rPr>
          <w:rFonts w:ascii="Arial" w:hAnsi="Arial"/>
          <w:b/>
          <w:sz w:val="20"/>
          <w:szCs w:val="20"/>
        </w:rPr>
        <w:t>Impuesto sobre Diversiones y Espectáculos Públicos</w:t>
      </w:r>
    </w:p>
    <w:p w14:paraId="538ECE8F" w14:textId="77777777" w:rsidR="00B86B50" w:rsidRPr="00C952DD" w:rsidRDefault="00B86B50" w:rsidP="00C952DD">
      <w:pPr>
        <w:spacing w:after="0" w:line="360" w:lineRule="auto"/>
        <w:jc w:val="center"/>
        <w:rPr>
          <w:rFonts w:ascii="Arial" w:hAnsi="Arial"/>
          <w:b/>
          <w:sz w:val="20"/>
          <w:szCs w:val="20"/>
        </w:rPr>
      </w:pPr>
    </w:p>
    <w:p w14:paraId="1223015F" w14:textId="77777777" w:rsidR="008C2079" w:rsidRPr="00C952DD" w:rsidRDefault="008C2079" w:rsidP="00C952DD">
      <w:pPr>
        <w:pStyle w:val="Textoindependiente"/>
        <w:spacing w:before="0" w:line="360" w:lineRule="auto"/>
        <w:ind w:left="0"/>
        <w:jc w:val="both"/>
        <w:rPr>
          <w:rFonts w:ascii="Arial" w:hAnsi="Arial" w:cs="Arial"/>
          <w:sz w:val="20"/>
          <w:szCs w:val="20"/>
        </w:rPr>
      </w:pPr>
      <w:r w:rsidRPr="00C952DD">
        <w:rPr>
          <w:rFonts w:ascii="Arial" w:hAnsi="Arial" w:cs="Arial"/>
          <w:b/>
          <w:sz w:val="20"/>
          <w:szCs w:val="20"/>
        </w:rPr>
        <w:t>Artículo 17.-</w:t>
      </w:r>
      <w:r w:rsidRPr="00C952DD">
        <w:rPr>
          <w:rFonts w:ascii="Arial" w:hAnsi="Arial" w:cs="Arial"/>
          <w:sz w:val="20"/>
          <w:szCs w:val="20"/>
        </w:rPr>
        <w:t>El impuesto se calculará sobre el monto total de la cuota fija y se determinará aplicando de la siguiente manera:</w:t>
      </w:r>
    </w:p>
    <w:p w14:paraId="63F85C45" w14:textId="77777777" w:rsidR="004E1162" w:rsidRPr="00C952DD" w:rsidRDefault="004E1162" w:rsidP="00C952DD">
      <w:pPr>
        <w:pStyle w:val="Textoindependiente"/>
        <w:spacing w:before="0" w:line="360" w:lineRule="auto"/>
        <w:ind w:left="0"/>
        <w:jc w:val="both"/>
        <w:rPr>
          <w:rFonts w:ascii="Arial" w:hAnsi="Arial" w:cs="Arial"/>
          <w:sz w:val="20"/>
          <w:szCs w:val="20"/>
        </w:rPr>
      </w:pPr>
    </w:p>
    <w:tbl>
      <w:tblPr>
        <w:tblW w:w="90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80"/>
        <w:gridCol w:w="1620"/>
      </w:tblGrid>
      <w:tr w:rsidR="008C2079" w:rsidRPr="00C952DD" w14:paraId="37834DE8" w14:textId="77777777" w:rsidTr="00D525F4">
        <w:trPr>
          <w:trHeight w:val="342"/>
        </w:trPr>
        <w:tc>
          <w:tcPr>
            <w:tcW w:w="7380" w:type="dxa"/>
            <w:shd w:val="clear" w:color="auto" w:fill="auto"/>
          </w:tcPr>
          <w:p w14:paraId="49F8BD33" w14:textId="77777777" w:rsidR="008C2079" w:rsidRPr="00C952DD" w:rsidRDefault="008C2079" w:rsidP="00C952DD">
            <w:pPr>
              <w:pStyle w:val="TableParagraph"/>
              <w:spacing w:line="360" w:lineRule="auto"/>
              <w:jc w:val="both"/>
              <w:rPr>
                <w:rFonts w:ascii="Arial" w:hAnsi="Arial" w:cs="Arial"/>
                <w:b/>
                <w:sz w:val="20"/>
                <w:szCs w:val="20"/>
              </w:rPr>
            </w:pPr>
            <w:r w:rsidRPr="00C952DD">
              <w:rPr>
                <w:rFonts w:ascii="Arial" w:hAnsi="Arial" w:cs="Arial"/>
                <w:b/>
                <w:sz w:val="20"/>
                <w:szCs w:val="20"/>
              </w:rPr>
              <w:t>Concepto</w:t>
            </w:r>
          </w:p>
        </w:tc>
        <w:tc>
          <w:tcPr>
            <w:tcW w:w="1620" w:type="dxa"/>
            <w:shd w:val="clear" w:color="auto" w:fill="auto"/>
            <w:vAlign w:val="center"/>
          </w:tcPr>
          <w:p w14:paraId="667F2A36" w14:textId="77777777" w:rsidR="008C2079" w:rsidRPr="00C952DD" w:rsidRDefault="00C668E7" w:rsidP="00D525F4">
            <w:pPr>
              <w:pStyle w:val="TableParagraph"/>
              <w:spacing w:line="360" w:lineRule="auto"/>
              <w:jc w:val="center"/>
              <w:rPr>
                <w:rFonts w:ascii="Arial" w:hAnsi="Arial" w:cs="Arial"/>
                <w:b/>
                <w:sz w:val="20"/>
                <w:szCs w:val="20"/>
              </w:rPr>
            </w:pPr>
            <w:r w:rsidRPr="00C952DD">
              <w:rPr>
                <w:rFonts w:ascii="Arial" w:hAnsi="Arial" w:cs="Arial"/>
                <w:b/>
                <w:sz w:val="20"/>
                <w:szCs w:val="20"/>
              </w:rPr>
              <w:t>TASA</w:t>
            </w:r>
          </w:p>
        </w:tc>
      </w:tr>
      <w:tr w:rsidR="008C2079" w:rsidRPr="00C952DD" w14:paraId="5D9A3C76" w14:textId="77777777" w:rsidTr="00D525F4">
        <w:trPr>
          <w:trHeight w:val="342"/>
        </w:trPr>
        <w:tc>
          <w:tcPr>
            <w:tcW w:w="7380" w:type="dxa"/>
            <w:shd w:val="clear" w:color="auto" w:fill="auto"/>
          </w:tcPr>
          <w:p w14:paraId="43509386" w14:textId="4C281ACF" w:rsidR="008C2079" w:rsidRPr="00C952DD" w:rsidRDefault="008C2079" w:rsidP="00C952DD">
            <w:pPr>
              <w:pStyle w:val="TableParagraph"/>
              <w:tabs>
                <w:tab w:val="left" w:pos="692"/>
              </w:tabs>
              <w:spacing w:line="360" w:lineRule="auto"/>
              <w:jc w:val="both"/>
              <w:rPr>
                <w:rFonts w:ascii="Arial" w:hAnsi="Arial" w:cs="Arial"/>
                <w:sz w:val="20"/>
                <w:szCs w:val="20"/>
              </w:rPr>
            </w:pPr>
            <w:r w:rsidRPr="00C952DD">
              <w:rPr>
                <w:rFonts w:ascii="Arial" w:hAnsi="Arial" w:cs="Arial"/>
                <w:b/>
                <w:sz w:val="20"/>
                <w:szCs w:val="20"/>
              </w:rPr>
              <w:t xml:space="preserve">I.- </w:t>
            </w:r>
            <w:r w:rsidRPr="00C952DD">
              <w:rPr>
                <w:rFonts w:ascii="Arial" w:hAnsi="Arial" w:cs="Arial"/>
                <w:sz w:val="20"/>
                <w:szCs w:val="20"/>
              </w:rPr>
              <w:t>Luz y</w:t>
            </w:r>
            <w:r w:rsidR="007E1822" w:rsidRPr="00C952DD">
              <w:rPr>
                <w:rFonts w:ascii="Arial" w:hAnsi="Arial" w:cs="Arial"/>
                <w:sz w:val="20"/>
                <w:szCs w:val="20"/>
              </w:rPr>
              <w:t xml:space="preserve"> </w:t>
            </w:r>
            <w:r w:rsidRPr="00C952DD">
              <w:rPr>
                <w:rFonts w:ascii="Arial" w:hAnsi="Arial" w:cs="Arial"/>
                <w:sz w:val="20"/>
                <w:szCs w:val="20"/>
              </w:rPr>
              <w:t>sonido</w:t>
            </w:r>
          </w:p>
        </w:tc>
        <w:tc>
          <w:tcPr>
            <w:tcW w:w="1620" w:type="dxa"/>
            <w:shd w:val="clear" w:color="auto" w:fill="auto"/>
            <w:vAlign w:val="center"/>
          </w:tcPr>
          <w:p w14:paraId="05385825" w14:textId="77777777" w:rsidR="008C2079" w:rsidRPr="00C952DD" w:rsidRDefault="008C2079" w:rsidP="00D525F4">
            <w:pPr>
              <w:pStyle w:val="TableParagraph"/>
              <w:spacing w:line="360" w:lineRule="auto"/>
              <w:jc w:val="center"/>
              <w:rPr>
                <w:rFonts w:ascii="Arial" w:hAnsi="Arial" w:cs="Arial"/>
                <w:sz w:val="20"/>
                <w:szCs w:val="20"/>
              </w:rPr>
            </w:pPr>
            <w:r w:rsidRPr="00C952DD">
              <w:rPr>
                <w:rFonts w:ascii="Arial" w:hAnsi="Arial" w:cs="Arial"/>
                <w:sz w:val="20"/>
                <w:szCs w:val="20"/>
              </w:rPr>
              <w:t>5 % x día</w:t>
            </w:r>
          </w:p>
        </w:tc>
      </w:tr>
      <w:tr w:rsidR="008C2079" w:rsidRPr="00C952DD" w14:paraId="60D81532" w14:textId="77777777" w:rsidTr="00D525F4">
        <w:trPr>
          <w:trHeight w:val="345"/>
        </w:trPr>
        <w:tc>
          <w:tcPr>
            <w:tcW w:w="7380" w:type="dxa"/>
            <w:shd w:val="clear" w:color="auto" w:fill="auto"/>
          </w:tcPr>
          <w:p w14:paraId="010E5D7A" w14:textId="77777777" w:rsidR="008C2079" w:rsidRPr="00C952DD" w:rsidRDefault="008C2079" w:rsidP="00C952DD">
            <w:pPr>
              <w:pStyle w:val="TableParagraph"/>
              <w:spacing w:line="360" w:lineRule="auto"/>
              <w:jc w:val="both"/>
              <w:rPr>
                <w:rFonts w:ascii="Arial" w:hAnsi="Arial" w:cs="Arial"/>
                <w:sz w:val="20"/>
                <w:szCs w:val="20"/>
              </w:rPr>
            </w:pPr>
            <w:r w:rsidRPr="00C952DD">
              <w:rPr>
                <w:rFonts w:ascii="Arial" w:hAnsi="Arial" w:cs="Arial"/>
                <w:b/>
                <w:sz w:val="20"/>
                <w:szCs w:val="20"/>
              </w:rPr>
              <w:t xml:space="preserve">II.- </w:t>
            </w:r>
            <w:r w:rsidRPr="00C952DD">
              <w:rPr>
                <w:rFonts w:ascii="Arial" w:hAnsi="Arial" w:cs="Arial"/>
                <w:sz w:val="20"/>
                <w:szCs w:val="20"/>
              </w:rPr>
              <w:t>Bailes populares</w:t>
            </w:r>
          </w:p>
        </w:tc>
        <w:tc>
          <w:tcPr>
            <w:tcW w:w="1620" w:type="dxa"/>
            <w:shd w:val="clear" w:color="auto" w:fill="auto"/>
            <w:vAlign w:val="center"/>
          </w:tcPr>
          <w:p w14:paraId="1F24C64C" w14:textId="77777777" w:rsidR="008C2079" w:rsidRPr="00C952DD" w:rsidRDefault="008C2079" w:rsidP="00D525F4">
            <w:pPr>
              <w:pStyle w:val="TableParagraph"/>
              <w:spacing w:line="360" w:lineRule="auto"/>
              <w:jc w:val="center"/>
              <w:rPr>
                <w:rFonts w:ascii="Arial" w:hAnsi="Arial" w:cs="Arial"/>
                <w:sz w:val="20"/>
                <w:szCs w:val="20"/>
              </w:rPr>
            </w:pPr>
            <w:r w:rsidRPr="00C952DD">
              <w:rPr>
                <w:rFonts w:ascii="Arial" w:hAnsi="Arial" w:cs="Arial"/>
                <w:sz w:val="20"/>
                <w:szCs w:val="20"/>
              </w:rPr>
              <w:t>5 % x día</w:t>
            </w:r>
          </w:p>
        </w:tc>
      </w:tr>
      <w:tr w:rsidR="008C2079" w:rsidRPr="00C952DD" w14:paraId="1BD1CEC7" w14:textId="77777777" w:rsidTr="00D525F4">
        <w:trPr>
          <w:trHeight w:val="345"/>
        </w:trPr>
        <w:tc>
          <w:tcPr>
            <w:tcW w:w="7380" w:type="dxa"/>
            <w:shd w:val="clear" w:color="auto" w:fill="auto"/>
          </w:tcPr>
          <w:p w14:paraId="5CB1FE5C" w14:textId="77777777" w:rsidR="008C2079" w:rsidRPr="00C952DD" w:rsidRDefault="008C2079" w:rsidP="00C952DD">
            <w:pPr>
              <w:pStyle w:val="TableParagraph"/>
              <w:spacing w:line="360" w:lineRule="auto"/>
              <w:jc w:val="both"/>
              <w:rPr>
                <w:rFonts w:ascii="Arial" w:hAnsi="Arial" w:cs="Arial"/>
                <w:sz w:val="20"/>
                <w:szCs w:val="20"/>
              </w:rPr>
            </w:pPr>
            <w:r w:rsidRPr="00C952DD">
              <w:rPr>
                <w:rFonts w:ascii="Arial" w:hAnsi="Arial" w:cs="Arial"/>
                <w:b/>
                <w:sz w:val="20"/>
                <w:szCs w:val="20"/>
              </w:rPr>
              <w:t xml:space="preserve">III.- </w:t>
            </w:r>
            <w:r w:rsidRPr="00C952DD">
              <w:rPr>
                <w:rFonts w:ascii="Arial" w:hAnsi="Arial" w:cs="Arial"/>
                <w:sz w:val="20"/>
                <w:szCs w:val="20"/>
              </w:rPr>
              <w:t>Bailes internacionales</w:t>
            </w:r>
          </w:p>
        </w:tc>
        <w:tc>
          <w:tcPr>
            <w:tcW w:w="1620" w:type="dxa"/>
            <w:shd w:val="clear" w:color="auto" w:fill="auto"/>
            <w:vAlign w:val="center"/>
          </w:tcPr>
          <w:p w14:paraId="3377F3D4" w14:textId="77777777" w:rsidR="008C2079" w:rsidRPr="00C952DD" w:rsidRDefault="008C2079" w:rsidP="00D525F4">
            <w:pPr>
              <w:pStyle w:val="TableParagraph"/>
              <w:spacing w:line="360" w:lineRule="auto"/>
              <w:jc w:val="center"/>
              <w:rPr>
                <w:rFonts w:ascii="Arial" w:hAnsi="Arial" w:cs="Arial"/>
                <w:sz w:val="20"/>
                <w:szCs w:val="20"/>
              </w:rPr>
            </w:pPr>
            <w:r w:rsidRPr="00C952DD">
              <w:rPr>
                <w:rFonts w:ascii="Arial" w:hAnsi="Arial" w:cs="Arial"/>
                <w:sz w:val="20"/>
                <w:szCs w:val="20"/>
              </w:rPr>
              <w:t>5 % x día</w:t>
            </w:r>
          </w:p>
        </w:tc>
      </w:tr>
      <w:tr w:rsidR="008C2079" w:rsidRPr="00C952DD" w14:paraId="1C8A526E" w14:textId="77777777" w:rsidTr="00D525F4">
        <w:trPr>
          <w:trHeight w:val="345"/>
        </w:trPr>
        <w:tc>
          <w:tcPr>
            <w:tcW w:w="7380" w:type="dxa"/>
            <w:shd w:val="clear" w:color="auto" w:fill="auto"/>
          </w:tcPr>
          <w:p w14:paraId="5AF67C10" w14:textId="497E2BAE" w:rsidR="008C2079" w:rsidRPr="00C952DD" w:rsidRDefault="00A72F00" w:rsidP="00C952DD">
            <w:pPr>
              <w:pStyle w:val="TableParagraph"/>
              <w:tabs>
                <w:tab w:val="left" w:pos="692"/>
              </w:tabs>
              <w:spacing w:line="360" w:lineRule="auto"/>
              <w:jc w:val="both"/>
              <w:rPr>
                <w:rFonts w:ascii="Arial" w:hAnsi="Arial" w:cs="Arial"/>
                <w:sz w:val="20"/>
                <w:szCs w:val="20"/>
              </w:rPr>
            </w:pPr>
            <w:r w:rsidRPr="00C952DD">
              <w:rPr>
                <w:rFonts w:ascii="Arial" w:hAnsi="Arial" w:cs="Arial"/>
                <w:b/>
                <w:sz w:val="20"/>
                <w:szCs w:val="20"/>
              </w:rPr>
              <w:t>IV.-</w:t>
            </w:r>
            <w:r w:rsidR="008C2079" w:rsidRPr="00C952DD">
              <w:rPr>
                <w:rFonts w:ascii="Arial" w:hAnsi="Arial" w:cs="Arial"/>
                <w:sz w:val="20"/>
                <w:szCs w:val="20"/>
              </w:rPr>
              <w:t>Verbenas</w:t>
            </w:r>
          </w:p>
        </w:tc>
        <w:tc>
          <w:tcPr>
            <w:tcW w:w="1620" w:type="dxa"/>
            <w:shd w:val="clear" w:color="auto" w:fill="auto"/>
            <w:vAlign w:val="center"/>
          </w:tcPr>
          <w:p w14:paraId="3D024E80" w14:textId="77777777" w:rsidR="008C2079" w:rsidRPr="00C952DD" w:rsidRDefault="008C2079" w:rsidP="00D525F4">
            <w:pPr>
              <w:pStyle w:val="TableParagraph"/>
              <w:spacing w:line="360" w:lineRule="auto"/>
              <w:jc w:val="center"/>
              <w:rPr>
                <w:rFonts w:ascii="Arial" w:hAnsi="Arial" w:cs="Arial"/>
                <w:sz w:val="20"/>
                <w:szCs w:val="20"/>
              </w:rPr>
            </w:pPr>
            <w:r w:rsidRPr="00C952DD">
              <w:rPr>
                <w:rFonts w:ascii="Arial" w:hAnsi="Arial" w:cs="Arial"/>
                <w:sz w:val="20"/>
                <w:szCs w:val="20"/>
              </w:rPr>
              <w:t>5 % x día</w:t>
            </w:r>
          </w:p>
        </w:tc>
      </w:tr>
      <w:tr w:rsidR="008C2079" w:rsidRPr="00C952DD" w14:paraId="47E43B0F" w14:textId="77777777" w:rsidTr="00D525F4">
        <w:trPr>
          <w:trHeight w:val="343"/>
        </w:trPr>
        <w:tc>
          <w:tcPr>
            <w:tcW w:w="7380" w:type="dxa"/>
            <w:shd w:val="clear" w:color="auto" w:fill="auto"/>
          </w:tcPr>
          <w:p w14:paraId="0188F5D8" w14:textId="77777777" w:rsidR="008C2079" w:rsidRPr="00C952DD" w:rsidRDefault="008C2079" w:rsidP="00C952DD">
            <w:pPr>
              <w:pStyle w:val="TableParagraph"/>
              <w:spacing w:line="360" w:lineRule="auto"/>
              <w:jc w:val="both"/>
              <w:rPr>
                <w:rFonts w:ascii="Arial" w:hAnsi="Arial" w:cs="Arial"/>
                <w:sz w:val="20"/>
                <w:szCs w:val="20"/>
              </w:rPr>
            </w:pPr>
            <w:r w:rsidRPr="00C952DD">
              <w:rPr>
                <w:rFonts w:ascii="Arial" w:hAnsi="Arial" w:cs="Arial"/>
                <w:b/>
                <w:sz w:val="20"/>
                <w:szCs w:val="20"/>
              </w:rPr>
              <w:t xml:space="preserve">V.- </w:t>
            </w:r>
            <w:r w:rsidRPr="00C952DD">
              <w:rPr>
                <w:rFonts w:ascii="Arial" w:hAnsi="Arial" w:cs="Arial"/>
                <w:sz w:val="20"/>
                <w:szCs w:val="20"/>
              </w:rPr>
              <w:t>Circos</w:t>
            </w:r>
          </w:p>
        </w:tc>
        <w:tc>
          <w:tcPr>
            <w:tcW w:w="1620" w:type="dxa"/>
            <w:shd w:val="clear" w:color="auto" w:fill="auto"/>
            <w:vAlign w:val="center"/>
          </w:tcPr>
          <w:p w14:paraId="7E4C1590" w14:textId="085E95A5" w:rsidR="008C2079" w:rsidRPr="00C952DD" w:rsidRDefault="008C2079" w:rsidP="00D525F4">
            <w:pPr>
              <w:pStyle w:val="TableParagraph"/>
              <w:spacing w:line="360" w:lineRule="auto"/>
              <w:jc w:val="center"/>
              <w:rPr>
                <w:rFonts w:ascii="Arial" w:hAnsi="Arial" w:cs="Arial"/>
                <w:sz w:val="20"/>
                <w:szCs w:val="20"/>
              </w:rPr>
            </w:pPr>
            <w:r w:rsidRPr="00C952DD">
              <w:rPr>
                <w:rFonts w:ascii="Arial" w:hAnsi="Arial" w:cs="Arial"/>
                <w:sz w:val="20"/>
                <w:szCs w:val="20"/>
              </w:rPr>
              <w:t>5 %</w:t>
            </w:r>
          </w:p>
        </w:tc>
      </w:tr>
      <w:tr w:rsidR="008C2079" w:rsidRPr="00C952DD" w14:paraId="0BEEB33D" w14:textId="77777777" w:rsidTr="00D525F4">
        <w:trPr>
          <w:trHeight w:val="345"/>
        </w:trPr>
        <w:tc>
          <w:tcPr>
            <w:tcW w:w="7380" w:type="dxa"/>
            <w:shd w:val="clear" w:color="auto" w:fill="auto"/>
          </w:tcPr>
          <w:p w14:paraId="19BA9CAC" w14:textId="77777777" w:rsidR="008C2079" w:rsidRPr="00C952DD" w:rsidRDefault="008C2079" w:rsidP="00C952DD">
            <w:pPr>
              <w:pStyle w:val="TableParagraph"/>
              <w:spacing w:line="360" w:lineRule="auto"/>
              <w:jc w:val="both"/>
              <w:rPr>
                <w:rFonts w:ascii="Arial" w:hAnsi="Arial" w:cs="Arial"/>
                <w:sz w:val="20"/>
                <w:szCs w:val="20"/>
              </w:rPr>
            </w:pPr>
            <w:r w:rsidRPr="00C952DD">
              <w:rPr>
                <w:rFonts w:ascii="Arial" w:hAnsi="Arial" w:cs="Arial"/>
                <w:b/>
                <w:sz w:val="20"/>
                <w:szCs w:val="20"/>
              </w:rPr>
              <w:t xml:space="preserve">VI.- </w:t>
            </w:r>
            <w:r w:rsidRPr="00C952DD">
              <w:rPr>
                <w:rFonts w:ascii="Arial" w:hAnsi="Arial" w:cs="Arial"/>
                <w:sz w:val="20"/>
                <w:szCs w:val="20"/>
              </w:rPr>
              <w:t>Juegos mecánicos grandes (6 en adelante)</w:t>
            </w:r>
          </w:p>
        </w:tc>
        <w:tc>
          <w:tcPr>
            <w:tcW w:w="1620" w:type="dxa"/>
            <w:shd w:val="clear" w:color="auto" w:fill="auto"/>
            <w:vAlign w:val="center"/>
          </w:tcPr>
          <w:p w14:paraId="27192D61" w14:textId="77777777" w:rsidR="008C2079" w:rsidRPr="00C952DD" w:rsidRDefault="008C2079" w:rsidP="00D525F4">
            <w:pPr>
              <w:pStyle w:val="TableParagraph"/>
              <w:spacing w:line="360" w:lineRule="auto"/>
              <w:jc w:val="center"/>
              <w:rPr>
                <w:rFonts w:ascii="Arial" w:hAnsi="Arial" w:cs="Arial"/>
                <w:sz w:val="20"/>
                <w:szCs w:val="20"/>
              </w:rPr>
            </w:pPr>
            <w:r w:rsidRPr="00C952DD">
              <w:rPr>
                <w:rFonts w:ascii="Arial" w:hAnsi="Arial" w:cs="Arial"/>
                <w:sz w:val="20"/>
                <w:szCs w:val="20"/>
              </w:rPr>
              <w:t>5 %</w:t>
            </w:r>
            <w:r w:rsidR="0037385F" w:rsidRPr="00C952DD">
              <w:rPr>
                <w:rFonts w:ascii="Arial" w:hAnsi="Arial" w:cs="Arial"/>
                <w:sz w:val="20"/>
                <w:szCs w:val="20"/>
              </w:rPr>
              <w:t>x día</w:t>
            </w:r>
          </w:p>
        </w:tc>
      </w:tr>
      <w:tr w:rsidR="008C2079" w:rsidRPr="00C952DD" w14:paraId="04159011" w14:textId="77777777" w:rsidTr="00D525F4">
        <w:trPr>
          <w:trHeight w:val="345"/>
        </w:trPr>
        <w:tc>
          <w:tcPr>
            <w:tcW w:w="7380" w:type="dxa"/>
            <w:shd w:val="clear" w:color="auto" w:fill="auto"/>
          </w:tcPr>
          <w:p w14:paraId="5F5EEC32" w14:textId="5526CA34" w:rsidR="008C2079" w:rsidRPr="00C952DD" w:rsidRDefault="00A72F00" w:rsidP="00C952DD">
            <w:pPr>
              <w:pStyle w:val="TableParagraph"/>
              <w:tabs>
                <w:tab w:val="left" w:pos="692"/>
              </w:tabs>
              <w:spacing w:line="360" w:lineRule="auto"/>
              <w:jc w:val="both"/>
              <w:rPr>
                <w:rFonts w:ascii="Arial" w:hAnsi="Arial" w:cs="Arial"/>
                <w:sz w:val="20"/>
                <w:szCs w:val="20"/>
              </w:rPr>
            </w:pPr>
            <w:r w:rsidRPr="00C952DD">
              <w:rPr>
                <w:rFonts w:ascii="Arial" w:hAnsi="Arial" w:cs="Arial"/>
                <w:b/>
                <w:sz w:val="20"/>
                <w:szCs w:val="20"/>
              </w:rPr>
              <w:t>VII.-</w:t>
            </w:r>
            <w:r w:rsidR="008C2079" w:rsidRPr="00C952DD">
              <w:rPr>
                <w:rFonts w:ascii="Arial" w:hAnsi="Arial" w:cs="Arial"/>
                <w:sz w:val="20"/>
                <w:szCs w:val="20"/>
              </w:rPr>
              <w:t>Juegos mecánicos (1 a</w:t>
            </w:r>
            <w:r w:rsidR="007E1822" w:rsidRPr="00C952DD">
              <w:rPr>
                <w:rFonts w:ascii="Arial" w:hAnsi="Arial" w:cs="Arial"/>
                <w:sz w:val="20"/>
                <w:szCs w:val="20"/>
              </w:rPr>
              <w:t xml:space="preserve"> </w:t>
            </w:r>
            <w:r w:rsidR="008C2079" w:rsidRPr="00C952DD">
              <w:rPr>
                <w:rFonts w:ascii="Arial" w:hAnsi="Arial" w:cs="Arial"/>
                <w:sz w:val="20"/>
                <w:szCs w:val="20"/>
              </w:rPr>
              <w:t>5)</w:t>
            </w:r>
          </w:p>
        </w:tc>
        <w:tc>
          <w:tcPr>
            <w:tcW w:w="1620" w:type="dxa"/>
            <w:shd w:val="clear" w:color="auto" w:fill="auto"/>
            <w:vAlign w:val="center"/>
          </w:tcPr>
          <w:p w14:paraId="57982D7A" w14:textId="77777777" w:rsidR="008C2079" w:rsidRPr="00C952DD" w:rsidRDefault="008C2079" w:rsidP="00D525F4">
            <w:pPr>
              <w:pStyle w:val="TableParagraph"/>
              <w:spacing w:line="360" w:lineRule="auto"/>
              <w:jc w:val="center"/>
              <w:rPr>
                <w:rFonts w:ascii="Arial" w:hAnsi="Arial" w:cs="Arial"/>
                <w:sz w:val="20"/>
                <w:szCs w:val="20"/>
              </w:rPr>
            </w:pPr>
            <w:r w:rsidRPr="00C952DD">
              <w:rPr>
                <w:rFonts w:ascii="Arial" w:hAnsi="Arial" w:cs="Arial"/>
                <w:sz w:val="20"/>
                <w:szCs w:val="20"/>
              </w:rPr>
              <w:t>3 % x día</w:t>
            </w:r>
          </w:p>
        </w:tc>
      </w:tr>
      <w:tr w:rsidR="008C2079" w:rsidRPr="00C952DD" w14:paraId="39C713F9" w14:textId="77777777" w:rsidTr="00D525F4">
        <w:trPr>
          <w:trHeight w:val="341"/>
        </w:trPr>
        <w:tc>
          <w:tcPr>
            <w:tcW w:w="7380" w:type="dxa"/>
            <w:shd w:val="clear" w:color="auto" w:fill="auto"/>
          </w:tcPr>
          <w:p w14:paraId="4A44A17C" w14:textId="77777777" w:rsidR="008C2079" w:rsidRPr="00C952DD" w:rsidRDefault="00A72F00" w:rsidP="00C952DD">
            <w:pPr>
              <w:pStyle w:val="TableParagraph"/>
              <w:tabs>
                <w:tab w:val="left" w:pos="692"/>
              </w:tabs>
              <w:spacing w:line="360" w:lineRule="auto"/>
              <w:jc w:val="both"/>
              <w:rPr>
                <w:rFonts w:ascii="Arial" w:hAnsi="Arial" w:cs="Arial"/>
                <w:sz w:val="20"/>
                <w:szCs w:val="20"/>
              </w:rPr>
            </w:pPr>
            <w:r w:rsidRPr="00C952DD">
              <w:rPr>
                <w:rFonts w:ascii="Arial" w:hAnsi="Arial" w:cs="Arial"/>
                <w:b/>
                <w:sz w:val="20"/>
                <w:szCs w:val="20"/>
              </w:rPr>
              <w:t>VIII.-</w:t>
            </w:r>
            <w:r w:rsidR="008C2079" w:rsidRPr="00C952DD">
              <w:rPr>
                <w:rFonts w:ascii="Arial" w:hAnsi="Arial" w:cs="Arial"/>
                <w:sz w:val="20"/>
                <w:szCs w:val="20"/>
              </w:rPr>
              <w:t>Trenecito</w:t>
            </w:r>
          </w:p>
        </w:tc>
        <w:tc>
          <w:tcPr>
            <w:tcW w:w="1620" w:type="dxa"/>
            <w:shd w:val="clear" w:color="auto" w:fill="auto"/>
            <w:vAlign w:val="center"/>
          </w:tcPr>
          <w:p w14:paraId="45F3EC8F" w14:textId="77777777" w:rsidR="008C2079" w:rsidRPr="00C952DD" w:rsidRDefault="008C2079" w:rsidP="00D525F4">
            <w:pPr>
              <w:pStyle w:val="TableParagraph"/>
              <w:spacing w:line="360" w:lineRule="auto"/>
              <w:jc w:val="center"/>
              <w:rPr>
                <w:rFonts w:ascii="Arial" w:hAnsi="Arial" w:cs="Arial"/>
                <w:sz w:val="20"/>
                <w:szCs w:val="20"/>
              </w:rPr>
            </w:pPr>
            <w:r w:rsidRPr="00C952DD">
              <w:rPr>
                <w:rFonts w:ascii="Arial" w:hAnsi="Arial" w:cs="Arial"/>
                <w:sz w:val="20"/>
                <w:szCs w:val="20"/>
              </w:rPr>
              <w:t>5 % x día</w:t>
            </w:r>
          </w:p>
        </w:tc>
      </w:tr>
    </w:tbl>
    <w:p w14:paraId="27B901CD" w14:textId="77777777" w:rsidR="00B86B50" w:rsidRPr="00C952DD" w:rsidRDefault="00B86B50" w:rsidP="00C952DD">
      <w:pPr>
        <w:spacing w:after="0" w:line="360" w:lineRule="auto"/>
        <w:jc w:val="center"/>
        <w:rPr>
          <w:rFonts w:ascii="Arial" w:hAnsi="Arial"/>
          <w:b/>
          <w:sz w:val="20"/>
          <w:szCs w:val="20"/>
        </w:rPr>
      </w:pPr>
    </w:p>
    <w:p w14:paraId="720200DB" w14:textId="5C3C6B98" w:rsidR="004E1162" w:rsidRPr="00C952DD" w:rsidRDefault="007E1822" w:rsidP="00C952DD">
      <w:pPr>
        <w:spacing w:after="0" w:line="360" w:lineRule="auto"/>
        <w:jc w:val="center"/>
        <w:rPr>
          <w:rFonts w:ascii="Arial" w:hAnsi="Arial"/>
          <w:b/>
          <w:sz w:val="20"/>
          <w:szCs w:val="20"/>
        </w:rPr>
      </w:pPr>
      <w:r w:rsidRPr="00C952DD">
        <w:rPr>
          <w:rFonts w:ascii="Arial" w:hAnsi="Arial"/>
          <w:b/>
          <w:sz w:val="20"/>
          <w:szCs w:val="20"/>
        </w:rPr>
        <w:t>TÍ</w:t>
      </w:r>
      <w:r w:rsidR="00A72F00" w:rsidRPr="00C952DD">
        <w:rPr>
          <w:rFonts w:ascii="Arial" w:hAnsi="Arial"/>
          <w:b/>
          <w:sz w:val="20"/>
          <w:szCs w:val="20"/>
        </w:rPr>
        <w:t>TULO TERCERO</w:t>
      </w:r>
    </w:p>
    <w:p w14:paraId="51E7CA58" w14:textId="77777777" w:rsidR="00A72F00" w:rsidRPr="00C952DD" w:rsidRDefault="00A72F00" w:rsidP="00C952DD">
      <w:pPr>
        <w:spacing w:after="0" w:line="360" w:lineRule="auto"/>
        <w:jc w:val="center"/>
        <w:rPr>
          <w:rFonts w:ascii="Arial" w:hAnsi="Arial"/>
          <w:b/>
          <w:sz w:val="20"/>
          <w:szCs w:val="20"/>
        </w:rPr>
      </w:pPr>
      <w:r w:rsidRPr="00C952DD">
        <w:rPr>
          <w:rFonts w:ascii="Arial" w:hAnsi="Arial"/>
          <w:b/>
          <w:sz w:val="20"/>
          <w:szCs w:val="20"/>
        </w:rPr>
        <w:t>DERECHOS</w:t>
      </w:r>
    </w:p>
    <w:p w14:paraId="444A6451" w14:textId="77777777" w:rsidR="004E1162" w:rsidRPr="00C952DD" w:rsidRDefault="004E1162" w:rsidP="00C952DD">
      <w:pPr>
        <w:spacing w:after="0" w:line="360" w:lineRule="auto"/>
        <w:jc w:val="center"/>
        <w:rPr>
          <w:rFonts w:ascii="Arial" w:hAnsi="Arial"/>
          <w:b/>
          <w:sz w:val="20"/>
          <w:szCs w:val="20"/>
        </w:rPr>
      </w:pPr>
    </w:p>
    <w:p w14:paraId="74F742CD" w14:textId="7E13C9E6" w:rsidR="00A72F00" w:rsidRPr="00C952DD" w:rsidRDefault="007E1822" w:rsidP="00C952DD">
      <w:pPr>
        <w:spacing w:after="0" w:line="360" w:lineRule="auto"/>
        <w:jc w:val="center"/>
        <w:rPr>
          <w:rFonts w:ascii="Arial" w:hAnsi="Arial"/>
          <w:b/>
          <w:sz w:val="20"/>
          <w:szCs w:val="20"/>
        </w:rPr>
      </w:pPr>
      <w:r w:rsidRPr="00C952DD">
        <w:rPr>
          <w:rFonts w:ascii="Arial" w:hAnsi="Arial"/>
          <w:b/>
          <w:sz w:val="20"/>
          <w:szCs w:val="20"/>
        </w:rPr>
        <w:t>CAPÍ</w:t>
      </w:r>
      <w:r w:rsidR="00A72F00" w:rsidRPr="00C952DD">
        <w:rPr>
          <w:rFonts w:ascii="Arial" w:hAnsi="Arial"/>
          <w:b/>
          <w:sz w:val="20"/>
          <w:szCs w:val="20"/>
        </w:rPr>
        <w:t>TULO</w:t>
      </w:r>
      <w:r w:rsidR="00E73F89" w:rsidRPr="00C952DD">
        <w:rPr>
          <w:rFonts w:ascii="Arial" w:hAnsi="Arial"/>
          <w:b/>
          <w:sz w:val="20"/>
          <w:szCs w:val="20"/>
        </w:rPr>
        <w:t xml:space="preserve"> </w:t>
      </w:r>
      <w:r w:rsidR="00A72F00" w:rsidRPr="00C952DD">
        <w:rPr>
          <w:rFonts w:ascii="Arial" w:hAnsi="Arial"/>
          <w:b/>
          <w:sz w:val="20"/>
          <w:szCs w:val="20"/>
        </w:rPr>
        <w:t>I</w:t>
      </w:r>
    </w:p>
    <w:p w14:paraId="4CCAA856" w14:textId="77777777" w:rsidR="00A72F00" w:rsidRPr="00C952DD" w:rsidRDefault="00A72F00" w:rsidP="00C952DD">
      <w:pPr>
        <w:spacing w:after="0" w:line="360" w:lineRule="auto"/>
        <w:jc w:val="center"/>
        <w:rPr>
          <w:rFonts w:ascii="Arial" w:hAnsi="Arial"/>
          <w:b/>
          <w:sz w:val="20"/>
          <w:szCs w:val="20"/>
        </w:rPr>
      </w:pPr>
      <w:r w:rsidRPr="00C952DD">
        <w:rPr>
          <w:rFonts w:ascii="Arial" w:hAnsi="Arial"/>
          <w:b/>
          <w:sz w:val="20"/>
          <w:szCs w:val="20"/>
        </w:rPr>
        <w:t>Derechos por la Expedición de Licencias y Permisos</w:t>
      </w:r>
    </w:p>
    <w:p w14:paraId="15A8BA72" w14:textId="77777777" w:rsidR="004E1162" w:rsidRPr="00C952DD" w:rsidRDefault="004E1162" w:rsidP="00C952DD">
      <w:pPr>
        <w:pStyle w:val="Textoindependiente"/>
        <w:spacing w:before="0" w:line="360" w:lineRule="auto"/>
        <w:ind w:left="0"/>
        <w:jc w:val="both"/>
        <w:rPr>
          <w:rFonts w:ascii="Arial" w:hAnsi="Arial" w:cs="Arial"/>
          <w:b/>
          <w:sz w:val="20"/>
          <w:szCs w:val="20"/>
        </w:rPr>
      </w:pPr>
    </w:p>
    <w:p w14:paraId="05055AAB" w14:textId="64FC34C9" w:rsidR="00A72F00" w:rsidRPr="00C952DD" w:rsidRDefault="00A72F00" w:rsidP="00C952DD">
      <w:pPr>
        <w:pStyle w:val="Textoindependiente"/>
        <w:spacing w:before="0" w:line="360" w:lineRule="auto"/>
        <w:ind w:left="0"/>
        <w:jc w:val="both"/>
        <w:rPr>
          <w:rFonts w:ascii="Arial" w:hAnsi="Arial" w:cs="Arial"/>
          <w:sz w:val="20"/>
          <w:szCs w:val="20"/>
        </w:rPr>
      </w:pPr>
      <w:r w:rsidRPr="00C952DD">
        <w:rPr>
          <w:rFonts w:ascii="Arial" w:hAnsi="Arial" w:cs="Arial"/>
          <w:b/>
          <w:sz w:val="20"/>
          <w:szCs w:val="20"/>
        </w:rPr>
        <w:t xml:space="preserve">Artículo 18.- </w:t>
      </w:r>
      <w:r w:rsidRPr="00C952DD">
        <w:rPr>
          <w:rFonts w:ascii="Arial" w:hAnsi="Arial" w:cs="Arial"/>
          <w:sz w:val="20"/>
          <w:szCs w:val="20"/>
        </w:rPr>
        <w:t xml:space="preserve">En el otorgamiento de licencias nuevas para el funcionamiento de establecimientos o </w:t>
      </w:r>
      <w:r w:rsidRPr="00C952DD">
        <w:rPr>
          <w:rFonts w:ascii="Arial" w:hAnsi="Arial" w:cs="Arial"/>
          <w:sz w:val="20"/>
          <w:szCs w:val="20"/>
        </w:rPr>
        <w:lastRenderedPageBreak/>
        <w:t>locales cuyos giros sean la venta de bebidas alcohólicas se cobrará una cuota única de acuerdo a  la siguiente</w:t>
      </w:r>
      <w:r w:rsidR="0011593E" w:rsidRPr="00C952DD">
        <w:rPr>
          <w:rFonts w:ascii="Arial" w:hAnsi="Arial" w:cs="Arial"/>
          <w:sz w:val="20"/>
          <w:szCs w:val="20"/>
        </w:rPr>
        <w:t xml:space="preserve"> </w:t>
      </w:r>
      <w:r w:rsidR="00696C86" w:rsidRPr="00C952DD">
        <w:rPr>
          <w:rFonts w:ascii="Arial" w:hAnsi="Arial" w:cs="Arial"/>
          <w:sz w:val="20"/>
          <w:szCs w:val="20"/>
        </w:rPr>
        <w:t>tarifa:</w:t>
      </w:r>
    </w:p>
    <w:p w14:paraId="39740EE3" w14:textId="4B47A7D3" w:rsidR="00672364" w:rsidRPr="00C952DD" w:rsidRDefault="00672364" w:rsidP="00C952DD">
      <w:pPr>
        <w:spacing w:after="0" w:line="360" w:lineRule="auto"/>
        <w:rPr>
          <w:rFonts w:ascii="Arial" w:eastAsia="Times New Roman" w:hAnsi="Arial"/>
          <w:sz w:val="20"/>
          <w:szCs w:val="20"/>
          <w:lang w:eastAsia="es-MX"/>
        </w:rPr>
      </w:pPr>
    </w:p>
    <w:tbl>
      <w:tblPr>
        <w:tblW w:w="90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80"/>
        <w:gridCol w:w="360"/>
        <w:gridCol w:w="1260"/>
      </w:tblGrid>
      <w:tr w:rsidR="004D2507" w:rsidRPr="00C952DD" w14:paraId="43D5C15D" w14:textId="77777777" w:rsidTr="004D2507">
        <w:trPr>
          <w:trHeight w:val="345"/>
        </w:trPr>
        <w:tc>
          <w:tcPr>
            <w:tcW w:w="7380" w:type="dxa"/>
            <w:shd w:val="clear" w:color="auto" w:fill="auto"/>
          </w:tcPr>
          <w:p w14:paraId="346C0038" w14:textId="77777777" w:rsidR="004D2507" w:rsidRPr="00C952DD" w:rsidRDefault="004D2507" w:rsidP="00C952DD">
            <w:pPr>
              <w:pStyle w:val="TableParagraph"/>
              <w:spacing w:line="360" w:lineRule="auto"/>
              <w:jc w:val="both"/>
              <w:rPr>
                <w:rFonts w:ascii="Arial" w:hAnsi="Arial" w:cs="Arial"/>
                <w:sz w:val="20"/>
                <w:szCs w:val="20"/>
              </w:rPr>
            </w:pPr>
            <w:r w:rsidRPr="00C952DD">
              <w:rPr>
                <w:rFonts w:ascii="Arial" w:hAnsi="Arial" w:cs="Arial"/>
                <w:b/>
                <w:sz w:val="20"/>
                <w:szCs w:val="20"/>
              </w:rPr>
              <w:t>I.-</w:t>
            </w:r>
            <w:r w:rsidRPr="00C952DD">
              <w:rPr>
                <w:rFonts w:ascii="Arial" w:hAnsi="Arial" w:cs="Arial"/>
                <w:sz w:val="20"/>
                <w:szCs w:val="20"/>
              </w:rPr>
              <w:t>Vinaterías o licorerías</w:t>
            </w:r>
          </w:p>
        </w:tc>
        <w:tc>
          <w:tcPr>
            <w:tcW w:w="360" w:type="dxa"/>
            <w:tcBorders>
              <w:right w:val="nil"/>
            </w:tcBorders>
            <w:shd w:val="clear" w:color="auto" w:fill="auto"/>
          </w:tcPr>
          <w:p w14:paraId="2E513172" w14:textId="77777777" w:rsidR="004D2507" w:rsidRPr="00C952DD" w:rsidRDefault="004D2507" w:rsidP="00C952DD">
            <w:pPr>
              <w:pStyle w:val="TableParagraph"/>
              <w:spacing w:line="360" w:lineRule="auto"/>
              <w:rPr>
                <w:rFonts w:ascii="Arial" w:hAnsi="Arial" w:cs="Arial"/>
                <w:sz w:val="20"/>
                <w:szCs w:val="20"/>
              </w:rPr>
            </w:pPr>
            <w:r w:rsidRPr="00C952DD">
              <w:rPr>
                <w:rFonts w:ascii="Arial" w:hAnsi="Arial" w:cs="Arial"/>
                <w:sz w:val="20"/>
                <w:szCs w:val="20"/>
              </w:rPr>
              <w:t>$</w:t>
            </w:r>
          </w:p>
        </w:tc>
        <w:tc>
          <w:tcPr>
            <w:tcW w:w="1260" w:type="dxa"/>
            <w:tcBorders>
              <w:left w:val="nil"/>
            </w:tcBorders>
            <w:shd w:val="clear" w:color="auto" w:fill="auto"/>
          </w:tcPr>
          <w:p w14:paraId="7BE2B8BA" w14:textId="77777777" w:rsidR="004D2507" w:rsidRPr="00C952DD" w:rsidRDefault="004D2507" w:rsidP="00C952DD">
            <w:pPr>
              <w:pStyle w:val="TableParagraph"/>
              <w:spacing w:line="360" w:lineRule="auto"/>
              <w:jc w:val="right"/>
              <w:rPr>
                <w:rFonts w:ascii="Arial" w:hAnsi="Arial" w:cs="Arial"/>
                <w:sz w:val="20"/>
                <w:szCs w:val="20"/>
              </w:rPr>
            </w:pPr>
            <w:r w:rsidRPr="00C952DD">
              <w:rPr>
                <w:rFonts w:ascii="Arial" w:hAnsi="Arial" w:cs="Arial"/>
                <w:sz w:val="20"/>
                <w:szCs w:val="20"/>
              </w:rPr>
              <w:t>50,000.00</w:t>
            </w:r>
          </w:p>
        </w:tc>
      </w:tr>
      <w:tr w:rsidR="004D2507" w:rsidRPr="00C952DD" w14:paraId="3E3DC099" w14:textId="77777777" w:rsidTr="004D2507">
        <w:trPr>
          <w:trHeight w:val="343"/>
        </w:trPr>
        <w:tc>
          <w:tcPr>
            <w:tcW w:w="7380" w:type="dxa"/>
            <w:shd w:val="clear" w:color="auto" w:fill="auto"/>
          </w:tcPr>
          <w:p w14:paraId="7A67E81F" w14:textId="77777777" w:rsidR="004D2507" w:rsidRPr="00C952DD" w:rsidRDefault="004D2507" w:rsidP="00C952DD">
            <w:pPr>
              <w:pStyle w:val="TableParagraph"/>
              <w:spacing w:line="360" w:lineRule="auto"/>
              <w:jc w:val="both"/>
              <w:rPr>
                <w:rFonts w:ascii="Arial" w:hAnsi="Arial" w:cs="Arial"/>
                <w:sz w:val="20"/>
                <w:szCs w:val="20"/>
              </w:rPr>
            </w:pPr>
            <w:r w:rsidRPr="00C952DD">
              <w:rPr>
                <w:rFonts w:ascii="Arial" w:hAnsi="Arial" w:cs="Arial"/>
                <w:b/>
                <w:sz w:val="20"/>
                <w:szCs w:val="20"/>
              </w:rPr>
              <w:t>II.-</w:t>
            </w:r>
            <w:r w:rsidRPr="00C952DD">
              <w:rPr>
                <w:rFonts w:ascii="Arial" w:hAnsi="Arial" w:cs="Arial"/>
                <w:sz w:val="20"/>
                <w:szCs w:val="20"/>
              </w:rPr>
              <w:t>Expendios de cerveza</w:t>
            </w:r>
          </w:p>
        </w:tc>
        <w:tc>
          <w:tcPr>
            <w:tcW w:w="360" w:type="dxa"/>
            <w:tcBorders>
              <w:right w:val="nil"/>
            </w:tcBorders>
            <w:shd w:val="clear" w:color="auto" w:fill="auto"/>
          </w:tcPr>
          <w:p w14:paraId="7F40D735" w14:textId="77777777" w:rsidR="004D2507" w:rsidRPr="00C952DD" w:rsidRDefault="004D2507" w:rsidP="00C952DD">
            <w:pPr>
              <w:pStyle w:val="TableParagraph"/>
              <w:spacing w:line="360" w:lineRule="auto"/>
              <w:rPr>
                <w:rFonts w:ascii="Arial" w:hAnsi="Arial" w:cs="Arial"/>
                <w:sz w:val="20"/>
                <w:szCs w:val="20"/>
              </w:rPr>
            </w:pPr>
            <w:r w:rsidRPr="00C952DD">
              <w:rPr>
                <w:rFonts w:ascii="Arial" w:hAnsi="Arial" w:cs="Arial"/>
                <w:sz w:val="20"/>
                <w:szCs w:val="20"/>
              </w:rPr>
              <w:t>$</w:t>
            </w:r>
          </w:p>
        </w:tc>
        <w:tc>
          <w:tcPr>
            <w:tcW w:w="1260" w:type="dxa"/>
            <w:tcBorders>
              <w:left w:val="nil"/>
            </w:tcBorders>
            <w:shd w:val="clear" w:color="auto" w:fill="auto"/>
          </w:tcPr>
          <w:p w14:paraId="758D0676" w14:textId="77777777" w:rsidR="004D2507" w:rsidRPr="00C952DD" w:rsidRDefault="004D2507" w:rsidP="00C952DD">
            <w:pPr>
              <w:pStyle w:val="TableParagraph"/>
              <w:spacing w:line="360" w:lineRule="auto"/>
              <w:jc w:val="right"/>
              <w:rPr>
                <w:rFonts w:ascii="Arial" w:hAnsi="Arial" w:cs="Arial"/>
                <w:sz w:val="20"/>
                <w:szCs w:val="20"/>
              </w:rPr>
            </w:pPr>
            <w:r w:rsidRPr="00C952DD">
              <w:rPr>
                <w:rFonts w:ascii="Arial" w:hAnsi="Arial" w:cs="Arial"/>
                <w:sz w:val="20"/>
                <w:szCs w:val="20"/>
              </w:rPr>
              <w:t>50,000.00</w:t>
            </w:r>
          </w:p>
        </w:tc>
      </w:tr>
    </w:tbl>
    <w:p w14:paraId="62127E6E" w14:textId="77777777" w:rsidR="00A72F00" w:rsidRPr="00C952DD" w:rsidRDefault="00A72F00" w:rsidP="00C952DD">
      <w:pPr>
        <w:pStyle w:val="Textoindependiente"/>
        <w:spacing w:before="0" w:line="360" w:lineRule="auto"/>
        <w:ind w:left="0"/>
        <w:jc w:val="both"/>
        <w:rPr>
          <w:rFonts w:ascii="Arial" w:hAnsi="Arial" w:cs="Arial"/>
          <w:sz w:val="20"/>
          <w:szCs w:val="20"/>
        </w:rPr>
      </w:pPr>
    </w:p>
    <w:p w14:paraId="7A891B6C" w14:textId="77777777" w:rsidR="00A72F00" w:rsidRPr="00C952DD" w:rsidRDefault="00A72F00" w:rsidP="00C952DD">
      <w:pPr>
        <w:pStyle w:val="Textoindependiente"/>
        <w:spacing w:before="0" w:line="360" w:lineRule="auto"/>
        <w:ind w:left="0"/>
        <w:jc w:val="both"/>
        <w:rPr>
          <w:rFonts w:ascii="Arial" w:hAnsi="Arial" w:cs="Arial"/>
          <w:sz w:val="20"/>
          <w:szCs w:val="20"/>
        </w:rPr>
      </w:pPr>
      <w:r w:rsidRPr="00C952DD">
        <w:rPr>
          <w:rFonts w:ascii="Arial" w:hAnsi="Arial" w:cs="Arial"/>
          <w:b/>
          <w:sz w:val="20"/>
          <w:szCs w:val="20"/>
        </w:rPr>
        <w:t xml:space="preserve">Artículo 19.- </w:t>
      </w:r>
      <w:r w:rsidRPr="00C952DD">
        <w:rPr>
          <w:rFonts w:ascii="Arial" w:hAnsi="Arial" w:cs="Arial"/>
          <w:sz w:val="20"/>
          <w:szCs w:val="20"/>
        </w:rPr>
        <w:t>A los permisos eventuales para el funcionamiento de expendios de cerveza se les aplicarán la cuota diaria de $ 300.00</w:t>
      </w:r>
    </w:p>
    <w:p w14:paraId="78EDF9CA" w14:textId="77777777" w:rsidR="00A72F00" w:rsidRPr="00C952DD" w:rsidRDefault="00A72F00" w:rsidP="00C952DD">
      <w:pPr>
        <w:pStyle w:val="Textoindependiente"/>
        <w:spacing w:before="0" w:line="360" w:lineRule="auto"/>
        <w:ind w:left="0"/>
        <w:jc w:val="both"/>
        <w:rPr>
          <w:rFonts w:ascii="Arial" w:hAnsi="Arial" w:cs="Arial"/>
          <w:sz w:val="20"/>
          <w:szCs w:val="20"/>
        </w:rPr>
      </w:pPr>
    </w:p>
    <w:p w14:paraId="5C94A873" w14:textId="1A99A220" w:rsidR="00A72F00" w:rsidRPr="00C952DD" w:rsidRDefault="00A72F00" w:rsidP="00C952DD">
      <w:pPr>
        <w:pStyle w:val="Textoindependiente"/>
        <w:spacing w:before="0" w:line="360" w:lineRule="auto"/>
        <w:ind w:left="0"/>
        <w:jc w:val="both"/>
        <w:rPr>
          <w:rFonts w:ascii="Arial" w:hAnsi="Arial" w:cs="Arial"/>
          <w:sz w:val="20"/>
          <w:szCs w:val="20"/>
        </w:rPr>
      </w:pPr>
      <w:r w:rsidRPr="00C952DD">
        <w:rPr>
          <w:rFonts w:ascii="Arial" w:hAnsi="Arial" w:cs="Arial"/>
          <w:b/>
          <w:sz w:val="20"/>
          <w:szCs w:val="20"/>
        </w:rPr>
        <w:t xml:space="preserve">Artículo 20.- </w:t>
      </w:r>
      <w:r w:rsidRPr="00C952DD">
        <w:rPr>
          <w:rFonts w:ascii="Arial" w:hAnsi="Arial" w:cs="Arial"/>
          <w:sz w:val="20"/>
          <w:szCs w:val="20"/>
        </w:rPr>
        <w:t>Para el otorgamiento de licencias nuevas de funcionamiento de establecimientos o locales cuyos giros sean la prestación de servicios que incluyan el expendio de bebidas alcohólicas se cobrará una cuota única de acuerdo a la siguiente</w:t>
      </w:r>
      <w:r w:rsidR="0011593E" w:rsidRPr="00C952DD">
        <w:rPr>
          <w:rFonts w:ascii="Arial" w:hAnsi="Arial" w:cs="Arial"/>
          <w:sz w:val="20"/>
          <w:szCs w:val="20"/>
        </w:rPr>
        <w:t xml:space="preserve"> </w:t>
      </w:r>
      <w:r w:rsidR="00696C86" w:rsidRPr="00C952DD">
        <w:rPr>
          <w:rFonts w:ascii="Arial" w:hAnsi="Arial" w:cs="Arial"/>
          <w:sz w:val="20"/>
          <w:szCs w:val="20"/>
        </w:rPr>
        <w:t>tarifa:</w:t>
      </w:r>
    </w:p>
    <w:p w14:paraId="4E0F3D89" w14:textId="77777777" w:rsidR="004E1162" w:rsidRPr="00C952DD" w:rsidRDefault="004E1162" w:rsidP="00C952DD">
      <w:pPr>
        <w:pStyle w:val="Textoindependiente"/>
        <w:spacing w:before="0" w:line="360" w:lineRule="auto"/>
        <w:ind w:left="0"/>
        <w:jc w:val="both"/>
        <w:rPr>
          <w:rFonts w:ascii="Arial" w:hAnsi="Arial" w:cs="Arial"/>
          <w:sz w:val="20"/>
          <w:szCs w:val="20"/>
        </w:rPr>
      </w:pPr>
    </w:p>
    <w:tbl>
      <w:tblPr>
        <w:tblW w:w="90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80"/>
        <w:gridCol w:w="360"/>
        <w:gridCol w:w="1260"/>
      </w:tblGrid>
      <w:tr w:rsidR="004D2507" w:rsidRPr="00C952DD" w14:paraId="49FC7208" w14:textId="77777777" w:rsidTr="004E1162">
        <w:trPr>
          <w:trHeight w:val="348"/>
        </w:trPr>
        <w:tc>
          <w:tcPr>
            <w:tcW w:w="7380" w:type="dxa"/>
            <w:shd w:val="clear" w:color="auto" w:fill="auto"/>
          </w:tcPr>
          <w:p w14:paraId="39B890FA" w14:textId="77777777" w:rsidR="004D2507" w:rsidRPr="00C952DD" w:rsidRDefault="004D2507" w:rsidP="00C952DD">
            <w:pPr>
              <w:pStyle w:val="TableParagraph"/>
              <w:spacing w:line="360" w:lineRule="auto"/>
              <w:jc w:val="both"/>
              <w:rPr>
                <w:rFonts w:ascii="Arial" w:hAnsi="Arial" w:cs="Arial"/>
                <w:sz w:val="20"/>
                <w:szCs w:val="20"/>
              </w:rPr>
            </w:pPr>
            <w:r w:rsidRPr="00C952DD">
              <w:rPr>
                <w:rFonts w:ascii="Arial" w:hAnsi="Arial" w:cs="Arial"/>
                <w:b/>
                <w:sz w:val="20"/>
                <w:szCs w:val="20"/>
              </w:rPr>
              <w:t xml:space="preserve">I.- </w:t>
            </w:r>
            <w:r w:rsidRPr="00C952DD">
              <w:rPr>
                <w:rFonts w:ascii="Arial" w:hAnsi="Arial" w:cs="Arial"/>
                <w:sz w:val="20"/>
                <w:szCs w:val="20"/>
              </w:rPr>
              <w:t>Cantinas y bares</w:t>
            </w:r>
          </w:p>
        </w:tc>
        <w:tc>
          <w:tcPr>
            <w:tcW w:w="360" w:type="dxa"/>
            <w:tcBorders>
              <w:bottom w:val="single" w:sz="4" w:space="0" w:color="auto"/>
              <w:right w:val="nil"/>
            </w:tcBorders>
            <w:shd w:val="clear" w:color="auto" w:fill="auto"/>
          </w:tcPr>
          <w:p w14:paraId="789EA959" w14:textId="77777777" w:rsidR="004D2507" w:rsidRPr="00C952DD" w:rsidRDefault="004D2507" w:rsidP="00C952DD">
            <w:pPr>
              <w:pStyle w:val="TableParagraph"/>
              <w:spacing w:line="360" w:lineRule="auto"/>
              <w:rPr>
                <w:rFonts w:ascii="Arial" w:hAnsi="Arial" w:cs="Arial"/>
                <w:sz w:val="20"/>
                <w:szCs w:val="20"/>
              </w:rPr>
            </w:pPr>
            <w:r w:rsidRPr="00C952DD">
              <w:rPr>
                <w:rFonts w:ascii="Arial" w:hAnsi="Arial" w:cs="Arial"/>
                <w:sz w:val="20"/>
                <w:szCs w:val="20"/>
              </w:rPr>
              <w:t>$</w:t>
            </w:r>
          </w:p>
        </w:tc>
        <w:tc>
          <w:tcPr>
            <w:tcW w:w="1260" w:type="dxa"/>
            <w:tcBorders>
              <w:left w:val="nil"/>
              <w:bottom w:val="single" w:sz="4" w:space="0" w:color="auto"/>
            </w:tcBorders>
            <w:shd w:val="clear" w:color="auto" w:fill="auto"/>
          </w:tcPr>
          <w:p w14:paraId="79D3B610" w14:textId="77777777" w:rsidR="004D2507" w:rsidRPr="00C952DD" w:rsidRDefault="004D2507" w:rsidP="00C952DD">
            <w:pPr>
              <w:pStyle w:val="TableParagraph"/>
              <w:spacing w:line="360" w:lineRule="auto"/>
              <w:jc w:val="right"/>
              <w:rPr>
                <w:rFonts w:ascii="Arial" w:hAnsi="Arial" w:cs="Arial"/>
                <w:sz w:val="20"/>
                <w:szCs w:val="20"/>
              </w:rPr>
            </w:pPr>
            <w:r w:rsidRPr="00C952DD">
              <w:rPr>
                <w:rFonts w:ascii="Arial" w:hAnsi="Arial" w:cs="Arial"/>
                <w:sz w:val="20"/>
                <w:szCs w:val="20"/>
              </w:rPr>
              <w:t>50,000.00</w:t>
            </w:r>
          </w:p>
        </w:tc>
      </w:tr>
      <w:tr w:rsidR="004D2507" w:rsidRPr="00C952DD" w14:paraId="4FA1D959" w14:textId="77777777" w:rsidTr="004E1162">
        <w:trPr>
          <w:trHeight w:val="348"/>
        </w:trPr>
        <w:tc>
          <w:tcPr>
            <w:tcW w:w="7380" w:type="dxa"/>
            <w:shd w:val="clear" w:color="auto" w:fill="auto"/>
          </w:tcPr>
          <w:p w14:paraId="74AF7E3C" w14:textId="77777777" w:rsidR="004D2507" w:rsidRPr="00C952DD" w:rsidRDefault="004D2507" w:rsidP="00C952DD">
            <w:pPr>
              <w:pStyle w:val="TableParagraph"/>
              <w:spacing w:line="360" w:lineRule="auto"/>
              <w:jc w:val="both"/>
              <w:rPr>
                <w:rFonts w:ascii="Arial" w:hAnsi="Arial" w:cs="Arial"/>
                <w:sz w:val="20"/>
                <w:szCs w:val="20"/>
              </w:rPr>
            </w:pPr>
            <w:r w:rsidRPr="00C952DD">
              <w:rPr>
                <w:rFonts w:ascii="Arial" w:hAnsi="Arial" w:cs="Arial"/>
                <w:b/>
                <w:sz w:val="20"/>
                <w:szCs w:val="20"/>
              </w:rPr>
              <w:t xml:space="preserve">II.- </w:t>
            </w:r>
            <w:r w:rsidRPr="00C952DD">
              <w:rPr>
                <w:rFonts w:ascii="Arial" w:hAnsi="Arial" w:cs="Arial"/>
                <w:sz w:val="20"/>
                <w:szCs w:val="20"/>
              </w:rPr>
              <w:t>Restaurantes-bar</w:t>
            </w:r>
          </w:p>
        </w:tc>
        <w:tc>
          <w:tcPr>
            <w:tcW w:w="360" w:type="dxa"/>
            <w:tcBorders>
              <w:top w:val="single" w:sz="4" w:space="0" w:color="auto"/>
              <w:bottom w:val="single" w:sz="4" w:space="0" w:color="auto"/>
              <w:right w:val="nil"/>
            </w:tcBorders>
            <w:shd w:val="clear" w:color="auto" w:fill="auto"/>
          </w:tcPr>
          <w:p w14:paraId="0B8AC221" w14:textId="77777777" w:rsidR="004D2507" w:rsidRPr="00C952DD" w:rsidRDefault="004D2507" w:rsidP="00C952DD">
            <w:pPr>
              <w:pStyle w:val="TableParagraph"/>
              <w:spacing w:line="360" w:lineRule="auto"/>
              <w:rPr>
                <w:rFonts w:ascii="Arial" w:hAnsi="Arial" w:cs="Arial"/>
                <w:sz w:val="20"/>
                <w:szCs w:val="20"/>
              </w:rPr>
            </w:pPr>
            <w:r w:rsidRPr="00C952DD">
              <w:rPr>
                <w:rFonts w:ascii="Arial" w:hAnsi="Arial" w:cs="Arial"/>
                <w:sz w:val="20"/>
                <w:szCs w:val="20"/>
              </w:rPr>
              <w:t>$</w:t>
            </w:r>
          </w:p>
        </w:tc>
        <w:tc>
          <w:tcPr>
            <w:tcW w:w="1260" w:type="dxa"/>
            <w:tcBorders>
              <w:top w:val="single" w:sz="4" w:space="0" w:color="auto"/>
              <w:left w:val="nil"/>
              <w:bottom w:val="single" w:sz="4" w:space="0" w:color="auto"/>
            </w:tcBorders>
            <w:shd w:val="clear" w:color="auto" w:fill="auto"/>
          </w:tcPr>
          <w:p w14:paraId="6546290E" w14:textId="77777777" w:rsidR="004D2507" w:rsidRPr="00C952DD" w:rsidRDefault="004D2507" w:rsidP="00C952DD">
            <w:pPr>
              <w:pStyle w:val="TableParagraph"/>
              <w:spacing w:line="360" w:lineRule="auto"/>
              <w:jc w:val="right"/>
              <w:rPr>
                <w:rFonts w:ascii="Arial" w:hAnsi="Arial" w:cs="Arial"/>
                <w:sz w:val="20"/>
                <w:szCs w:val="20"/>
              </w:rPr>
            </w:pPr>
            <w:r w:rsidRPr="00C952DD">
              <w:rPr>
                <w:rFonts w:ascii="Arial" w:hAnsi="Arial" w:cs="Arial"/>
                <w:sz w:val="20"/>
                <w:szCs w:val="20"/>
              </w:rPr>
              <w:t>50,000.00</w:t>
            </w:r>
          </w:p>
        </w:tc>
      </w:tr>
      <w:tr w:rsidR="004D2507" w:rsidRPr="00C952DD" w14:paraId="6B65EE32" w14:textId="77777777" w:rsidTr="004E1162">
        <w:trPr>
          <w:trHeight w:val="465"/>
        </w:trPr>
        <w:tc>
          <w:tcPr>
            <w:tcW w:w="7380" w:type="dxa"/>
            <w:shd w:val="clear" w:color="auto" w:fill="auto"/>
          </w:tcPr>
          <w:p w14:paraId="0F1C0E51" w14:textId="77777777" w:rsidR="004D2507" w:rsidRPr="00C952DD" w:rsidRDefault="004D2507" w:rsidP="00C952DD">
            <w:pPr>
              <w:pStyle w:val="TableParagraph"/>
              <w:spacing w:line="360" w:lineRule="auto"/>
              <w:jc w:val="both"/>
              <w:rPr>
                <w:rFonts w:ascii="Arial" w:hAnsi="Arial" w:cs="Arial"/>
                <w:sz w:val="20"/>
                <w:szCs w:val="20"/>
              </w:rPr>
            </w:pPr>
            <w:r w:rsidRPr="00C952DD">
              <w:rPr>
                <w:rFonts w:ascii="Arial" w:hAnsi="Arial" w:cs="Arial"/>
                <w:b/>
                <w:sz w:val="20"/>
                <w:szCs w:val="20"/>
              </w:rPr>
              <w:t xml:space="preserve">III.- </w:t>
            </w:r>
            <w:r w:rsidRPr="00C952DD">
              <w:rPr>
                <w:rFonts w:ascii="Arial" w:hAnsi="Arial" w:cs="Arial"/>
                <w:sz w:val="20"/>
                <w:szCs w:val="20"/>
              </w:rPr>
              <w:t>Minisúper con departamento de licores (tiendas de conveniencia)</w:t>
            </w:r>
          </w:p>
        </w:tc>
        <w:tc>
          <w:tcPr>
            <w:tcW w:w="360" w:type="dxa"/>
            <w:tcBorders>
              <w:top w:val="single" w:sz="4" w:space="0" w:color="auto"/>
              <w:right w:val="nil"/>
            </w:tcBorders>
            <w:shd w:val="clear" w:color="auto" w:fill="auto"/>
          </w:tcPr>
          <w:p w14:paraId="425DEAE1" w14:textId="77777777" w:rsidR="004D2507" w:rsidRPr="00C952DD" w:rsidRDefault="004D2507" w:rsidP="00C952DD">
            <w:pPr>
              <w:pStyle w:val="TableParagraph"/>
              <w:spacing w:line="360" w:lineRule="auto"/>
              <w:rPr>
                <w:rFonts w:ascii="Arial" w:hAnsi="Arial" w:cs="Arial"/>
                <w:sz w:val="20"/>
                <w:szCs w:val="20"/>
              </w:rPr>
            </w:pPr>
            <w:r w:rsidRPr="00C952DD">
              <w:rPr>
                <w:rFonts w:ascii="Arial" w:hAnsi="Arial" w:cs="Arial"/>
                <w:sz w:val="20"/>
                <w:szCs w:val="20"/>
              </w:rPr>
              <w:t>$</w:t>
            </w:r>
          </w:p>
        </w:tc>
        <w:tc>
          <w:tcPr>
            <w:tcW w:w="1260" w:type="dxa"/>
            <w:tcBorders>
              <w:top w:val="single" w:sz="4" w:space="0" w:color="auto"/>
              <w:left w:val="nil"/>
            </w:tcBorders>
            <w:shd w:val="clear" w:color="auto" w:fill="auto"/>
          </w:tcPr>
          <w:p w14:paraId="28088F15" w14:textId="77777777" w:rsidR="004D2507" w:rsidRPr="00C952DD" w:rsidRDefault="004D2507" w:rsidP="00C952DD">
            <w:pPr>
              <w:pStyle w:val="TableParagraph"/>
              <w:spacing w:line="360" w:lineRule="auto"/>
              <w:jc w:val="right"/>
              <w:rPr>
                <w:rFonts w:ascii="Arial" w:hAnsi="Arial" w:cs="Arial"/>
                <w:sz w:val="20"/>
                <w:szCs w:val="20"/>
              </w:rPr>
            </w:pPr>
            <w:r w:rsidRPr="00C952DD">
              <w:rPr>
                <w:rFonts w:ascii="Arial" w:hAnsi="Arial" w:cs="Arial"/>
                <w:sz w:val="20"/>
                <w:szCs w:val="20"/>
              </w:rPr>
              <w:t>50,000.00</w:t>
            </w:r>
          </w:p>
        </w:tc>
      </w:tr>
    </w:tbl>
    <w:p w14:paraId="406FDEA3" w14:textId="77777777" w:rsidR="00380760" w:rsidRPr="00C952DD" w:rsidRDefault="00380760" w:rsidP="00C952DD">
      <w:pPr>
        <w:pStyle w:val="Textoindependiente"/>
        <w:spacing w:before="0" w:line="360" w:lineRule="auto"/>
        <w:ind w:left="0"/>
        <w:jc w:val="both"/>
        <w:rPr>
          <w:rFonts w:ascii="Arial" w:hAnsi="Arial" w:cs="Arial"/>
          <w:b/>
          <w:sz w:val="20"/>
          <w:szCs w:val="20"/>
        </w:rPr>
      </w:pPr>
    </w:p>
    <w:p w14:paraId="1EBCF167" w14:textId="3678CF42" w:rsidR="00A72F00" w:rsidRPr="00C952DD" w:rsidRDefault="00A72F00" w:rsidP="00C952DD">
      <w:pPr>
        <w:pStyle w:val="Textoindependiente"/>
        <w:spacing w:before="0" w:line="360" w:lineRule="auto"/>
        <w:ind w:left="0"/>
        <w:jc w:val="both"/>
        <w:rPr>
          <w:rFonts w:ascii="Arial" w:hAnsi="Arial" w:cs="Arial"/>
          <w:sz w:val="20"/>
          <w:szCs w:val="20"/>
        </w:rPr>
      </w:pPr>
      <w:r w:rsidRPr="00C952DD">
        <w:rPr>
          <w:rFonts w:ascii="Arial" w:hAnsi="Arial" w:cs="Arial"/>
          <w:b/>
          <w:sz w:val="20"/>
          <w:szCs w:val="20"/>
        </w:rPr>
        <w:t xml:space="preserve">Artículo 21.- </w:t>
      </w:r>
      <w:r w:rsidRPr="00C952DD">
        <w:rPr>
          <w:rFonts w:ascii="Arial" w:hAnsi="Arial" w:cs="Arial"/>
          <w:sz w:val="20"/>
          <w:szCs w:val="20"/>
        </w:rPr>
        <w:t xml:space="preserve">Por el otorgamiento de la revalidación de licencias para el funcionamiento de los establecimientos que se relacionan en los artículos </w:t>
      </w:r>
      <w:r w:rsidR="004A707F" w:rsidRPr="00C952DD">
        <w:rPr>
          <w:rFonts w:ascii="Arial" w:hAnsi="Arial" w:cs="Arial"/>
          <w:sz w:val="20"/>
          <w:szCs w:val="20"/>
        </w:rPr>
        <w:t>18</w:t>
      </w:r>
      <w:r w:rsidRPr="00C952DD">
        <w:rPr>
          <w:rFonts w:ascii="Arial" w:hAnsi="Arial" w:cs="Arial"/>
          <w:sz w:val="20"/>
          <w:szCs w:val="20"/>
        </w:rPr>
        <w:t xml:space="preserve"> y 2</w:t>
      </w:r>
      <w:r w:rsidR="004A707F" w:rsidRPr="00C952DD">
        <w:rPr>
          <w:rFonts w:ascii="Arial" w:hAnsi="Arial" w:cs="Arial"/>
          <w:sz w:val="20"/>
          <w:szCs w:val="20"/>
        </w:rPr>
        <w:t>0</w:t>
      </w:r>
      <w:r w:rsidRPr="00C952DD">
        <w:rPr>
          <w:rFonts w:ascii="Arial" w:hAnsi="Arial" w:cs="Arial"/>
          <w:sz w:val="20"/>
          <w:szCs w:val="20"/>
        </w:rPr>
        <w:t xml:space="preserve"> de esta Ley, se pagará un derecho anual conforme a la siguiente</w:t>
      </w:r>
      <w:r w:rsidR="0011593E" w:rsidRPr="00C952DD">
        <w:rPr>
          <w:rFonts w:ascii="Arial" w:hAnsi="Arial" w:cs="Arial"/>
          <w:sz w:val="20"/>
          <w:szCs w:val="20"/>
        </w:rPr>
        <w:t xml:space="preserve"> </w:t>
      </w:r>
      <w:r w:rsidR="00696C86" w:rsidRPr="00C952DD">
        <w:rPr>
          <w:rFonts w:ascii="Arial" w:hAnsi="Arial" w:cs="Arial"/>
          <w:sz w:val="20"/>
          <w:szCs w:val="20"/>
        </w:rPr>
        <w:t>tarifa:</w:t>
      </w:r>
    </w:p>
    <w:tbl>
      <w:tblPr>
        <w:tblpPr w:leftFromText="141" w:rightFromText="141" w:vertAnchor="text" w:horzAnchor="margin" w:tblpY="-5"/>
        <w:tblW w:w="90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80"/>
        <w:gridCol w:w="360"/>
        <w:gridCol w:w="1260"/>
      </w:tblGrid>
      <w:tr w:rsidR="006E2642" w:rsidRPr="00C952DD" w14:paraId="0E483587" w14:textId="77777777" w:rsidTr="006E2642">
        <w:trPr>
          <w:trHeight w:val="345"/>
        </w:trPr>
        <w:tc>
          <w:tcPr>
            <w:tcW w:w="7380" w:type="dxa"/>
            <w:shd w:val="clear" w:color="auto" w:fill="auto"/>
          </w:tcPr>
          <w:p w14:paraId="3462C0D7" w14:textId="77777777" w:rsidR="006E2642" w:rsidRPr="00C952DD" w:rsidRDefault="006E2642" w:rsidP="006E2642">
            <w:pPr>
              <w:pStyle w:val="TableParagraph"/>
              <w:spacing w:line="360" w:lineRule="auto"/>
              <w:jc w:val="both"/>
              <w:rPr>
                <w:rFonts w:ascii="Arial" w:hAnsi="Arial" w:cs="Arial"/>
                <w:sz w:val="20"/>
                <w:szCs w:val="20"/>
              </w:rPr>
            </w:pPr>
            <w:r w:rsidRPr="00C952DD">
              <w:rPr>
                <w:rFonts w:ascii="Arial" w:hAnsi="Arial" w:cs="Arial"/>
                <w:b/>
                <w:sz w:val="20"/>
                <w:szCs w:val="20"/>
              </w:rPr>
              <w:t xml:space="preserve">I.- </w:t>
            </w:r>
            <w:r w:rsidRPr="00C952DD">
              <w:rPr>
                <w:rFonts w:ascii="Arial" w:hAnsi="Arial" w:cs="Arial"/>
                <w:sz w:val="20"/>
                <w:szCs w:val="20"/>
              </w:rPr>
              <w:t>Vinaterías o licorerías</w:t>
            </w:r>
          </w:p>
        </w:tc>
        <w:tc>
          <w:tcPr>
            <w:tcW w:w="360" w:type="dxa"/>
            <w:tcBorders>
              <w:right w:val="nil"/>
            </w:tcBorders>
            <w:shd w:val="clear" w:color="auto" w:fill="auto"/>
          </w:tcPr>
          <w:p w14:paraId="4B8CB984" w14:textId="77777777" w:rsidR="006E2642" w:rsidRPr="00C952DD" w:rsidRDefault="006E2642" w:rsidP="006E2642">
            <w:pPr>
              <w:pStyle w:val="TableParagraph"/>
              <w:spacing w:line="360" w:lineRule="auto"/>
              <w:rPr>
                <w:rFonts w:ascii="Arial" w:hAnsi="Arial" w:cs="Arial"/>
                <w:sz w:val="20"/>
                <w:szCs w:val="20"/>
              </w:rPr>
            </w:pPr>
            <w:r w:rsidRPr="00C952DD">
              <w:rPr>
                <w:rFonts w:ascii="Arial" w:hAnsi="Arial" w:cs="Arial"/>
                <w:sz w:val="20"/>
                <w:szCs w:val="20"/>
              </w:rPr>
              <w:t>$</w:t>
            </w:r>
          </w:p>
        </w:tc>
        <w:tc>
          <w:tcPr>
            <w:tcW w:w="1260" w:type="dxa"/>
            <w:tcBorders>
              <w:left w:val="nil"/>
            </w:tcBorders>
            <w:shd w:val="clear" w:color="auto" w:fill="auto"/>
          </w:tcPr>
          <w:p w14:paraId="70B5ECBE" w14:textId="77777777" w:rsidR="006E2642" w:rsidRPr="00C952DD" w:rsidRDefault="006E2642" w:rsidP="006E2642">
            <w:pPr>
              <w:pStyle w:val="TableParagraph"/>
              <w:spacing w:line="360" w:lineRule="auto"/>
              <w:jc w:val="right"/>
              <w:rPr>
                <w:rFonts w:ascii="Arial" w:hAnsi="Arial" w:cs="Arial"/>
                <w:sz w:val="20"/>
                <w:szCs w:val="20"/>
              </w:rPr>
            </w:pPr>
            <w:r w:rsidRPr="00C952DD">
              <w:rPr>
                <w:rFonts w:ascii="Arial" w:hAnsi="Arial" w:cs="Arial"/>
                <w:sz w:val="20"/>
                <w:szCs w:val="20"/>
              </w:rPr>
              <w:t>3,000.00</w:t>
            </w:r>
          </w:p>
        </w:tc>
      </w:tr>
      <w:tr w:rsidR="006E2642" w:rsidRPr="00C952DD" w14:paraId="28C1DDBC" w14:textId="77777777" w:rsidTr="006E2642">
        <w:trPr>
          <w:trHeight w:val="343"/>
        </w:trPr>
        <w:tc>
          <w:tcPr>
            <w:tcW w:w="7380" w:type="dxa"/>
            <w:shd w:val="clear" w:color="auto" w:fill="auto"/>
          </w:tcPr>
          <w:p w14:paraId="033A434E" w14:textId="77777777" w:rsidR="006E2642" w:rsidRPr="00C952DD" w:rsidRDefault="006E2642" w:rsidP="006E2642">
            <w:pPr>
              <w:pStyle w:val="TableParagraph"/>
              <w:spacing w:line="360" w:lineRule="auto"/>
              <w:jc w:val="both"/>
              <w:rPr>
                <w:rFonts w:ascii="Arial" w:hAnsi="Arial" w:cs="Arial"/>
                <w:sz w:val="20"/>
                <w:szCs w:val="20"/>
              </w:rPr>
            </w:pPr>
            <w:r w:rsidRPr="00C952DD">
              <w:rPr>
                <w:rFonts w:ascii="Arial" w:hAnsi="Arial" w:cs="Arial"/>
                <w:b/>
                <w:sz w:val="20"/>
                <w:szCs w:val="20"/>
              </w:rPr>
              <w:t xml:space="preserve">II.- </w:t>
            </w:r>
            <w:r w:rsidRPr="00C952DD">
              <w:rPr>
                <w:rFonts w:ascii="Arial" w:hAnsi="Arial" w:cs="Arial"/>
                <w:sz w:val="20"/>
                <w:szCs w:val="20"/>
              </w:rPr>
              <w:t>Expendios de cerveza</w:t>
            </w:r>
          </w:p>
        </w:tc>
        <w:tc>
          <w:tcPr>
            <w:tcW w:w="360" w:type="dxa"/>
            <w:tcBorders>
              <w:right w:val="nil"/>
            </w:tcBorders>
            <w:shd w:val="clear" w:color="auto" w:fill="auto"/>
          </w:tcPr>
          <w:p w14:paraId="6D34B0D8" w14:textId="77777777" w:rsidR="006E2642" w:rsidRPr="00C952DD" w:rsidRDefault="006E2642" w:rsidP="006E2642">
            <w:pPr>
              <w:pStyle w:val="TableParagraph"/>
              <w:spacing w:line="360" w:lineRule="auto"/>
              <w:rPr>
                <w:rFonts w:ascii="Arial" w:hAnsi="Arial" w:cs="Arial"/>
                <w:sz w:val="20"/>
                <w:szCs w:val="20"/>
              </w:rPr>
            </w:pPr>
            <w:r w:rsidRPr="00C952DD">
              <w:rPr>
                <w:rFonts w:ascii="Arial" w:hAnsi="Arial" w:cs="Arial"/>
                <w:sz w:val="20"/>
                <w:szCs w:val="20"/>
              </w:rPr>
              <w:t>$</w:t>
            </w:r>
          </w:p>
        </w:tc>
        <w:tc>
          <w:tcPr>
            <w:tcW w:w="1260" w:type="dxa"/>
            <w:tcBorders>
              <w:left w:val="nil"/>
            </w:tcBorders>
            <w:shd w:val="clear" w:color="auto" w:fill="auto"/>
          </w:tcPr>
          <w:p w14:paraId="19714071" w14:textId="77777777" w:rsidR="006E2642" w:rsidRPr="00C952DD" w:rsidRDefault="006E2642" w:rsidP="006E2642">
            <w:pPr>
              <w:pStyle w:val="TableParagraph"/>
              <w:spacing w:line="360" w:lineRule="auto"/>
              <w:jc w:val="right"/>
              <w:rPr>
                <w:rFonts w:ascii="Arial" w:hAnsi="Arial" w:cs="Arial"/>
                <w:sz w:val="20"/>
                <w:szCs w:val="20"/>
              </w:rPr>
            </w:pPr>
            <w:r w:rsidRPr="00C952DD">
              <w:rPr>
                <w:rFonts w:ascii="Arial" w:hAnsi="Arial" w:cs="Arial"/>
                <w:sz w:val="20"/>
                <w:szCs w:val="20"/>
              </w:rPr>
              <w:t>3,000.00</w:t>
            </w:r>
          </w:p>
        </w:tc>
      </w:tr>
      <w:tr w:rsidR="006E2642" w:rsidRPr="00C952DD" w14:paraId="7CECB84B" w14:textId="77777777" w:rsidTr="006E2642">
        <w:trPr>
          <w:trHeight w:val="357"/>
        </w:trPr>
        <w:tc>
          <w:tcPr>
            <w:tcW w:w="7380" w:type="dxa"/>
            <w:shd w:val="clear" w:color="auto" w:fill="auto"/>
          </w:tcPr>
          <w:p w14:paraId="30642EFE" w14:textId="77777777" w:rsidR="006E2642" w:rsidRPr="00C952DD" w:rsidRDefault="006E2642" w:rsidP="006E2642">
            <w:pPr>
              <w:pStyle w:val="TableParagraph"/>
              <w:spacing w:line="360" w:lineRule="auto"/>
              <w:jc w:val="both"/>
              <w:rPr>
                <w:rFonts w:ascii="Arial" w:hAnsi="Arial" w:cs="Arial"/>
                <w:sz w:val="20"/>
                <w:szCs w:val="20"/>
              </w:rPr>
            </w:pPr>
            <w:r w:rsidRPr="00C952DD">
              <w:rPr>
                <w:rFonts w:ascii="Arial" w:hAnsi="Arial" w:cs="Arial"/>
                <w:b/>
                <w:sz w:val="20"/>
                <w:szCs w:val="20"/>
              </w:rPr>
              <w:t xml:space="preserve">III.- </w:t>
            </w:r>
            <w:r w:rsidRPr="00C952DD">
              <w:rPr>
                <w:rFonts w:ascii="Arial" w:hAnsi="Arial" w:cs="Arial"/>
                <w:sz w:val="20"/>
                <w:szCs w:val="20"/>
              </w:rPr>
              <w:t>Departamento de licores en supermercados minisúper (tiendas de conveniencia)</w:t>
            </w:r>
          </w:p>
        </w:tc>
        <w:tc>
          <w:tcPr>
            <w:tcW w:w="360" w:type="dxa"/>
            <w:tcBorders>
              <w:right w:val="nil"/>
            </w:tcBorders>
            <w:shd w:val="clear" w:color="auto" w:fill="auto"/>
          </w:tcPr>
          <w:p w14:paraId="0E6B9ADF" w14:textId="77777777" w:rsidR="006E2642" w:rsidRPr="00C952DD" w:rsidRDefault="006E2642" w:rsidP="006E2642">
            <w:pPr>
              <w:pStyle w:val="TableParagraph"/>
              <w:spacing w:line="360" w:lineRule="auto"/>
              <w:rPr>
                <w:rFonts w:ascii="Arial" w:hAnsi="Arial" w:cs="Arial"/>
                <w:sz w:val="20"/>
                <w:szCs w:val="20"/>
              </w:rPr>
            </w:pPr>
            <w:r w:rsidRPr="00C952DD">
              <w:rPr>
                <w:rFonts w:ascii="Arial" w:hAnsi="Arial" w:cs="Arial"/>
                <w:sz w:val="20"/>
                <w:szCs w:val="20"/>
              </w:rPr>
              <w:t>$</w:t>
            </w:r>
          </w:p>
        </w:tc>
        <w:tc>
          <w:tcPr>
            <w:tcW w:w="1260" w:type="dxa"/>
            <w:tcBorders>
              <w:left w:val="nil"/>
            </w:tcBorders>
            <w:shd w:val="clear" w:color="auto" w:fill="auto"/>
          </w:tcPr>
          <w:p w14:paraId="51211342" w14:textId="77777777" w:rsidR="006E2642" w:rsidRPr="00C952DD" w:rsidRDefault="006E2642" w:rsidP="006E2642">
            <w:pPr>
              <w:pStyle w:val="TableParagraph"/>
              <w:spacing w:line="360" w:lineRule="auto"/>
              <w:jc w:val="right"/>
              <w:rPr>
                <w:rFonts w:ascii="Arial" w:hAnsi="Arial" w:cs="Arial"/>
                <w:sz w:val="20"/>
                <w:szCs w:val="20"/>
              </w:rPr>
            </w:pPr>
            <w:r w:rsidRPr="00C952DD">
              <w:rPr>
                <w:rFonts w:ascii="Arial" w:hAnsi="Arial" w:cs="Arial"/>
                <w:sz w:val="20"/>
                <w:szCs w:val="20"/>
              </w:rPr>
              <w:t>10,000.00</w:t>
            </w:r>
          </w:p>
        </w:tc>
      </w:tr>
      <w:tr w:rsidR="006E2642" w:rsidRPr="00C952DD" w14:paraId="065E840D" w14:textId="77777777" w:rsidTr="006E2642">
        <w:trPr>
          <w:trHeight w:val="343"/>
        </w:trPr>
        <w:tc>
          <w:tcPr>
            <w:tcW w:w="7380" w:type="dxa"/>
            <w:shd w:val="clear" w:color="auto" w:fill="auto"/>
          </w:tcPr>
          <w:p w14:paraId="206715FA" w14:textId="77777777" w:rsidR="006E2642" w:rsidRPr="00C952DD" w:rsidRDefault="006E2642" w:rsidP="006E2642">
            <w:pPr>
              <w:pStyle w:val="TableParagraph"/>
              <w:spacing w:line="360" w:lineRule="auto"/>
              <w:jc w:val="both"/>
              <w:rPr>
                <w:rFonts w:ascii="Arial" w:hAnsi="Arial" w:cs="Arial"/>
                <w:sz w:val="20"/>
                <w:szCs w:val="20"/>
              </w:rPr>
            </w:pPr>
            <w:r w:rsidRPr="00C952DD">
              <w:rPr>
                <w:rFonts w:ascii="Arial" w:hAnsi="Arial" w:cs="Arial"/>
                <w:b/>
                <w:sz w:val="20"/>
                <w:szCs w:val="20"/>
              </w:rPr>
              <w:t xml:space="preserve">IV.- </w:t>
            </w:r>
            <w:r w:rsidRPr="00C952DD">
              <w:rPr>
                <w:rFonts w:ascii="Arial" w:hAnsi="Arial" w:cs="Arial"/>
                <w:sz w:val="20"/>
                <w:szCs w:val="20"/>
              </w:rPr>
              <w:t>Cantinas y bares</w:t>
            </w:r>
          </w:p>
        </w:tc>
        <w:tc>
          <w:tcPr>
            <w:tcW w:w="360" w:type="dxa"/>
            <w:tcBorders>
              <w:right w:val="nil"/>
            </w:tcBorders>
            <w:shd w:val="clear" w:color="auto" w:fill="auto"/>
          </w:tcPr>
          <w:p w14:paraId="2DC2CDB2" w14:textId="77777777" w:rsidR="006E2642" w:rsidRPr="00C952DD" w:rsidRDefault="006E2642" w:rsidP="006E2642">
            <w:pPr>
              <w:pStyle w:val="TableParagraph"/>
              <w:spacing w:line="360" w:lineRule="auto"/>
              <w:rPr>
                <w:rFonts w:ascii="Arial" w:hAnsi="Arial" w:cs="Arial"/>
                <w:sz w:val="20"/>
                <w:szCs w:val="20"/>
              </w:rPr>
            </w:pPr>
            <w:r w:rsidRPr="00C952DD">
              <w:rPr>
                <w:rFonts w:ascii="Arial" w:hAnsi="Arial" w:cs="Arial"/>
                <w:sz w:val="20"/>
                <w:szCs w:val="20"/>
              </w:rPr>
              <w:t>$</w:t>
            </w:r>
          </w:p>
        </w:tc>
        <w:tc>
          <w:tcPr>
            <w:tcW w:w="1260" w:type="dxa"/>
            <w:tcBorders>
              <w:left w:val="nil"/>
            </w:tcBorders>
            <w:shd w:val="clear" w:color="auto" w:fill="auto"/>
          </w:tcPr>
          <w:p w14:paraId="2559F025" w14:textId="77777777" w:rsidR="006E2642" w:rsidRPr="00C952DD" w:rsidRDefault="006E2642" w:rsidP="006E2642">
            <w:pPr>
              <w:pStyle w:val="TableParagraph"/>
              <w:spacing w:line="360" w:lineRule="auto"/>
              <w:jc w:val="right"/>
              <w:rPr>
                <w:rFonts w:ascii="Arial" w:hAnsi="Arial" w:cs="Arial"/>
                <w:sz w:val="20"/>
                <w:szCs w:val="20"/>
              </w:rPr>
            </w:pPr>
            <w:r w:rsidRPr="00C952DD">
              <w:rPr>
                <w:rFonts w:ascii="Arial" w:hAnsi="Arial" w:cs="Arial"/>
                <w:sz w:val="20"/>
                <w:szCs w:val="20"/>
              </w:rPr>
              <w:t>3,000.00</w:t>
            </w:r>
          </w:p>
        </w:tc>
      </w:tr>
      <w:tr w:rsidR="006E2642" w:rsidRPr="00C952DD" w14:paraId="7A1D877A" w14:textId="77777777" w:rsidTr="006E2642">
        <w:trPr>
          <w:trHeight w:val="345"/>
        </w:trPr>
        <w:tc>
          <w:tcPr>
            <w:tcW w:w="7380" w:type="dxa"/>
            <w:shd w:val="clear" w:color="auto" w:fill="auto"/>
          </w:tcPr>
          <w:p w14:paraId="72FC9A92" w14:textId="77777777" w:rsidR="006E2642" w:rsidRPr="00C952DD" w:rsidRDefault="006E2642" w:rsidP="006E2642">
            <w:pPr>
              <w:pStyle w:val="TableParagraph"/>
              <w:spacing w:line="360" w:lineRule="auto"/>
              <w:jc w:val="both"/>
              <w:rPr>
                <w:rFonts w:ascii="Arial" w:hAnsi="Arial" w:cs="Arial"/>
                <w:sz w:val="20"/>
                <w:szCs w:val="20"/>
              </w:rPr>
            </w:pPr>
            <w:r w:rsidRPr="00C952DD">
              <w:rPr>
                <w:rFonts w:ascii="Arial" w:hAnsi="Arial" w:cs="Arial"/>
                <w:b/>
                <w:sz w:val="20"/>
                <w:szCs w:val="20"/>
              </w:rPr>
              <w:t xml:space="preserve">V.- </w:t>
            </w:r>
            <w:r w:rsidRPr="00C952DD">
              <w:rPr>
                <w:rFonts w:ascii="Arial" w:hAnsi="Arial" w:cs="Arial"/>
                <w:sz w:val="20"/>
                <w:szCs w:val="20"/>
              </w:rPr>
              <w:t>Restaurante</w:t>
            </w:r>
          </w:p>
        </w:tc>
        <w:tc>
          <w:tcPr>
            <w:tcW w:w="360" w:type="dxa"/>
            <w:tcBorders>
              <w:right w:val="nil"/>
            </w:tcBorders>
            <w:shd w:val="clear" w:color="auto" w:fill="auto"/>
          </w:tcPr>
          <w:p w14:paraId="5FC2C78D" w14:textId="77777777" w:rsidR="006E2642" w:rsidRPr="00C952DD" w:rsidRDefault="006E2642" w:rsidP="006E2642">
            <w:pPr>
              <w:pStyle w:val="TableParagraph"/>
              <w:spacing w:line="360" w:lineRule="auto"/>
              <w:rPr>
                <w:rFonts w:ascii="Arial" w:hAnsi="Arial" w:cs="Arial"/>
                <w:sz w:val="20"/>
                <w:szCs w:val="20"/>
              </w:rPr>
            </w:pPr>
            <w:r w:rsidRPr="00C952DD">
              <w:rPr>
                <w:rFonts w:ascii="Arial" w:hAnsi="Arial" w:cs="Arial"/>
                <w:sz w:val="20"/>
                <w:szCs w:val="20"/>
              </w:rPr>
              <w:t>$</w:t>
            </w:r>
          </w:p>
        </w:tc>
        <w:tc>
          <w:tcPr>
            <w:tcW w:w="1260" w:type="dxa"/>
            <w:tcBorders>
              <w:left w:val="nil"/>
            </w:tcBorders>
            <w:shd w:val="clear" w:color="auto" w:fill="auto"/>
          </w:tcPr>
          <w:p w14:paraId="4E6E5772" w14:textId="77777777" w:rsidR="006E2642" w:rsidRPr="00C952DD" w:rsidRDefault="006E2642" w:rsidP="006E2642">
            <w:pPr>
              <w:pStyle w:val="TableParagraph"/>
              <w:spacing w:line="360" w:lineRule="auto"/>
              <w:jc w:val="right"/>
              <w:rPr>
                <w:rFonts w:ascii="Arial" w:hAnsi="Arial" w:cs="Arial"/>
                <w:sz w:val="20"/>
                <w:szCs w:val="20"/>
              </w:rPr>
            </w:pPr>
            <w:r w:rsidRPr="00C952DD">
              <w:rPr>
                <w:rFonts w:ascii="Arial" w:hAnsi="Arial" w:cs="Arial"/>
                <w:sz w:val="20"/>
                <w:szCs w:val="20"/>
              </w:rPr>
              <w:t>3,000.00</w:t>
            </w:r>
          </w:p>
        </w:tc>
      </w:tr>
    </w:tbl>
    <w:p w14:paraId="1FCB068F" w14:textId="77777777" w:rsidR="007E1822" w:rsidRPr="00C952DD" w:rsidRDefault="007E1822" w:rsidP="00C952DD">
      <w:pPr>
        <w:spacing w:after="0" w:line="360" w:lineRule="auto"/>
        <w:rPr>
          <w:rFonts w:ascii="Arial" w:hAnsi="Arial"/>
          <w:sz w:val="20"/>
          <w:szCs w:val="20"/>
        </w:rPr>
      </w:pPr>
    </w:p>
    <w:p w14:paraId="11B542B2" w14:textId="5F7FB0FE" w:rsidR="00696C86" w:rsidRDefault="00A72F00" w:rsidP="00C952DD">
      <w:pPr>
        <w:pStyle w:val="Textoindependiente"/>
        <w:spacing w:before="0" w:line="360" w:lineRule="auto"/>
        <w:ind w:left="0"/>
        <w:jc w:val="both"/>
        <w:rPr>
          <w:rFonts w:ascii="Arial" w:hAnsi="Arial" w:cs="Arial"/>
          <w:sz w:val="20"/>
          <w:szCs w:val="20"/>
        </w:rPr>
      </w:pPr>
      <w:r w:rsidRPr="00C952DD">
        <w:rPr>
          <w:rFonts w:ascii="Arial" w:hAnsi="Arial" w:cs="Arial"/>
          <w:b/>
          <w:sz w:val="20"/>
          <w:szCs w:val="20"/>
        </w:rPr>
        <w:t xml:space="preserve">Artículo 22. </w:t>
      </w:r>
      <w:r w:rsidRPr="00C952DD">
        <w:rPr>
          <w:rFonts w:ascii="Arial" w:hAnsi="Arial" w:cs="Arial"/>
          <w:sz w:val="20"/>
          <w:szCs w:val="20"/>
        </w:rPr>
        <w:t>Respecto al horario extraordinario relacionado con la venta de bebidas alcohólicas será por cada hora diaria la tarifa de 2 UMA por</w:t>
      </w:r>
      <w:r w:rsidR="00E73F89" w:rsidRPr="00C952DD">
        <w:rPr>
          <w:rFonts w:ascii="Arial" w:hAnsi="Arial" w:cs="Arial"/>
          <w:sz w:val="20"/>
          <w:szCs w:val="20"/>
        </w:rPr>
        <w:t xml:space="preserve"> </w:t>
      </w:r>
      <w:r w:rsidRPr="00C952DD">
        <w:rPr>
          <w:rFonts w:ascii="Arial" w:hAnsi="Arial" w:cs="Arial"/>
          <w:sz w:val="20"/>
          <w:szCs w:val="20"/>
        </w:rPr>
        <w:t>hora.</w:t>
      </w:r>
    </w:p>
    <w:p w14:paraId="40B5EA39" w14:textId="77777777" w:rsidR="006E2642" w:rsidRPr="00C952DD" w:rsidRDefault="006E2642" w:rsidP="00C952DD">
      <w:pPr>
        <w:pStyle w:val="Textoindependiente"/>
        <w:spacing w:before="0" w:line="360" w:lineRule="auto"/>
        <w:ind w:left="0"/>
        <w:jc w:val="both"/>
        <w:rPr>
          <w:rFonts w:ascii="Arial" w:hAnsi="Arial" w:cs="Arial"/>
          <w:b/>
          <w:sz w:val="20"/>
          <w:szCs w:val="20"/>
        </w:rPr>
      </w:pPr>
    </w:p>
    <w:p w14:paraId="71CC5B7C" w14:textId="4829800B" w:rsidR="004E1162" w:rsidRPr="00C952DD" w:rsidRDefault="00A72F00" w:rsidP="00C952DD">
      <w:pPr>
        <w:pStyle w:val="Textoindependiente"/>
        <w:spacing w:before="0" w:line="360" w:lineRule="auto"/>
        <w:ind w:left="0"/>
        <w:jc w:val="both"/>
        <w:rPr>
          <w:rFonts w:ascii="Arial" w:hAnsi="Arial" w:cs="Arial"/>
          <w:sz w:val="20"/>
          <w:szCs w:val="20"/>
        </w:rPr>
      </w:pPr>
      <w:r w:rsidRPr="00C952DD">
        <w:rPr>
          <w:rFonts w:ascii="Arial" w:hAnsi="Arial" w:cs="Arial"/>
          <w:b/>
          <w:sz w:val="20"/>
          <w:szCs w:val="20"/>
        </w:rPr>
        <w:t xml:space="preserve">Artículo 23. </w:t>
      </w:r>
      <w:r w:rsidRPr="00C952DD">
        <w:rPr>
          <w:rFonts w:ascii="Arial" w:hAnsi="Arial" w:cs="Arial"/>
          <w:sz w:val="20"/>
          <w:szCs w:val="20"/>
        </w:rPr>
        <w:t>Para el otorgamiento de licencias, permisos o autorizaciones para el funcionamiento de establecimientos y locales comerciales o de servicios diferentes a aquellos que tengan la venta de bebidas alcohólicas, se realizará con base en las siguientes</w:t>
      </w:r>
      <w:r w:rsidR="0011593E" w:rsidRPr="00C952DD">
        <w:rPr>
          <w:rFonts w:ascii="Arial" w:hAnsi="Arial" w:cs="Arial"/>
          <w:sz w:val="20"/>
          <w:szCs w:val="20"/>
        </w:rPr>
        <w:t xml:space="preserve"> </w:t>
      </w:r>
      <w:r w:rsidRPr="00C952DD">
        <w:rPr>
          <w:rFonts w:ascii="Arial" w:hAnsi="Arial" w:cs="Arial"/>
          <w:sz w:val="20"/>
          <w:szCs w:val="20"/>
        </w:rPr>
        <w:t>tarifas: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119"/>
        <w:gridCol w:w="40"/>
        <w:gridCol w:w="563"/>
        <w:gridCol w:w="24"/>
        <w:gridCol w:w="2041"/>
        <w:gridCol w:w="80"/>
        <w:gridCol w:w="1081"/>
        <w:gridCol w:w="160"/>
        <w:gridCol w:w="2003"/>
      </w:tblGrid>
      <w:tr w:rsidR="00A72F00" w:rsidRPr="00C952DD" w14:paraId="7E31787C" w14:textId="77777777" w:rsidTr="00D525F4">
        <w:trPr>
          <w:trHeight w:val="20"/>
        </w:trPr>
        <w:tc>
          <w:tcPr>
            <w:tcW w:w="2043" w:type="pct"/>
            <w:gridSpan w:val="3"/>
            <w:shd w:val="clear" w:color="auto" w:fill="auto"/>
            <w:vAlign w:val="center"/>
          </w:tcPr>
          <w:p w14:paraId="43A3592C" w14:textId="77777777" w:rsidR="00A72F00" w:rsidRPr="00C952DD" w:rsidRDefault="00A72F00" w:rsidP="00D525F4">
            <w:pPr>
              <w:pStyle w:val="TableParagraph"/>
              <w:spacing w:line="360" w:lineRule="auto"/>
              <w:jc w:val="center"/>
              <w:rPr>
                <w:rFonts w:ascii="Arial" w:hAnsi="Arial" w:cs="Arial"/>
                <w:b/>
                <w:sz w:val="20"/>
                <w:szCs w:val="20"/>
              </w:rPr>
            </w:pPr>
            <w:r w:rsidRPr="00C952DD">
              <w:rPr>
                <w:rFonts w:ascii="Arial" w:hAnsi="Arial" w:cs="Arial"/>
                <w:b/>
                <w:sz w:val="20"/>
                <w:szCs w:val="20"/>
              </w:rPr>
              <w:lastRenderedPageBreak/>
              <w:t>CATEGORIZACIÓN DE LOSGIROS</w:t>
            </w:r>
          </w:p>
          <w:p w14:paraId="6CA0C1F3" w14:textId="77777777" w:rsidR="00A72F00" w:rsidRPr="00C952DD" w:rsidRDefault="00A72F00" w:rsidP="00D525F4">
            <w:pPr>
              <w:pStyle w:val="TableParagraph"/>
              <w:spacing w:line="360" w:lineRule="auto"/>
              <w:jc w:val="center"/>
              <w:rPr>
                <w:rFonts w:ascii="Arial" w:hAnsi="Arial" w:cs="Arial"/>
                <w:b/>
                <w:sz w:val="20"/>
                <w:szCs w:val="20"/>
              </w:rPr>
            </w:pPr>
            <w:r w:rsidRPr="00C952DD">
              <w:rPr>
                <w:rFonts w:ascii="Arial" w:hAnsi="Arial" w:cs="Arial"/>
                <w:b/>
                <w:sz w:val="20"/>
                <w:szCs w:val="20"/>
              </w:rPr>
              <w:t>COMERCIALES</w:t>
            </w:r>
          </w:p>
        </w:tc>
        <w:tc>
          <w:tcPr>
            <w:tcW w:w="1858" w:type="pct"/>
            <w:gridSpan w:val="5"/>
            <w:shd w:val="clear" w:color="auto" w:fill="auto"/>
            <w:vAlign w:val="center"/>
          </w:tcPr>
          <w:p w14:paraId="6E3D86BA" w14:textId="5FFBE3B1" w:rsidR="00A72F00" w:rsidRPr="00C952DD" w:rsidRDefault="00696C86" w:rsidP="00D525F4">
            <w:pPr>
              <w:pStyle w:val="TableParagraph"/>
              <w:tabs>
                <w:tab w:val="left" w:pos="1405"/>
                <w:tab w:val="left" w:pos="2087"/>
                <w:tab w:val="left" w:pos="3101"/>
              </w:tabs>
              <w:spacing w:line="360" w:lineRule="auto"/>
              <w:jc w:val="center"/>
              <w:rPr>
                <w:rFonts w:ascii="Arial" w:hAnsi="Arial" w:cs="Arial"/>
                <w:b/>
                <w:sz w:val="20"/>
                <w:szCs w:val="20"/>
              </w:rPr>
            </w:pPr>
            <w:r w:rsidRPr="00C952DD">
              <w:rPr>
                <w:rFonts w:ascii="Arial" w:hAnsi="Arial" w:cs="Arial"/>
                <w:b/>
                <w:sz w:val="20"/>
                <w:szCs w:val="20"/>
              </w:rPr>
              <w:t xml:space="preserve">DERECHO DE INICIO </w:t>
            </w:r>
            <w:r w:rsidR="00A72F00" w:rsidRPr="00C952DD">
              <w:rPr>
                <w:rFonts w:ascii="Arial" w:hAnsi="Arial" w:cs="Arial"/>
                <w:b/>
                <w:sz w:val="20"/>
                <w:szCs w:val="20"/>
              </w:rPr>
              <w:t>DE</w:t>
            </w:r>
            <w:r w:rsidR="007E1822" w:rsidRPr="00C952DD">
              <w:rPr>
                <w:rFonts w:ascii="Arial" w:hAnsi="Arial" w:cs="Arial"/>
                <w:b/>
                <w:sz w:val="20"/>
                <w:szCs w:val="20"/>
              </w:rPr>
              <w:t xml:space="preserve"> </w:t>
            </w:r>
            <w:r w:rsidR="00A72F00" w:rsidRPr="00C952DD">
              <w:rPr>
                <w:rFonts w:ascii="Arial" w:hAnsi="Arial" w:cs="Arial"/>
                <w:b/>
                <w:sz w:val="20"/>
                <w:szCs w:val="20"/>
              </w:rPr>
              <w:t>FUNCIONAMIENTO</w:t>
            </w:r>
          </w:p>
        </w:tc>
        <w:tc>
          <w:tcPr>
            <w:tcW w:w="1099" w:type="pct"/>
            <w:shd w:val="clear" w:color="auto" w:fill="auto"/>
            <w:vAlign w:val="center"/>
          </w:tcPr>
          <w:p w14:paraId="49668CB9" w14:textId="77777777" w:rsidR="00A72F00" w:rsidRPr="00C952DD" w:rsidRDefault="00696C86" w:rsidP="00D525F4">
            <w:pPr>
              <w:pStyle w:val="TableParagraph"/>
              <w:tabs>
                <w:tab w:val="left" w:pos="2070"/>
              </w:tabs>
              <w:spacing w:line="360" w:lineRule="auto"/>
              <w:jc w:val="center"/>
              <w:rPr>
                <w:rFonts w:ascii="Arial" w:hAnsi="Arial" w:cs="Arial"/>
                <w:b/>
                <w:sz w:val="20"/>
                <w:szCs w:val="20"/>
              </w:rPr>
            </w:pPr>
            <w:r w:rsidRPr="00C952DD">
              <w:rPr>
                <w:rFonts w:ascii="Arial" w:hAnsi="Arial" w:cs="Arial"/>
                <w:b/>
                <w:sz w:val="20"/>
                <w:szCs w:val="20"/>
              </w:rPr>
              <w:t xml:space="preserve">DERECHO DE </w:t>
            </w:r>
            <w:r w:rsidR="00A72F00" w:rsidRPr="00C952DD">
              <w:rPr>
                <w:rFonts w:ascii="Arial" w:hAnsi="Arial" w:cs="Arial"/>
                <w:b/>
                <w:sz w:val="20"/>
                <w:szCs w:val="20"/>
              </w:rPr>
              <w:t>RENOVACIÓN ANUAL</w:t>
            </w:r>
          </w:p>
        </w:tc>
      </w:tr>
      <w:tr w:rsidR="00A72F00" w:rsidRPr="00C952DD" w14:paraId="5507CBFD" w14:textId="77777777" w:rsidTr="00D525F4">
        <w:trPr>
          <w:trHeight w:val="20"/>
        </w:trPr>
        <w:tc>
          <w:tcPr>
            <w:tcW w:w="2043" w:type="pct"/>
            <w:gridSpan w:val="3"/>
            <w:shd w:val="clear" w:color="auto" w:fill="auto"/>
            <w:vAlign w:val="center"/>
          </w:tcPr>
          <w:p w14:paraId="4AE820BC" w14:textId="77777777" w:rsidR="00A72F00" w:rsidRPr="00C952DD" w:rsidRDefault="00A72F00" w:rsidP="00D525F4">
            <w:pPr>
              <w:pStyle w:val="TableParagraph"/>
              <w:spacing w:line="360" w:lineRule="auto"/>
              <w:jc w:val="center"/>
              <w:rPr>
                <w:rFonts w:ascii="Arial" w:hAnsi="Arial" w:cs="Arial"/>
                <w:b/>
                <w:sz w:val="20"/>
                <w:szCs w:val="20"/>
              </w:rPr>
            </w:pPr>
            <w:r w:rsidRPr="00C952DD">
              <w:rPr>
                <w:rFonts w:ascii="Arial" w:hAnsi="Arial" w:cs="Arial"/>
                <w:b/>
                <w:sz w:val="20"/>
                <w:szCs w:val="20"/>
              </w:rPr>
              <w:t>MICROESTABLECIMIENTO</w:t>
            </w:r>
          </w:p>
        </w:tc>
        <w:tc>
          <w:tcPr>
            <w:tcW w:w="1858" w:type="pct"/>
            <w:gridSpan w:val="5"/>
            <w:shd w:val="clear" w:color="auto" w:fill="auto"/>
            <w:vAlign w:val="center"/>
          </w:tcPr>
          <w:p w14:paraId="463CB785" w14:textId="40D49EE5" w:rsidR="00A72F00" w:rsidRPr="00C952DD" w:rsidRDefault="006E2642" w:rsidP="00D525F4">
            <w:pPr>
              <w:pStyle w:val="TableParagraph"/>
              <w:spacing w:line="360" w:lineRule="auto"/>
              <w:jc w:val="center"/>
              <w:rPr>
                <w:rFonts w:ascii="Arial" w:hAnsi="Arial" w:cs="Arial"/>
                <w:b/>
                <w:sz w:val="20"/>
                <w:szCs w:val="20"/>
              </w:rPr>
            </w:pPr>
            <w:r>
              <w:rPr>
                <w:rFonts w:ascii="Arial" w:hAnsi="Arial" w:cs="Arial"/>
                <w:b/>
                <w:sz w:val="20"/>
                <w:szCs w:val="20"/>
              </w:rPr>
              <w:t>18 UMA</w:t>
            </w:r>
          </w:p>
        </w:tc>
        <w:tc>
          <w:tcPr>
            <w:tcW w:w="1099" w:type="pct"/>
            <w:shd w:val="clear" w:color="auto" w:fill="auto"/>
            <w:vAlign w:val="center"/>
          </w:tcPr>
          <w:p w14:paraId="22594063" w14:textId="1C1DE399" w:rsidR="00A72F00" w:rsidRPr="00C952DD" w:rsidRDefault="006E2642" w:rsidP="00D525F4">
            <w:pPr>
              <w:pStyle w:val="TableParagraph"/>
              <w:spacing w:line="360" w:lineRule="auto"/>
              <w:jc w:val="center"/>
              <w:rPr>
                <w:rFonts w:ascii="Arial" w:hAnsi="Arial" w:cs="Arial"/>
                <w:b/>
                <w:sz w:val="20"/>
                <w:szCs w:val="20"/>
              </w:rPr>
            </w:pPr>
            <w:r>
              <w:rPr>
                <w:rFonts w:ascii="Arial" w:hAnsi="Arial" w:cs="Arial"/>
                <w:b/>
                <w:sz w:val="20"/>
                <w:szCs w:val="20"/>
              </w:rPr>
              <w:t>10</w:t>
            </w:r>
            <w:r w:rsidR="00A72F00" w:rsidRPr="00C952DD">
              <w:rPr>
                <w:rFonts w:ascii="Arial" w:hAnsi="Arial" w:cs="Arial"/>
                <w:b/>
                <w:sz w:val="20"/>
                <w:szCs w:val="20"/>
              </w:rPr>
              <w:t xml:space="preserve"> UMA</w:t>
            </w:r>
          </w:p>
        </w:tc>
      </w:tr>
      <w:tr w:rsidR="00A72F00" w:rsidRPr="00C952DD" w14:paraId="7E5333E0" w14:textId="77777777" w:rsidTr="007E1822">
        <w:trPr>
          <w:trHeight w:val="20"/>
        </w:trPr>
        <w:tc>
          <w:tcPr>
            <w:tcW w:w="5000" w:type="pct"/>
            <w:gridSpan w:val="9"/>
            <w:shd w:val="clear" w:color="auto" w:fill="auto"/>
          </w:tcPr>
          <w:p w14:paraId="27298154" w14:textId="33C9A181" w:rsidR="00A72F00" w:rsidRPr="00C952DD" w:rsidRDefault="00A72F00" w:rsidP="00C952DD">
            <w:pPr>
              <w:pStyle w:val="TableParagraph"/>
              <w:spacing w:line="360" w:lineRule="auto"/>
              <w:jc w:val="both"/>
              <w:rPr>
                <w:rFonts w:ascii="Arial" w:hAnsi="Arial" w:cs="Arial"/>
                <w:sz w:val="20"/>
                <w:szCs w:val="20"/>
              </w:rPr>
            </w:pPr>
            <w:r w:rsidRPr="00C952DD">
              <w:rPr>
                <w:rFonts w:ascii="Arial" w:hAnsi="Arial" w:cs="Arial"/>
                <w:sz w:val="20"/>
                <w:szCs w:val="20"/>
              </w:rPr>
              <w:t>Expendios de Pan, Tortilla, refrescos, paletas, helados</w:t>
            </w:r>
            <w:r w:rsidR="007E1822" w:rsidRPr="00C952DD">
              <w:rPr>
                <w:rFonts w:ascii="Arial" w:hAnsi="Arial" w:cs="Arial"/>
                <w:sz w:val="20"/>
                <w:szCs w:val="20"/>
              </w:rPr>
              <w:t xml:space="preserve">, </w:t>
            </w:r>
            <w:r w:rsidR="00672364" w:rsidRPr="00C952DD">
              <w:rPr>
                <w:rFonts w:ascii="Arial" w:hAnsi="Arial" w:cs="Arial"/>
                <w:sz w:val="20"/>
                <w:szCs w:val="20"/>
              </w:rPr>
              <w:t>de flores,</w:t>
            </w:r>
            <w:r w:rsidR="007E1822" w:rsidRPr="00C952DD">
              <w:rPr>
                <w:rFonts w:ascii="Arial" w:hAnsi="Arial" w:cs="Arial"/>
                <w:sz w:val="20"/>
                <w:szCs w:val="20"/>
              </w:rPr>
              <w:t xml:space="preserve"> loncherías</w:t>
            </w:r>
            <w:r w:rsidRPr="00C952DD">
              <w:rPr>
                <w:rFonts w:ascii="Arial" w:hAnsi="Arial" w:cs="Arial"/>
                <w:sz w:val="20"/>
                <w:szCs w:val="20"/>
              </w:rPr>
              <w:t xml:space="preserve">, taquerías, torterías, cocinas económicas, talabarterías, tendejón, miscelánea, bisutería, regalos, bonetería, avíos para costura, novedades, venta de plásticos, peleterías, compra venta de Sintéticos, ciber Café, taller de reparación de computadoras, peluquerías, estéticas, sastrerías, puesto de venta de revistas, periódicos, .esas de mercados en general, carpinterías, dulcerías, taller de reparaciones de electrodomésticos, mudanzas y fletes, centros </w:t>
            </w:r>
            <w:r w:rsidR="007E1822" w:rsidRPr="00C952DD">
              <w:rPr>
                <w:rFonts w:ascii="Arial" w:hAnsi="Arial" w:cs="Arial"/>
                <w:sz w:val="20"/>
                <w:szCs w:val="20"/>
              </w:rPr>
              <w:t>de foto estudio y de grabaciones</w:t>
            </w:r>
            <w:r w:rsidRPr="00C952DD">
              <w:rPr>
                <w:rFonts w:ascii="Arial" w:hAnsi="Arial" w:cs="Arial"/>
                <w:sz w:val="20"/>
                <w:szCs w:val="20"/>
              </w:rPr>
              <w:t xml:space="preserve">, filmaciones. fruterías y verdulerías, </w:t>
            </w:r>
            <w:proofErr w:type="spellStart"/>
            <w:r w:rsidRPr="00C952DD">
              <w:rPr>
                <w:rFonts w:ascii="Arial" w:hAnsi="Arial" w:cs="Arial"/>
                <w:sz w:val="20"/>
                <w:szCs w:val="20"/>
              </w:rPr>
              <w:t>castrerías</w:t>
            </w:r>
            <w:proofErr w:type="spellEnd"/>
            <w:r w:rsidRPr="00C952DD">
              <w:rPr>
                <w:rFonts w:ascii="Arial" w:hAnsi="Arial" w:cs="Arial"/>
                <w:sz w:val="20"/>
                <w:szCs w:val="20"/>
              </w:rPr>
              <w:t xml:space="preserve">, cremería y </w:t>
            </w:r>
            <w:r w:rsidR="007E1822" w:rsidRPr="00C952DD">
              <w:rPr>
                <w:rFonts w:ascii="Arial" w:hAnsi="Arial" w:cs="Arial"/>
                <w:sz w:val="20"/>
                <w:szCs w:val="20"/>
              </w:rPr>
              <w:t xml:space="preserve">salchicherías. acuarios, billares, </w:t>
            </w:r>
            <w:proofErr w:type="spellStart"/>
            <w:r w:rsidR="007E1822" w:rsidRPr="00C952DD">
              <w:rPr>
                <w:rFonts w:ascii="Arial" w:hAnsi="Arial" w:cs="Arial"/>
                <w:sz w:val="20"/>
                <w:szCs w:val="20"/>
              </w:rPr>
              <w:t>relojería,gimnasios</w:t>
            </w:r>
            <w:proofErr w:type="spellEnd"/>
            <w:r w:rsidRPr="00C952DD">
              <w:rPr>
                <w:rFonts w:ascii="Arial" w:hAnsi="Arial" w:cs="Arial"/>
                <w:sz w:val="20"/>
                <w:szCs w:val="20"/>
              </w:rPr>
              <w:t>.</w:t>
            </w:r>
          </w:p>
        </w:tc>
      </w:tr>
      <w:tr w:rsidR="00A72F00" w:rsidRPr="00C952DD" w14:paraId="0C1F76D5" w14:textId="77777777" w:rsidTr="00D525F4">
        <w:trPr>
          <w:trHeight w:val="20"/>
        </w:trPr>
        <w:tc>
          <w:tcPr>
            <w:tcW w:w="2056" w:type="pct"/>
            <w:gridSpan w:val="4"/>
            <w:shd w:val="clear" w:color="auto" w:fill="auto"/>
            <w:vAlign w:val="center"/>
          </w:tcPr>
          <w:p w14:paraId="06E9112F" w14:textId="77777777" w:rsidR="00A72F00" w:rsidRPr="00C952DD" w:rsidRDefault="00A72F00" w:rsidP="00D525F4">
            <w:pPr>
              <w:pStyle w:val="TableParagraph"/>
              <w:spacing w:line="360" w:lineRule="auto"/>
              <w:jc w:val="center"/>
              <w:rPr>
                <w:rFonts w:ascii="Arial" w:hAnsi="Arial" w:cs="Arial"/>
                <w:b/>
                <w:sz w:val="20"/>
                <w:szCs w:val="20"/>
              </w:rPr>
            </w:pPr>
            <w:r w:rsidRPr="00C952DD">
              <w:rPr>
                <w:rFonts w:ascii="Arial" w:hAnsi="Arial" w:cs="Arial"/>
                <w:b/>
                <w:sz w:val="20"/>
                <w:szCs w:val="20"/>
              </w:rPr>
              <w:t>PEQUEÑO</w:t>
            </w:r>
          </w:p>
          <w:p w14:paraId="3644DD51" w14:textId="77777777" w:rsidR="00A72F00" w:rsidRPr="00C952DD" w:rsidRDefault="00A72F00" w:rsidP="00D525F4">
            <w:pPr>
              <w:pStyle w:val="TableParagraph"/>
              <w:spacing w:line="360" w:lineRule="auto"/>
              <w:jc w:val="center"/>
              <w:rPr>
                <w:rFonts w:ascii="Arial" w:hAnsi="Arial" w:cs="Arial"/>
                <w:b/>
                <w:sz w:val="20"/>
                <w:szCs w:val="20"/>
              </w:rPr>
            </w:pPr>
            <w:r w:rsidRPr="00C952DD">
              <w:rPr>
                <w:rFonts w:ascii="Arial" w:hAnsi="Arial" w:cs="Arial"/>
                <w:b/>
                <w:sz w:val="20"/>
                <w:szCs w:val="20"/>
              </w:rPr>
              <w:t>ESTABLECIMIENTO</w:t>
            </w:r>
          </w:p>
        </w:tc>
        <w:tc>
          <w:tcPr>
            <w:tcW w:w="1757" w:type="pct"/>
            <w:gridSpan w:val="3"/>
            <w:shd w:val="clear" w:color="auto" w:fill="auto"/>
            <w:vAlign w:val="center"/>
          </w:tcPr>
          <w:p w14:paraId="0AEB2A78" w14:textId="77777777" w:rsidR="00A72F00" w:rsidRPr="00C952DD" w:rsidRDefault="00A72F00" w:rsidP="00D525F4">
            <w:pPr>
              <w:pStyle w:val="TableParagraph"/>
              <w:spacing w:line="360" w:lineRule="auto"/>
              <w:jc w:val="center"/>
              <w:rPr>
                <w:rFonts w:ascii="Arial" w:hAnsi="Arial" w:cs="Arial"/>
                <w:b/>
                <w:sz w:val="20"/>
                <w:szCs w:val="20"/>
              </w:rPr>
            </w:pPr>
            <w:r w:rsidRPr="00C952DD">
              <w:rPr>
                <w:rFonts w:ascii="Arial" w:hAnsi="Arial" w:cs="Arial"/>
                <w:b/>
                <w:sz w:val="20"/>
                <w:szCs w:val="20"/>
              </w:rPr>
              <w:t>30 UMA</w:t>
            </w:r>
          </w:p>
        </w:tc>
        <w:tc>
          <w:tcPr>
            <w:tcW w:w="1187" w:type="pct"/>
            <w:gridSpan w:val="2"/>
            <w:shd w:val="clear" w:color="auto" w:fill="auto"/>
            <w:vAlign w:val="center"/>
          </w:tcPr>
          <w:p w14:paraId="7AC9005A" w14:textId="1CE49796" w:rsidR="00A72F00" w:rsidRPr="00C952DD" w:rsidRDefault="006E2642" w:rsidP="00D525F4">
            <w:pPr>
              <w:pStyle w:val="TableParagraph"/>
              <w:spacing w:line="360" w:lineRule="auto"/>
              <w:jc w:val="center"/>
              <w:rPr>
                <w:rFonts w:ascii="Arial" w:hAnsi="Arial" w:cs="Arial"/>
                <w:b/>
                <w:sz w:val="20"/>
                <w:szCs w:val="20"/>
              </w:rPr>
            </w:pPr>
            <w:r>
              <w:rPr>
                <w:rFonts w:ascii="Arial" w:hAnsi="Arial" w:cs="Arial"/>
                <w:b/>
                <w:sz w:val="20"/>
                <w:szCs w:val="20"/>
              </w:rPr>
              <w:t>15</w:t>
            </w:r>
            <w:r w:rsidR="00A72F00" w:rsidRPr="00C952DD">
              <w:rPr>
                <w:rFonts w:ascii="Arial" w:hAnsi="Arial" w:cs="Arial"/>
                <w:b/>
                <w:sz w:val="20"/>
                <w:szCs w:val="20"/>
              </w:rPr>
              <w:t xml:space="preserve"> UMA</w:t>
            </w:r>
          </w:p>
        </w:tc>
      </w:tr>
      <w:tr w:rsidR="00A72F00" w:rsidRPr="00C952DD" w14:paraId="3757CF73" w14:textId="77777777" w:rsidTr="007E1822">
        <w:trPr>
          <w:trHeight w:val="20"/>
        </w:trPr>
        <w:tc>
          <w:tcPr>
            <w:tcW w:w="5000" w:type="pct"/>
            <w:gridSpan w:val="9"/>
            <w:shd w:val="clear" w:color="auto" w:fill="auto"/>
          </w:tcPr>
          <w:p w14:paraId="631BAA0E" w14:textId="2E102835" w:rsidR="00A72F00" w:rsidRPr="00C952DD" w:rsidRDefault="00A72F00" w:rsidP="00C952DD">
            <w:pPr>
              <w:pStyle w:val="TableParagraph"/>
              <w:spacing w:line="360" w:lineRule="auto"/>
              <w:jc w:val="both"/>
              <w:rPr>
                <w:rFonts w:ascii="Arial" w:hAnsi="Arial" w:cs="Arial"/>
                <w:sz w:val="20"/>
                <w:szCs w:val="20"/>
              </w:rPr>
            </w:pPr>
            <w:r w:rsidRPr="00C952DD">
              <w:rPr>
                <w:rFonts w:ascii="Arial" w:hAnsi="Arial" w:cs="Arial"/>
                <w:sz w:val="20"/>
                <w:szCs w:val="20"/>
              </w:rPr>
              <w:t xml:space="preserve">Tienda de Abarrotes, tienda de Regalo. Fonda, cafetería, carnicerías, pescaderías y pollerías. Taller y expendio de artesanías. Zapaterías, tlapalerías, ferreterías y pinturas. Imprentas, papelerías, Librerías y centros de copiado video juegos, ópticas, lavanderías. Talleres automotrices mecánicos, hojalatería, eléctrico, refaccionarias y accesorios. Herrerías, tornerías, llanteras, vulcanizadoras. Tienda de Ropa, retadoras de ropa. Sub agencia de refrescos. Venta de equipos celulares, salas de fiestas infantiles, alimentos balanceados y cereales. Vidrios y aluminios. Video Clubs en general. Academias </w:t>
            </w:r>
            <w:proofErr w:type="spellStart"/>
            <w:r w:rsidRPr="00C952DD">
              <w:rPr>
                <w:rFonts w:ascii="Arial" w:hAnsi="Arial" w:cs="Arial"/>
                <w:sz w:val="20"/>
                <w:szCs w:val="20"/>
              </w:rPr>
              <w:t>deestudios</w:t>
            </w:r>
            <w:proofErr w:type="spellEnd"/>
            <w:r w:rsidR="00E73F89" w:rsidRPr="00C952DD">
              <w:rPr>
                <w:rFonts w:ascii="Arial" w:hAnsi="Arial" w:cs="Arial"/>
                <w:sz w:val="20"/>
                <w:szCs w:val="20"/>
              </w:rPr>
              <w:t xml:space="preserve"> </w:t>
            </w:r>
            <w:r w:rsidRPr="00C952DD">
              <w:rPr>
                <w:rFonts w:ascii="Arial" w:hAnsi="Arial" w:cs="Arial"/>
                <w:sz w:val="20"/>
                <w:szCs w:val="20"/>
              </w:rPr>
              <w:t>complementarios. Molino – Tortillería y talleres de Costura.</w:t>
            </w:r>
          </w:p>
        </w:tc>
      </w:tr>
      <w:tr w:rsidR="00A72F00" w:rsidRPr="00C952DD" w14:paraId="0F442FD0" w14:textId="77777777" w:rsidTr="00D525F4">
        <w:trPr>
          <w:trHeight w:val="20"/>
        </w:trPr>
        <w:tc>
          <w:tcPr>
            <w:tcW w:w="1712" w:type="pct"/>
            <w:shd w:val="clear" w:color="auto" w:fill="auto"/>
            <w:vAlign w:val="center"/>
          </w:tcPr>
          <w:p w14:paraId="19725E9B" w14:textId="77777777" w:rsidR="007E1822" w:rsidRPr="00C952DD" w:rsidRDefault="00A72F00" w:rsidP="00D525F4">
            <w:pPr>
              <w:pStyle w:val="TableParagraph"/>
              <w:spacing w:line="360" w:lineRule="auto"/>
              <w:jc w:val="center"/>
              <w:rPr>
                <w:rFonts w:ascii="Arial" w:hAnsi="Arial" w:cs="Arial"/>
                <w:b/>
                <w:sz w:val="20"/>
                <w:szCs w:val="20"/>
              </w:rPr>
            </w:pPr>
            <w:r w:rsidRPr="00C952DD">
              <w:rPr>
                <w:rFonts w:ascii="Arial" w:hAnsi="Arial" w:cs="Arial"/>
                <w:b/>
                <w:sz w:val="20"/>
                <w:szCs w:val="20"/>
              </w:rPr>
              <w:t>MEDIANO</w:t>
            </w:r>
          </w:p>
          <w:p w14:paraId="3EBE4BFD" w14:textId="53A42F48" w:rsidR="00A72F00" w:rsidRPr="00C952DD" w:rsidRDefault="00A72F00" w:rsidP="00D525F4">
            <w:pPr>
              <w:pStyle w:val="TableParagraph"/>
              <w:spacing w:line="360" w:lineRule="auto"/>
              <w:jc w:val="center"/>
              <w:rPr>
                <w:rFonts w:ascii="Arial" w:hAnsi="Arial" w:cs="Arial"/>
                <w:b/>
                <w:sz w:val="20"/>
                <w:szCs w:val="20"/>
              </w:rPr>
            </w:pPr>
            <w:r w:rsidRPr="00C952DD">
              <w:rPr>
                <w:rFonts w:ascii="Arial" w:hAnsi="Arial" w:cs="Arial"/>
                <w:b/>
                <w:sz w:val="20"/>
                <w:szCs w:val="20"/>
              </w:rPr>
              <w:t>ESTABLECIMIENTO</w:t>
            </w:r>
          </w:p>
        </w:tc>
        <w:tc>
          <w:tcPr>
            <w:tcW w:w="1464" w:type="pct"/>
            <w:gridSpan w:val="4"/>
            <w:shd w:val="clear" w:color="auto" w:fill="auto"/>
            <w:vAlign w:val="center"/>
          </w:tcPr>
          <w:p w14:paraId="25760141" w14:textId="2E567A7D" w:rsidR="00A72F00" w:rsidRPr="00C952DD" w:rsidRDefault="0041151C" w:rsidP="00D525F4">
            <w:pPr>
              <w:pStyle w:val="TableParagraph"/>
              <w:spacing w:line="360" w:lineRule="auto"/>
              <w:jc w:val="center"/>
              <w:rPr>
                <w:rFonts w:ascii="Arial" w:hAnsi="Arial" w:cs="Arial"/>
                <w:b/>
                <w:sz w:val="20"/>
                <w:szCs w:val="20"/>
              </w:rPr>
            </w:pPr>
            <w:r w:rsidRPr="00C952DD">
              <w:rPr>
                <w:rFonts w:ascii="Arial" w:hAnsi="Arial" w:cs="Arial"/>
                <w:b/>
                <w:sz w:val="20"/>
                <w:szCs w:val="20"/>
              </w:rPr>
              <w:t>40</w:t>
            </w:r>
            <w:r w:rsidR="00A72F00" w:rsidRPr="00C952DD">
              <w:rPr>
                <w:rFonts w:ascii="Arial" w:hAnsi="Arial" w:cs="Arial"/>
                <w:b/>
                <w:sz w:val="20"/>
                <w:szCs w:val="20"/>
              </w:rPr>
              <w:t xml:space="preserve"> UMA</w:t>
            </w:r>
          </w:p>
        </w:tc>
        <w:tc>
          <w:tcPr>
            <w:tcW w:w="1824" w:type="pct"/>
            <w:gridSpan w:val="4"/>
            <w:shd w:val="clear" w:color="auto" w:fill="auto"/>
            <w:vAlign w:val="center"/>
          </w:tcPr>
          <w:p w14:paraId="3B1AD402" w14:textId="7933F9C2" w:rsidR="00A72F00" w:rsidRPr="00C952DD" w:rsidRDefault="006E2642" w:rsidP="00D525F4">
            <w:pPr>
              <w:pStyle w:val="TableParagraph"/>
              <w:spacing w:line="360" w:lineRule="auto"/>
              <w:jc w:val="center"/>
              <w:rPr>
                <w:rFonts w:ascii="Arial" w:hAnsi="Arial" w:cs="Arial"/>
                <w:b/>
                <w:sz w:val="20"/>
                <w:szCs w:val="20"/>
              </w:rPr>
            </w:pPr>
            <w:r>
              <w:rPr>
                <w:rFonts w:ascii="Arial" w:hAnsi="Arial" w:cs="Arial"/>
                <w:b/>
                <w:sz w:val="20"/>
                <w:szCs w:val="20"/>
              </w:rPr>
              <w:t>25</w:t>
            </w:r>
            <w:r w:rsidR="00A72F00" w:rsidRPr="00C952DD">
              <w:rPr>
                <w:rFonts w:ascii="Arial" w:hAnsi="Arial" w:cs="Arial"/>
                <w:b/>
                <w:sz w:val="20"/>
                <w:szCs w:val="20"/>
              </w:rPr>
              <w:t xml:space="preserve"> UMA</w:t>
            </w:r>
          </w:p>
        </w:tc>
      </w:tr>
      <w:tr w:rsidR="00A72F00" w:rsidRPr="00C952DD" w14:paraId="6436FA11" w14:textId="77777777" w:rsidTr="007E1822">
        <w:trPr>
          <w:trHeight w:val="20"/>
        </w:trPr>
        <w:tc>
          <w:tcPr>
            <w:tcW w:w="5000" w:type="pct"/>
            <w:gridSpan w:val="9"/>
            <w:shd w:val="clear" w:color="auto" w:fill="auto"/>
          </w:tcPr>
          <w:p w14:paraId="45EB054B" w14:textId="77777777" w:rsidR="00A72F00" w:rsidRPr="00C952DD" w:rsidRDefault="00A72F00" w:rsidP="00C952DD">
            <w:pPr>
              <w:pStyle w:val="TableParagraph"/>
              <w:spacing w:line="360" w:lineRule="auto"/>
              <w:jc w:val="both"/>
              <w:rPr>
                <w:rFonts w:ascii="Arial" w:hAnsi="Arial" w:cs="Arial"/>
                <w:sz w:val="20"/>
                <w:szCs w:val="20"/>
              </w:rPr>
            </w:pPr>
            <w:r w:rsidRPr="00C952DD">
              <w:rPr>
                <w:rFonts w:ascii="Arial" w:hAnsi="Arial" w:cs="Arial"/>
                <w:sz w:val="20"/>
                <w:szCs w:val="20"/>
              </w:rPr>
              <w:t>Mini súper, mudanzas, lavadero de vehículos, cafetería-restaurant, fa</w:t>
            </w:r>
            <w:r w:rsidR="00CB6784" w:rsidRPr="00C952DD">
              <w:rPr>
                <w:rFonts w:ascii="Arial" w:hAnsi="Arial" w:cs="Arial"/>
                <w:sz w:val="20"/>
                <w:szCs w:val="20"/>
              </w:rPr>
              <w:t>rmacias, boticas, veterinarias</w:t>
            </w:r>
            <w:r w:rsidRPr="00C952DD">
              <w:rPr>
                <w:rFonts w:ascii="Arial" w:hAnsi="Arial" w:cs="Arial"/>
                <w:sz w:val="20"/>
                <w:szCs w:val="20"/>
              </w:rPr>
              <w:t>, panadería (artesanal), estacionamientos, agencias de Refrescos, joyerías en General, ferro tlapalería y material eléctrico, tiendas de Materiales de construcción en general, Centros de Servicios Varios, oficinas y consultorios de servicios profesionales.</w:t>
            </w:r>
          </w:p>
        </w:tc>
      </w:tr>
      <w:tr w:rsidR="00A72F00" w:rsidRPr="00C952DD" w14:paraId="2B73B2EB" w14:textId="77777777" w:rsidTr="007E1822">
        <w:trPr>
          <w:trHeight w:val="20"/>
        </w:trPr>
        <w:tc>
          <w:tcPr>
            <w:tcW w:w="1712" w:type="pct"/>
            <w:shd w:val="clear" w:color="auto" w:fill="auto"/>
            <w:vAlign w:val="center"/>
          </w:tcPr>
          <w:p w14:paraId="2C2446A1" w14:textId="77777777" w:rsidR="00A72F00" w:rsidRPr="00C952DD" w:rsidRDefault="00A72F00" w:rsidP="00C952DD">
            <w:pPr>
              <w:pStyle w:val="TableParagraph"/>
              <w:spacing w:line="360" w:lineRule="auto"/>
              <w:jc w:val="center"/>
              <w:rPr>
                <w:rFonts w:ascii="Arial" w:hAnsi="Arial" w:cs="Arial"/>
                <w:b/>
                <w:sz w:val="20"/>
                <w:szCs w:val="20"/>
              </w:rPr>
            </w:pPr>
            <w:r w:rsidRPr="00C952DD">
              <w:rPr>
                <w:rFonts w:ascii="Arial" w:hAnsi="Arial" w:cs="Arial"/>
                <w:b/>
                <w:sz w:val="20"/>
                <w:szCs w:val="20"/>
              </w:rPr>
              <w:t>ESTABLECIMIENTO</w:t>
            </w:r>
          </w:p>
          <w:p w14:paraId="06B649E9" w14:textId="77777777" w:rsidR="00A72F00" w:rsidRPr="00C952DD" w:rsidRDefault="00A72F00" w:rsidP="00C952DD">
            <w:pPr>
              <w:pStyle w:val="TableParagraph"/>
              <w:spacing w:line="360" w:lineRule="auto"/>
              <w:jc w:val="center"/>
              <w:rPr>
                <w:rFonts w:ascii="Arial" w:hAnsi="Arial" w:cs="Arial"/>
                <w:b/>
                <w:sz w:val="20"/>
                <w:szCs w:val="20"/>
              </w:rPr>
            </w:pPr>
            <w:r w:rsidRPr="00C952DD">
              <w:rPr>
                <w:rFonts w:ascii="Arial" w:hAnsi="Arial" w:cs="Arial"/>
                <w:b/>
                <w:sz w:val="20"/>
                <w:szCs w:val="20"/>
              </w:rPr>
              <w:t>GRANDE</w:t>
            </w:r>
          </w:p>
        </w:tc>
        <w:tc>
          <w:tcPr>
            <w:tcW w:w="1464" w:type="pct"/>
            <w:gridSpan w:val="4"/>
            <w:shd w:val="clear" w:color="auto" w:fill="auto"/>
            <w:vAlign w:val="center"/>
          </w:tcPr>
          <w:p w14:paraId="1A3E24B2" w14:textId="47BB238A" w:rsidR="00A72F00" w:rsidRPr="00C952DD" w:rsidRDefault="0041151C" w:rsidP="00C952DD">
            <w:pPr>
              <w:pStyle w:val="TableParagraph"/>
              <w:spacing w:line="360" w:lineRule="auto"/>
              <w:jc w:val="center"/>
              <w:rPr>
                <w:rFonts w:ascii="Arial" w:hAnsi="Arial" w:cs="Arial"/>
                <w:b/>
                <w:sz w:val="20"/>
                <w:szCs w:val="20"/>
              </w:rPr>
            </w:pPr>
            <w:r w:rsidRPr="00C952DD">
              <w:rPr>
                <w:rFonts w:ascii="Arial" w:hAnsi="Arial" w:cs="Arial"/>
                <w:b/>
                <w:sz w:val="20"/>
                <w:szCs w:val="20"/>
              </w:rPr>
              <w:t>60</w:t>
            </w:r>
            <w:r w:rsidR="00A72F00" w:rsidRPr="00C952DD">
              <w:rPr>
                <w:rFonts w:ascii="Arial" w:hAnsi="Arial" w:cs="Arial"/>
                <w:b/>
                <w:sz w:val="20"/>
                <w:szCs w:val="20"/>
              </w:rPr>
              <w:t xml:space="preserve"> UMA</w:t>
            </w:r>
          </w:p>
        </w:tc>
        <w:tc>
          <w:tcPr>
            <w:tcW w:w="1824" w:type="pct"/>
            <w:gridSpan w:val="4"/>
            <w:shd w:val="clear" w:color="auto" w:fill="auto"/>
            <w:vAlign w:val="center"/>
          </w:tcPr>
          <w:p w14:paraId="5D128B37" w14:textId="527CF2E6" w:rsidR="00A72F00" w:rsidRPr="00C952DD" w:rsidRDefault="006E2642" w:rsidP="00C952DD">
            <w:pPr>
              <w:pStyle w:val="TableParagraph"/>
              <w:spacing w:line="360" w:lineRule="auto"/>
              <w:jc w:val="center"/>
              <w:rPr>
                <w:rFonts w:ascii="Arial" w:hAnsi="Arial" w:cs="Arial"/>
                <w:b/>
                <w:sz w:val="20"/>
                <w:szCs w:val="20"/>
              </w:rPr>
            </w:pPr>
            <w:r>
              <w:rPr>
                <w:rFonts w:ascii="Arial" w:hAnsi="Arial" w:cs="Arial"/>
                <w:b/>
                <w:sz w:val="20"/>
                <w:szCs w:val="20"/>
              </w:rPr>
              <w:t>30</w:t>
            </w:r>
            <w:r w:rsidR="00A72F00" w:rsidRPr="00C952DD">
              <w:rPr>
                <w:rFonts w:ascii="Arial" w:hAnsi="Arial" w:cs="Arial"/>
                <w:b/>
                <w:sz w:val="20"/>
                <w:szCs w:val="20"/>
              </w:rPr>
              <w:t xml:space="preserve"> UMA</w:t>
            </w:r>
          </w:p>
        </w:tc>
      </w:tr>
      <w:tr w:rsidR="00A72F00" w:rsidRPr="00C952DD" w14:paraId="7922B9BC" w14:textId="77777777" w:rsidTr="007E1822">
        <w:trPr>
          <w:trHeight w:val="20"/>
        </w:trPr>
        <w:tc>
          <w:tcPr>
            <w:tcW w:w="5000" w:type="pct"/>
            <w:gridSpan w:val="9"/>
            <w:shd w:val="clear" w:color="auto" w:fill="auto"/>
          </w:tcPr>
          <w:p w14:paraId="73C21EC1" w14:textId="50D904E4" w:rsidR="00A72F00" w:rsidRPr="00C952DD" w:rsidRDefault="00A72F00" w:rsidP="00C952DD">
            <w:pPr>
              <w:pStyle w:val="TableParagraph"/>
              <w:spacing w:line="360" w:lineRule="auto"/>
              <w:jc w:val="both"/>
              <w:rPr>
                <w:rFonts w:ascii="Arial" w:hAnsi="Arial" w:cs="Arial"/>
                <w:sz w:val="20"/>
                <w:szCs w:val="20"/>
              </w:rPr>
            </w:pPr>
            <w:r w:rsidRPr="00C952DD">
              <w:rPr>
                <w:rFonts w:ascii="Arial" w:hAnsi="Arial" w:cs="Arial"/>
                <w:sz w:val="20"/>
                <w:szCs w:val="20"/>
              </w:rPr>
              <w:t>Súper, Panadería (Fábrica),</w:t>
            </w:r>
            <w:r w:rsidR="0041151C" w:rsidRPr="00C952DD">
              <w:rPr>
                <w:rFonts w:ascii="Arial" w:hAnsi="Arial" w:cs="Arial"/>
                <w:sz w:val="20"/>
                <w:szCs w:val="20"/>
              </w:rPr>
              <w:t xml:space="preserve"> </w:t>
            </w:r>
            <w:r w:rsidR="005D58BA" w:rsidRPr="00C952DD">
              <w:rPr>
                <w:rFonts w:ascii="Arial" w:hAnsi="Arial" w:cs="Arial"/>
                <w:sz w:val="20"/>
                <w:szCs w:val="20"/>
              </w:rPr>
              <w:t xml:space="preserve">restaurante (2do Nivel), </w:t>
            </w:r>
            <w:r w:rsidR="0041151C" w:rsidRPr="00C952DD">
              <w:rPr>
                <w:rFonts w:ascii="Arial" w:hAnsi="Arial" w:cs="Arial"/>
                <w:sz w:val="20"/>
                <w:szCs w:val="20"/>
              </w:rPr>
              <w:t>planificadoras de agua purificada,</w:t>
            </w:r>
            <w:r w:rsidRPr="00C952DD">
              <w:rPr>
                <w:rFonts w:ascii="Arial" w:hAnsi="Arial" w:cs="Arial"/>
                <w:sz w:val="20"/>
                <w:szCs w:val="20"/>
              </w:rPr>
              <w:t xml:space="preserve"> centros de Servicio Automotriz, servicios para eventos sociales, Salones de Eventos Sociales, bodegas de almacenamiento de cualquier producto en general, compraventa de motos y bicicletas, compra venta de automóviles, salas de Velación y servicios funerarios, fábricas y</w:t>
            </w:r>
            <w:r w:rsidR="00E73F89" w:rsidRPr="00C952DD">
              <w:rPr>
                <w:rFonts w:ascii="Arial" w:hAnsi="Arial" w:cs="Arial"/>
                <w:sz w:val="20"/>
                <w:szCs w:val="20"/>
              </w:rPr>
              <w:t xml:space="preserve"> </w:t>
            </w:r>
            <w:r w:rsidRPr="00C952DD">
              <w:rPr>
                <w:rFonts w:ascii="Arial" w:hAnsi="Arial" w:cs="Arial"/>
                <w:sz w:val="20"/>
                <w:szCs w:val="20"/>
              </w:rPr>
              <w:t xml:space="preserve">maquiladoras de hasta 15 </w:t>
            </w:r>
            <w:r w:rsidRPr="00C952DD">
              <w:rPr>
                <w:rFonts w:ascii="Arial" w:hAnsi="Arial" w:cs="Arial"/>
                <w:sz w:val="20"/>
                <w:szCs w:val="20"/>
              </w:rPr>
              <w:lastRenderedPageBreak/>
              <w:t>empleados.</w:t>
            </w:r>
          </w:p>
        </w:tc>
      </w:tr>
      <w:tr w:rsidR="00A72F00" w:rsidRPr="00C952DD" w14:paraId="4197E155" w14:textId="77777777" w:rsidTr="007E1822">
        <w:trPr>
          <w:trHeight w:val="20"/>
        </w:trPr>
        <w:tc>
          <w:tcPr>
            <w:tcW w:w="1712" w:type="pct"/>
            <w:shd w:val="clear" w:color="auto" w:fill="auto"/>
            <w:vAlign w:val="center"/>
          </w:tcPr>
          <w:p w14:paraId="5CABAF47" w14:textId="77777777" w:rsidR="00A72F00" w:rsidRPr="00C952DD" w:rsidRDefault="00A72F00" w:rsidP="00C952DD">
            <w:pPr>
              <w:pStyle w:val="TableParagraph"/>
              <w:tabs>
                <w:tab w:val="left" w:pos="1739"/>
              </w:tabs>
              <w:spacing w:line="360" w:lineRule="auto"/>
              <w:jc w:val="center"/>
              <w:rPr>
                <w:rFonts w:ascii="Arial" w:hAnsi="Arial" w:cs="Arial"/>
                <w:b/>
                <w:sz w:val="20"/>
                <w:szCs w:val="20"/>
              </w:rPr>
            </w:pPr>
            <w:r w:rsidRPr="00C952DD">
              <w:rPr>
                <w:rFonts w:ascii="Arial" w:hAnsi="Arial" w:cs="Arial"/>
                <w:b/>
                <w:sz w:val="20"/>
                <w:szCs w:val="20"/>
              </w:rPr>
              <w:lastRenderedPageBreak/>
              <w:t>EMPRESA</w:t>
            </w:r>
            <w:r w:rsidRPr="00C952DD">
              <w:rPr>
                <w:rFonts w:ascii="Arial" w:hAnsi="Arial" w:cs="Arial"/>
                <w:b/>
                <w:sz w:val="20"/>
                <w:szCs w:val="20"/>
              </w:rPr>
              <w:tab/>
              <w:t>COMERCIAL INDUSTRIAL O DESERVICIO</w:t>
            </w:r>
          </w:p>
        </w:tc>
        <w:tc>
          <w:tcPr>
            <w:tcW w:w="1464" w:type="pct"/>
            <w:gridSpan w:val="4"/>
            <w:shd w:val="clear" w:color="auto" w:fill="auto"/>
            <w:vAlign w:val="center"/>
          </w:tcPr>
          <w:p w14:paraId="067F62E5" w14:textId="71C38AFE" w:rsidR="00A72F00" w:rsidRPr="00C952DD" w:rsidRDefault="006E2642" w:rsidP="00C952DD">
            <w:pPr>
              <w:pStyle w:val="TableParagraph"/>
              <w:spacing w:line="360" w:lineRule="auto"/>
              <w:jc w:val="center"/>
              <w:rPr>
                <w:rFonts w:ascii="Arial" w:hAnsi="Arial" w:cs="Arial"/>
                <w:b/>
                <w:sz w:val="20"/>
                <w:szCs w:val="20"/>
              </w:rPr>
            </w:pPr>
            <w:r>
              <w:rPr>
                <w:rFonts w:ascii="Arial" w:hAnsi="Arial" w:cs="Arial"/>
                <w:b/>
                <w:sz w:val="20"/>
                <w:szCs w:val="20"/>
              </w:rPr>
              <w:t>80 UMA</w:t>
            </w:r>
          </w:p>
        </w:tc>
        <w:tc>
          <w:tcPr>
            <w:tcW w:w="1824" w:type="pct"/>
            <w:gridSpan w:val="4"/>
            <w:shd w:val="clear" w:color="auto" w:fill="auto"/>
            <w:vAlign w:val="center"/>
          </w:tcPr>
          <w:p w14:paraId="37A149C5" w14:textId="65FBEF5D" w:rsidR="00A72F00" w:rsidRPr="00C952DD" w:rsidRDefault="00C3508A" w:rsidP="00C952DD">
            <w:pPr>
              <w:pStyle w:val="TableParagraph"/>
              <w:spacing w:line="360" w:lineRule="auto"/>
              <w:jc w:val="center"/>
              <w:rPr>
                <w:rFonts w:ascii="Arial" w:hAnsi="Arial" w:cs="Arial"/>
                <w:b/>
                <w:sz w:val="20"/>
                <w:szCs w:val="20"/>
              </w:rPr>
            </w:pPr>
            <w:r w:rsidRPr="00C952DD">
              <w:rPr>
                <w:rFonts w:ascii="Arial" w:hAnsi="Arial" w:cs="Arial"/>
                <w:b/>
                <w:sz w:val="20"/>
                <w:szCs w:val="20"/>
              </w:rPr>
              <w:t>6</w:t>
            </w:r>
            <w:r w:rsidR="00A72F00" w:rsidRPr="00C952DD">
              <w:rPr>
                <w:rFonts w:ascii="Arial" w:hAnsi="Arial" w:cs="Arial"/>
                <w:b/>
                <w:sz w:val="20"/>
                <w:szCs w:val="20"/>
              </w:rPr>
              <w:t>0 UMA</w:t>
            </w:r>
          </w:p>
        </w:tc>
      </w:tr>
      <w:tr w:rsidR="00A72F00" w:rsidRPr="00C952DD" w14:paraId="4208B503" w14:textId="77777777" w:rsidTr="007E1822">
        <w:trPr>
          <w:trHeight w:val="20"/>
        </w:trPr>
        <w:tc>
          <w:tcPr>
            <w:tcW w:w="5000" w:type="pct"/>
            <w:gridSpan w:val="9"/>
            <w:shd w:val="clear" w:color="auto" w:fill="auto"/>
          </w:tcPr>
          <w:p w14:paraId="7AAC60C1" w14:textId="6B64C57F" w:rsidR="00A72F00" w:rsidRPr="00C952DD" w:rsidRDefault="00A72F00" w:rsidP="00C952DD">
            <w:pPr>
              <w:pStyle w:val="TableParagraph"/>
              <w:spacing w:line="360" w:lineRule="auto"/>
              <w:jc w:val="both"/>
              <w:rPr>
                <w:rFonts w:ascii="Arial" w:hAnsi="Arial" w:cs="Arial"/>
                <w:sz w:val="20"/>
                <w:szCs w:val="20"/>
              </w:rPr>
            </w:pPr>
            <w:r w:rsidRPr="00C952DD">
              <w:rPr>
                <w:rFonts w:ascii="Arial" w:hAnsi="Arial" w:cs="Arial"/>
                <w:sz w:val="20"/>
                <w:szCs w:val="20"/>
              </w:rPr>
              <w:t>Posadas y hospedajes, clínicas y hospitales</w:t>
            </w:r>
            <w:r w:rsidR="005D58BA" w:rsidRPr="00C952DD">
              <w:rPr>
                <w:rFonts w:ascii="Arial" w:hAnsi="Arial" w:cs="Arial"/>
                <w:sz w:val="20"/>
                <w:szCs w:val="20"/>
              </w:rPr>
              <w:t>, restaurantes (1er Nivel), c</w:t>
            </w:r>
            <w:r w:rsidRPr="00C952DD">
              <w:rPr>
                <w:rFonts w:ascii="Arial" w:hAnsi="Arial" w:cs="Arial"/>
                <w:sz w:val="20"/>
                <w:szCs w:val="20"/>
              </w:rPr>
              <w:t xml:space="preserve">asa de cambio, </w:t>
            </w:r>
            <w:proofErr w:type="gramStart"/>
            <w:r w:rsidRPr="00C952DD">
              <w:rPr>
                <w:rFonts w:ascii="Arial" w:hAnsi="Arial" w:cs="Arial"/>
                <w:sz w:val="20"/>
                <w:szCs w:val="20"/>
              </w:rPr>
              <w:t>cinemas ,</w:t>
            </w:r>
            <w:proofErr w:type="gramEnd"/>
            <w:r w:rsidRPr="00C952DD">
              <w:rPr>
                <w:rFonts w:ascii="Arial" w:hAnsi="Arial" w:cs="Arial"/>
                <w:sz w:val="20"/>
                <w:szCs w:val="20"/>
              </w:rPr>
              <w:t xml:space="preserve"> escuelas particulares, fábricas</w:t>
            </w:r>
            <w:r w:rsidR="002A1961" w:rsidRPr="00C952DD">
              <w:rPr>
                <w:rFonts w:ascii="Arial" w:hAnsi="Arial" w:cs="Arial"/>
                <w:sz w:val="20"/>
                <w:szCs w:val="20"/>
              </w:rPr>
              <w:t xml:space="preserve"> </w:t>
            </w:r>
            <w:r w:rsidRPr="00C952DD">
              <w:rPr>
                <w:rFonts w:ascii="Arial" w:hAnsi="Arial" w:cs="Arial"/>
                <w:sz w:val="20"/>
                <w:szCs w:val="20"/>
              </w:rPr>
              <w:t>y</w:t>
            </w:r>
            <w:r w:rsidR="002A1961" w:rsidRPr="00C952DD">
              <w:rPr>
                <w:rFonts w:ascii="Arial" w:hAnsi="Arial" w:cs="Arial"/>
                <w:sz w:val="20"/>
                <w:szCs w:val="20"/>
              </w:rPr>
              <w:t xml:space="preserve"> </w:t>
            </w:r>
            <w:r w:rsidRPr="00C952DD">
              <w:rPr>
                <w:rFonts w:ascii="Arial" w:hAnsi="Arial" w:cs="Arial"/>
                <w:sz w:val="20"/>
                <w:szCs w:val="20"/>
              </w:rPr>
              <w:t>maquiladoras</w:t>
            </w:r>
            <w:r w:rsidR="002A1961" w:rsidRPr="00C952DD">
              <w:rPr>
                <w:rFonts w:ascii="Arial" w:hAnsi="Arial" w:cs="Arial"/>
                <w:sz w:val="20"/>
                <w:szCs w:val="20"/>
              </w:rPr>
              <w:t xml:space="preserve"> </w:t>
            </w:r>
            <w:r w:rsidRPr="00C952DD">
              <w:rPr>
                <w:rFonts w:ascii="Arial" w:hAnsi="Arial" w:cs="Arial"/>
                <w:sz w:val="20"/>
                <w:szCs w:val="20"/>
              </w:rPr>
              <w:t>de</w:t>
            </w:r>
            <w:r w:rsidR="002A1961" w:rsidRPr="00C952DD">
              <w:rPr>
                <w:rFonts w:ascii="Arial" w:hAnsi="Arial" w:cs="Arial"/>
                <w:sz w:val="20"/>
                <w:szCs w:val="20"/>
              </w:rPr>
              <w:t xml:space="preserve"> </w:t>
            </w:r>
            <w:r w:rsidRPr="00C952DD">
              <w:rPr>
                <w:rFonts w:ascii="Arial" w:hAnsi="Arial" w:cs="Arial"/>
                <w:sz w:val="20"/>
                <w:szCs w:val="20"/>
              </w:rPr>
              <w:t>hasta</w:t>
            </w:r>
            <w:r w:rsidR="002A1961" w:rsidRPr="00C952DD">
              <w:rPr>
                <w:rFonts w:ascii="Arial" w:hAnsi="Arial" w:cs="Arial"/>
                <w:sz w:val="20"/>
                <w:szCs w:val="20"/>
              </w:rPr>
              <w:t xml:space="preserve"> </w:t>
            </w:r>
            <w:r w:rsidRPr="00C952DD">
              <w:rPr>
                <w:rFonts w:ascii="Arial" w:hAnsi="Arial" w:cs="Arial"/>
                <w:sz w:val="20"/>
                <w:szCs w:val="20"/>
              </w:rPr>
              <w:t>20</w:t>
            </w:r>
            <w:r w:rsidR="002A1961" w:rsidRPr="00C952DD">
              <w:rPr>
                <w:rFonts w:ascii="Arial" w:hAnsi="Arial" w:cs="Arial"/>
                <w:sz w:val="20"/>
                <w:szCs w:val="20"/>
              </w:rPr>
              <w:t xml:space="preserve"> </w:t>
            </w:r>
            <w:r w:rsidRPr="00C952DD">
              <w:rPr>
                <w:rFonts w:ascii="Arial" w:hAnsi="Arial" w:cs="Arial"/>
                <w:sz w:val="20"/>
                <w:szCs w:val="20"/>
              </w:rPr>
              <w:t>empleados.</w:t>
            </w:r>
            <w:r w:rsidR="002A1961" w:rsidRPr="00C952DD">
              <w:rPr>
                <w:rFonts w:ascii="Arial" w:hAnsi="Arial" w:cs="Arial"/>
                <w:sz w:val="20"/>
                <w:szCs w:val="20"/>
              </w:rPr>
              <w:t xml:space="preserve"> </w:t>
            </w:r>
            <w:r w:rsidRPr="00C952DD">
              <w:rPr>
                <w:rFonts w:ascii="Arial" w:hAnsi="Arial" w:cs="Arial"/>
                <w:sz w:val="20"/>
                <w:szCs w:val="20"/>
              </w:rPr>
              <w:t>Mueblería</w:t>
            </w:r>
            <w:r w:rsidR="002A1961" w:rsidRPr="00C952DD">
              <w:rPr>
                <w:rFonts w:ascii="Arial" w:hAnsi="Arial" w:cs="Arial"/>
                <w:sz w:val="20"/>
                <w:szCs w:val="20"/>
              </w:rPr>
              <w:t xml:space="preserve"> </w:t>
            </w:r>
            <w:r w:rsidRPr="00C952DD">
              <w:rPr>
                <w:rFonts w:ascii="Arial" w:hAnsi="Arial" w:cs="Arial"/>
                <w:sz w:val="20"/>
                <w:szCs w:val="20"/>
              </w:rPr>
              <w:t>y</w:t>
            </w:r>
            <w:r w:rsidR="002A1961" w:rsidRPr="00C952DD">
              <w:rPr>
                <w:rFonts w:ascii="Arial" w:hAnsi="Arial" w:cs="Arial"/>
                <w:sz w:val="20"/>
                <w:szCs w:val="20"/>
              </w:rPr>
              <w:t xml:space="preserve"> </w:t>
            </w:r>
            <w:r w:rsidRPr="00C952DD">
              <w:rPr>
                <w:rFonts w:ascii="Arial" w:hAnsi="Arial" w:cs="Arial"/>
                <w:sz w:val="20"/>
                <w:szCs w:val="20"/>
              </w:rPr>
              <w:t>artículos</w:t>
            </w:r>
            <w:r w:rsidR="002A1961" w:rsidRPr="00C952DD">
              <w:rPr>
                <w:rFonts w:ascii="Arial" w:hAnsi="Arial" w:cs="Arial"/>
                <w:sz w:val="20"/>
                <w:szCs w:val="20"/>
              </w:rPr>
              <w:t xml:space="preserve"> </w:t>
            </w:r>
            <w:r w:rsidRPr="00C952DD">
              <w:rPr>
                <w:rFonts w:ascii="Arial" w:hAnsi="Arial" w:cs="Arial"/>
                <w:sz w:val="20"/>
                <w:szCs w:val="20"/>
              </w:rPr>
              <w:t>para</w:t>
            </w:r>
            <w:r w:rsidR="002A1961" w:rsidRPr="00C952DD">
              <w:rPr>
                <w:rFonts w:ascii="Arial" w:hAnsi="Arial" w:cs="Arial"/>
                <w:sz w:val="20"/>
                <w:szCs w:val="20"/>
              </w:rPr>
              <w:t xml:space="preserve"> </w:t>
            </w:r>
            <w:r w:rsidRPr="00C952DD">
              <w:rPr>
                <w:rFonts w:ascii="Arial" w:hAnsi="Arial" w:cs="Arial"/>
                <w:sz w:val="20"/>
                <w:szCs w:val="20"/>
              </w:rPr>
              <w:t>el</w:t>
            </w:r>
            <w:r w:rsidR="002A1961" w:rsidRPr="00C952DD">
              <w:rPr>
                <w:rFonts w:ascii="Arial" w:hAnsi="Arial" w:cs="Arial"/>
                <w:sz w:val="20"/>
                <w:szCs w:val="20"/>
              </w:rPr>
              <w:t xml:space="preserve"> </w:t>
            </w:r>
            <w:r w:rsidRPr="00C952DD">
              <w:rPr>
                <w:rFonts w:ascii="Arial" w:hAnsi="Arial" w:cs="Arial"/>
                <w:sz w:val="20"/>
                <w:szCs w:val="20"/>
              </w:rPr>
              <w:t>hogar,</w:t>
            </w:r>
            <w:r w:rsidR="002A1961" w:rsidRPr="00C952DD">
              <w:rPr>
                <w:rFonts w:ascii="Arial" w:hAnsi="Arial" w:cs="Arial"/>
                <w:sz w:val="20"/>
                <w:szCs w:val="20"/>
              </w:rPr>
              <w:t xml:space="preserve"> </w:t>
            </w:r>
            <w:r w:rsidRPr="00C952DD">
              <w:rPr>
                <w:rFonts w:ascii="Arial" w:hAnsi="Arial" w:cs="Arial"/>
                <w:sz w:val="20"/>
                <w:szCs w:val="20"/>
              </w:rPr>
              <w:t>cooperativas</w:t>
            </w:r>
            <w:r w:rsidR="002A1961" w:rsidRPr="00C952DD">
              <w:rPr>
                <w:rFonts w:ascii="Arial" w:hAnsi="Arial" w:cs="Arial"/>
                <w:sz w:val="20"/>
                <w:szCs w:val="20"/>
              </w:rPr>
              <w:t xml:space="preserve"> </w:t>
            </w:r>
            <w:r w:rsidRPr="00C952DD">
              <w:rPr>
                <w:rFonts w:ascii="Arial" w:hAnsi="Arial" w:cs="Arial"/>
                <w:sz w:val="20"/>
                <w:szCs w:val="20"/>
              </w:rPr>
              <w:t>de</w:t>
            </w:r>
            <w:r w:rsidR="002A1961" w:rsidRPr="00C952DD">
              <w:rPr>
                <w:rFonts w:ascii="Arial" w:hAnsi="Arial" w:cs="Arial"/>
                <w:sz w:val="20"/>
                <w:szCs w:val="20"/>
              </w:rPr>
              <w:t xml:space="preserve"> </w:t>
            </w:r>
            <w:r w:rsidRPr="00C952DD">
              <w:rPr>
                <w:rFonts w:ascii="Arial" w:hAnsi="Arial" w:cs="Arial"/>
                <w:sz w:val="20"/>
                <w:szCs w:val="20"/>
              </w:rPr>
              <w:t>10</w:t>
            </w:r>
            <w:r w:rsidR="002A1961" w:rsidRPr="00C952DD">
              <w:rPr>
                <w:rFonts w:ascii="Arial" w:hAnsi="Arial" w:cs="Arial"/>
                <w:sz w:val="20"/>
                <w:szCs w:val="20"/>
              </w:rPr>
              <w:t xml:space="preserve"> </w:t>
            </w:r>
            <w:r w:rsidRPr="00C952DD">
              <w:rPr>
                <w:rFonts w:ascii="Arial" w:hAnsi="Arial" w:cs="Arial"/>
                <w:sz w:val="20"/>
                <w:szCs w:val="20"/>
              </w:rPr>
              <w:t>pescadores</w:t>
            </w:r>
            <w:r w:rsidR="00DB203C" w:rsidRPr="00C952DD">
              <w:rPr>
                <w:rFonts w:ascii="Arial" w:hAnsi="Arial" w:cs="Arial"/>
                <w:sz w:val="20"/>
                <w:szCs w:val="20"/>
              </w:rPr>
              <w:t>.</w:t>
            </w:r>
          </w:p>
        </w:tc>
      </w:tr>
      <w:tr w:rsidR="00A72F00" w:rsidRPr="00C952DD" w14:paraId="204B300F" w14:textId="77777777" w:rsidTr="0061236B">
        <w:trPr>
          <w:trHeight w:val="20"/>
        </w:trPr>
        <w:tc>
          <w:tcPr>
            <w:tcW w:w="1734" w:type="pct"/>
            <w:gridSpan w:val="2"/>
            <w:shd w:val="clear" w:color="auto" w:fill="auto"/>
          </w:tcPr>
          <w:p w14:paraId="3B79217A" w14:textId="617073BB" w:rsidR="00A72F00" w:rsidRPr="00C952DD" w:rsidRDefault="00696C86" w:rsidP="00C952DD">
            <w:pPr>
              <w:pStyle w:val="TableParagraph"/>
              <w:tabs>
                <w:tab w:val="left" w:pos="2000"/>
              </w:tabs>
              <w:spacing w:line="360" w:lineRule="auto"/>
              <w:jc w:val="center"/>
              <w:rPr>
                <w:rFonts w:ascii="Arial" w:hAnsi="Arial" w:cs="Arial"/>
                <w:b/>
                <w:sz w:val="20"/>
                <w:szCs w:val="20"/>
              </w:rPr>
            </w:pPr>
            <w:r w:rsidRPr="00C952DD">
              <w:rPr>
                <w:rFonts w:ascii="Arial" w:hAnsi="Arial" w:cs="Arial"/>
                <w:b/>
                <w:sz w:val="20"/>
                <w:szCs w:val="20"/>
              </w:rPr>
              <w:t xml:space="preserve">MEDIANA </w:t>
            </w:r>
            <w:r w:rsidR="00A72F00" w:rsidRPr="00C952DD">
              <w:rPr>
                <w:rFonts w:ascii="Arial" w:hAnsi="Arial" w:cs="Arial"/>
                <w:b/>
                <w:sz w:val="20"/>
                <w:szCs w:val="20"/>
              </w:rPr>
              <w:t>EMPRESA COMERCIAL,</w:t>
            </w:r>
            <w:r w:rsidR="0011593E" w:rsidRPr="00C952DD">
              <w:rPr>
                <w:rFonts w:ascii="Arial" w:hAnsi="Arial" w:cs="Arial"/>
                <w:b/>
                <w:sz w:val="20"/>
                <w:szCs w:val="20"/>
              </w:rPr>
              <w:t xml:space="preserve"> </w:t>
            </w:r>
            <w:r w:rsidR="00A72F00" w:rsidRPr="00C952DD">
              <w:rPr>
                <w:rFonts w:ascii="Arial" w:hAnsi="Arial" w:cs="Arial"/>
                <w:b/>
                <w:sz w:val="20"/>
                <w:szCs w:val="20"/>
              </w:rPr>
              <w:t>INDUSTRIAL</w:t>
            </w:r>
          </w:p>
          <w:p w14:paraId="31061220" w14:textId="77777777" w:rsidR="00A72F00" w:rsidRPr="00C952DD" w:rsidRDefault="00A72F00" w:rsidP="00C952DD">
            <w:pPr>
              <w:pStyle w:val="TableParagraph"/>
              <w:spacing w:line="360" w:lineRule="auto"/>
              <w:jc w:val="center"/>
              <w:rPr>
                <w:rFonts w:ascii="Arial" w:hAnsi="Arial" w:cs="Arial"/>
                <w:b/>
                <w:sz w:val="20"/>
                <w:szCs w:val="20"/>
              </w:rPr>
            </w:pPr>
            <w:r w:rsidRPr="00C952DD">
              <w:rPr>
                <w:rFonts w:ascii="Arial" w:hAnsi="Arial" w:cs="Arial"/>
                <w:b/>
                <w:sz w:val="20"/>
                <w:szCs w:val="20"/>
              </w:rPr>
              <w:t>O DE SERVICIO</w:t>
            </w:r>
          </w:p>
        </w:tc>
        <w:tc>
          <w:tcPr>
            <w:tcW w:w="1486" w:type="pct"/>
            <w:gridSpan w:val="4"/>
            <w:shd w:val="clear" w:color="auto" w:fill="auto"/>
            <w:vAlign w:val="center"/>
          </w:tcPr>
          <w:p w14:paraId="715F5016" w14:textId="6A80D49C" w:rsidR="00A72F00" w:rsidRPr="00C952DD" w:rsidRDefault="0041151C" w:rsidP="00C952DD">
            <w:pPr>
              <w:pStyle w:val="TableParagraph"/>
              <w:spacing w:line="360" w:lineRule="auto"/>
              <w:jc w:val="center"/>
              <w:rPr>
                <w:rFonts w:ascii="Arial" w:hAnsi="Arial" w:cs="Arial"/>
                <w:b/>
                <w:sz w:val="20"/>
                <w:szCs w:val="20"/>
              </w:rPr>
            </w:pPr>
            <w:r w:rsidRPr="00C952DD">
              <w:rPr>
                <w:rFonts w:ascii="Arial" w:hAnsi="Arial" w:cs="Arial"/>
                <w:b/>
                <w:sz w:val="20"/>
                <w:szCs w:val="20"/>
              </w:rPr>
              <w:t>90</w:t>
            </w:r>
            <w:r w:rsidR="00A72F00" w:rsidRPr="00C952DD">
              <w:rPr>
                <w:rFonts w:ascii="Arial" w:hAnsi="Arial" w:cs="Arial"/>
                <w:b/>
                <w:sz w:val="20"/>
                <w:szCs w:val="20"/>
              </w:rPr>
              <w:t xml:space="preserve"> UMA</w:t>
            </w:r>
          </w:p>
        </w:tc>
        <w:tc>
          <w:tcPr>
            <w:tcW w:w="1780" w:type="pct"/>
            <w:gridSpan w:val="3"/>
            <w:shd w:val="clear" w:color="auto" w:fill="auto"/>
            <w:vAlign w:val="center"/>
          </w:tcPr>
          <w:p w14:paraId="6D2ADC1D" w14:textId="3784C37E" w:rsidR="00A72F00" w:rsidRPr="00C952DD" w:rsidRDefault="0041151C" w:rsidP="00C952DD">
            <w:pPr>
              <w:pStyle w:val="TableParagraph"/>
              <w:spacing w:line="360" w:lineRule="auto"/>
              <w:jc w:val="center"/>
              <w:rPr>
                <w:rFonts w:ascii="Arial" w:hAnsi="Arial" w:cs="Arial"/>
                <w:b/>
                <w:sz w:val="20"/>
                <w:szCs w:val="20"/>
              </w:rPr>
            </w:pPr>
            <w:r w:rsidRPr="00C952DD">
              <w:rPr>
                <w:rFonts w:ascii="Arial" w:hAnsi="Arial" w:cs="Arial"/>
                <w:b/>
                <w:sz w:val="20"/>
                <w:szCs w:val="20"/>
              </w:rPr>
              <w:t>65</w:t>
            </w:r>
            <w:r w:rsidR="00A72F00" w:rsidRPr="00C952DD">
              <w:rPr>
                <w:rFonts w:ascii="Arial" w:hAnsi="Arial" w:cs="Arial"/>
                <w:b/>
                <w:sz w:val="20"/>
                <w:szCs w:val="20"/>
              </w:rPr>
              <w:t xml:space="preserve"> UMA</w:t>
            </w:r>
          </w:p>
        </w:tc>
      </w:tr>
      <w:tr w:rsidR="00A72F00" w:rsidRPr="00C952DD" w14:paraId="58C8C451" w14:textId="77777777" w:rsidTr="007E1822">
        <w:trPr>
          <w:trHeight w:val="20"/>
        </w:trPr>
        <w:tc>
          <w:tcPr>
            <w:tcW w:w="5000" w:type="pct"/>
            <w:gridSpan w:val="9"/>
            <w:shd w:val="clear" w:color="auto" w:fill="auto"/>
          </w:tcPr>
          <w:p w14:paraId="7F7F7C19" w14:textId="77777777" w:rsidR="00A72F00" w:rsidRPr="00C952DD" w:rsidRDefault="00A72F00" w:rsidP="00C952DD">
            <w:pPr>
              <w:pStyle w:val="TableParagraph"/>
              <w:spacing w:line="360" w:lineRule="auto"/>
              <w:jc w:val="both"/>
              <w:rPr>
                <w:rFonts w:ascii="Arial" w:hAnsi="Arial" w:cs="Arial"/>
                <w:sz w:val="20"/>
                <w:szCs w:val="20"/>
              </w:rPr>
            </w:pPr>
            <w:r w:rsidRPr="00C952DD">
              <w:rPr>
                <w:rFonts w:ascii="Arial" w:hAnsi="Arial" w:cs="Arial"/>
                <w:sz w:val="20"/>
                <w:szCs w:val="20"/>
              </w:rPr>
              <w:t>Hoteles, bancos, fábricas de blocks e insumos para construcción, gaseras, agencias de automóviles nuevos, fábricas y maquiladoras de hasta 50 empleados, tienda de artículos electrodomésticos, muebles, línea blanca, cooperativas de 11 a 20 pescadores.</w:t>
            </w:r>
          </w:p>
        </w:tc>
      </w:tr>
      <w:tr w:rsidR="00A72F00" w:rsidRPr="00C952DD" w14:paraId="201C1002" w14:textId="77777777" w:rsidTr="0061236B">
        <w:trPr>
          <w:trHeight w:val="20"/>
        </w:trPr>
        <w:tc>
          <w:tcPr>
            <w:tcW w:w="1734" w:type="pct"/>
            <w:gridSpan w:val="2"/>
            <w:shd w:val="clear" w:color="auto" w:fill="auto"/>
          </w:tcPr>
          <w:p w14:paraId="52795619" w14:textId="77777777" w:rsidR="00A72F00" w:rsidRPr="00C952DD" w:rsidRDefault="00A72F00" w:rsidP="00C952DD">
            <w:pPr>
              <w:pStyle w:val="TableParagraph"/>
              <w:spacing w:line="360" w:lineRule="auto"/>
              <w:jc w:val="center"/>
              <w:rPr>
                <w:rFonts w:ascii="Arial" w:hAnsi="Arial" w:cs="Arial"/>
                <w:b/>
                <w:sz w:val="20"/>
                <w:szCs w:val="20"/>
              </w:rPr>
            </w:pPr>
            <w:r w:rsidRPr="00C952DD">
              <w:rPr>
                <w:rFonts w:ascii="Arial" w:hAnsi="Arial" w:cs="Arial"/>
                <w:b/>
                <w:sz w:val="20"/>
                <w:szCs w:val="20"/>
              </w:rPr>
              <w:t>GRAN EMPRESA COMERCIAL INDUSTRIAL ODESERVICIO</w:t>
            </w:r>
          </w:p>
        </w:tc>
        <w:tc>
          <w:tcPr>
            <w:tcW w:w="1486" w:type="pct"/>
            <w:gridSpan w:val="4"/>
            <w:shd w:val="clear" w:color="auto" w:fill="auto"/>
            <w:vAlign w:val="center"/>
          </w:tcPr>
          <w:p w14:paraId="69D70762" w14:textId="77777777" w:rsidR="00A72F00" w:rsidRPr="00C952DD" w:rsidRDefault="00A72F00" w:rsidP="00C952DD">
            <w:pPr>
              <w:pStyle w:val="TableParagraph"/>
              <w:spacing w:line="360" w:lineRule="auto"/>
              <w:jc w:val="center"/>
              <w:rPr>
                <w:rFonts w:ascii="Arial" w:hAnsi="Arial" w:cs="Arial"/>
                <w:b/>
                <w:sz w:val="20"/>
                <w:szCs w:val="20"/>
              </w:rPr>
            </w:pPr>
            <w:r w:rsidRPr="00C952DD">
              <w:rPr>
                <w:rFonts w:ascii="Arial" w:hAnsi="Arial" w:cs="Arial"/>
                <w:b/>
                <w:sz w:val="20"/>
                <w:szCs w:val="20"/>
              </w:rPr>
              <w:t>1100 UMA.</w:t>
            </w:r>
          </w:p>
        </w:tc>
        <w:tc>
          <w:tcPr>
            <w:tcW w:w="1780" w:type="pct"/>
            <w:gridSpan w:val="3"/>
            <w:shd w:val="clear" w:color="auto" w:fill="auto"/>
            <w:vAlign w:val="center"/>
          </w:tcPr>
          <w:p w14:paraId="1FC9E9D3" w14:textId="77777777" w:rsidR="00A72F00" w:rsidRPr="00C952DD" w:rsidRDefault="00A72F00" w:rsidP="00C952DD">
            <w:pPr>
              <w:pStyle w:val="TableParagraph"/>
              <w:spacing w:line="360" w:lineRule="auto"/>
              <w:jc w:val="center"/>
              <w:rPr>
                <w:rFonts w:ascii="Arial" w:hAnsi="Arial" w:cs="Arial"/>
                <w:b/>
                <w:sz w:val="20"/>
                <w:szCs w:val="20"/>
              </w:rPr>
            </w:pPr>
            <w:r w:rsidRPr="00C952DD">
              <w:rPr>
                <w:rFonts w:ascii="Arial" w:hAnsi="Arial" w:cs="Arial"/>
                <w:b/>
                <w:sz w:val="20"/>
                <w:szCs w:val="20"/>
              </w:rPr>
              <w:t>250 UMA</w:t>
            </w:r>
          </w:p>
        </w:tc>
      </w:tr>
      <w:tr w:rsidR="00A72F00" w:rsidRPr="00C952DD" w14:paraId="3B2D467C" w14:textId="77777777" w:rsidTr="007E1822">
        <w:trPr>
          <w:trHeight w:val="20"/>
        </w:trPr>
        <w:tc>
          <w:tcPr>
            <w:tcW w:w="5000" w:type="pct"/>
            <w:gridSpan w:val="9"/>
            <w:shd w:val="clear" w:color="auto" w:fill="auto"/>
          </w:tcPr>
          <w:p w14:paraId="6F9ED3B9" w14:textId="77777777" w:rsidR="00A72F00" w:rsidRPr="00C952DD" w:rsidRDefault="00A72F00" w:rsidP="00C952DD">
            <w:pPr>
              <w:pStyle w:val="TableParagraph"/>
              <w:spacing w:line="360" w:lineRule="auto"/>
              <w:jc w:val="both"/>
              <w:rPr>
                <w:rFonts w:ascii="Arial" w:hAnsi="Arial" w:cs="Arial"/>
                <w:sz w:val="20"/>
                <w:szCs w:val="20"/>
              </w:rPr>
            </w:pPr>
            <w:r w:rsidRPr="00C952DD">
              <w:rPr>
                <w:rFonts w:ascii="Arial" w:hAnsi="Arial" w:cs="Arial"/>
                <w:sz w:val="20"/>
                <w:szCs w:val="20"/>
              </w:rPr>
              <w:t xml:space="preserve">Súper mercado y/o tienda departamental, sistemas de comunicación por cable, fábricas y maquiladoras industriales, cooperativas de más de 20 </w:t>
            </w:r>
            <w:proofErr w:type="spellStart"/>
            <w:r w:rsidRPr="00C952DD">
              <w:rPr>
                <w:rFonts w:ascii="Arial" w:hAnsi="Arial" w:cs="Arial"/>
                <w:sz w:val="20"/>
                <w:szCs w:val="20"/>
              </w:rPr>
              <w:t>pescadores,gasolineras</w:t>
            </w:r>
            <w:proofErr w:type="spellEnd"/>
            <w:r w:rsidRPr="00C952DD">
              <w:rPr>
                <w:rFonts w:ascii="Arial" w:hAnsi="Arial" w:cs="Arial"/>
                <w:sz w:val="20"/>
                <w:szCs w:val="20"/>
              </w:rPr>
              <w:t>.</w:t>
            </w:r>
          </w:p>
        </w:tc>
      </w:tr>
    </w:tbl>
    <w:p w14:paraId="52F5DAA3" w14:textId="77777777" w:rsidR="00696C86" w:rsidRPr="00C952DD" w:rsidRDefault="00696C86" w:rsidP="00C952DD">
      <w:pPr>
        <w:pStyle w:val="Textoindependiente"/>
        <w:spacing w:before="0" w:line="360" w:lineRule="auto"/>
        <w:ind w:left="0"/>
        <w:jc w:val="both"/>
        <w:rPr>
          <w:rFonts w:ascii="Arial" w:hAnsi="Arial" w:cs="Arial"/>
          <w:b/>
          <w:sz w:val="20"/>
          <w:szCs w:val="20"/>
        </w:rPr>
      </w:pPr>
    </w:p>
    <w:p w14:paraId="3CD18604" w14:textId="5E086E3B" w:rsidR="00696C86" w:rsidRPr="00C952DD" w:rsidRDefault="00696C86" w:rsidP="00C952DD">
      <w:pPr>
        <w:pStyle w:val="Textoindependiente"/>
        <w:spacing w:before="0" w:line="360" w:lineRule="auto"/>
        <w:ind w:left="0"/>
        <w:jc w:val="both"/>
        <w:rPr>
          <w:rFonts w:ascii="Arial" w:hAnsi="Arial" w:cs="Arial"/>
          <w:sz w:val="20"/>
          <w:szCs w:val="20"/>
        </w:rPr>
      </w:pPr>
      <w:r w:rsidRPr="00C952DD">
        <w:rPr>
          <w:rFonts w:ascii="Arial" w:hAnsi="Arial" w:cs="Arial"/>
          <w:b/>
          <w:sz w:val="20"/>
          <w:szCs w:val="20"/>
        </w:rPr>
        <w:t xml:space="preserve">Artículo 24.- </w:t>
      </w:r>
      <w:r w:rsidRPr="00C952DD">
        <w:rPr>
          <w:rFonts w:ascii="Arial" w:hAnsi="Arial" w:cs="Arial"/>
          <w:sz w:val="20"/>
          <w:szCs w:val="20"/>
        </w:rPr>
        <w:t>El cobro de derechos por el otorgamiento licencias, permisos o autorizaciones para el funcionamiento de establecimientos y locales comerciales o de servicios, en cumplimiento a lo dispuesto por el artículo 10-A de la Ley de Coordinación Fiscal Federal, no condiciona el ejercicio de las actividades comerciales, industriales o de prestación de</w:t>
      </w:r>
      <w:r w:rsidR="0011593E" w:rsidRPr="00C952DD">
        <w:rPr>
          <w:rFonts w:ascii="Arial" w:hAnsi="Arial" w:cs="Arial"/>
          <w:sz w:val="20"/>
          <w:szCs w:val="20"/>
        </w:rPr>
        <w:t xml:space="preserve"> </w:t>
      </w:r>
      <w:r w:rsidRPr="00C952DD">
        <w:rPr>
          <w:rFonts w:ascii="Arial" w:hAnsi="Arial" w:cs="Arial"/>
          <w:sz w:val="20"/>
          <w:szCs w:val="20"/>
        </w:rPr>
        <w:t>servicios.</w:t>
      </w:r>
    </w:p>
    <w:p w14:paraId="4D0F2962" w14:textId="77777777" w:rsidR="004E1162" w:rsidRPr="00C952DD" w:rsidRDefault="004E1162" w:rsidP="00C952DD">
      <w:pPr>
        <w:pStyle w:val="Textoindependiente"/>
        <w:spacing w:before="0" w:line="360" w:lineRule="auto"/>
        <w:ind w:left="0"/>
        <w:jc w:val="both"/>
        <w:rPr>
          <w:rFonts w:ascii="Arial" w:hAnsi="Arial" w:cs="Arial"/>
          <w:b/>
          <w:sz w:val="20"/>
          <w:szCs w:val="20"/>
        </w:rPr>
      </w:pPr>
    </w:p>
    <w:p w14:paraId="59B37DF3" w14:textId="7DF9086C" w:rsidR="00696C86" w:rsidRPr="00C952DD" w:rsidRDefault="00696C86" w:rsidP="00C952DD">
      <w:pPr>
        <w:pStyle w:val="Textoindependiente"/>
        <w:spacing w:before="0" w:line="360" w:lineRule="auto"/>
        <w:ind w:left="0"/>
        <w:jc w:val="both"/>
        <w:rPr>
          <w:rFonts w:ascii="Arial" w:hAnsi="Arial" w:cs="Arial"/>
          <w:sz w:val="20"/>
          <w:szCs w:val="20"/>
        </w:rPr>
      </w:pPr>
      <w:r w:rsidRPr="00C952DD">
        <w:rPr>
          <w:rFonts w:ascii="Arial" w:hAnsi="Arial" w:cs="Arial"/>
          <w:b/>
          <w:sz w:val="20"/>
          <w:szCs w:val="20"/>
        </w:rPr>
        <w:t xml:space="preserve">Artículo 25.- </w:t>
      </w:r>
      <w:r w:rsidRPr="00C952DD">
        <w:rPr>
          <w:rFonts w:ascii="Arial" w:hAnsi="Arial" w:cs="Arial"/>
          <w:sz w:val="20"/>
          <w:szCs w:val="20"/>
        </w:rPr>
        <w:t>Por el otorgamiento de las licencias para instalación de anuncios de toda índole, causará y pagarán derechos de acuerdo con la siguiente</w:t>
      </w:r>
      <w:r w:rsidR="0011593E" w:rsidRPr="00C952DD">
        <w:rPr>
          <w:rFonts w:ascii="Arial" w:hAnsi="Arial" w:cs="Arial"/>
          <w:sz w:val="20"/>
          <w:szCs w:val="20"/>
        </w:rPr>
        <w:t xml:space="preserve"> </w:t>
      </w:r>
      <w:r w:rsidRPr="00C952DD">
        <w:rPr>
          <w:rFonts w:ascii="Arial" w:hAnsi="Arial" w:cs="Arial"/>
          <w:sz w:val="20"/>
          <w:szCs w:val="20"/>
        </w:rPr>
        <w:t>tarifa:</w:t>
      </w:r>
    </w:p>
    <w:p w14:paraId="55F3BBF3" w14:textId="77777777" w:rsidR="004E1162" w:rsidRPr="00C952DD" w:rsidRDefault="004E1162" w:rsidP="00C952DD">
      <w:pPr>
        <w:pStyle w:val="Textoindependiente"/>
        <w:spacing w:before="0" w:line="360" w:lineRule="auto"/>
        <w:ind w:left="0"/>
        <w:jc w:val="both"/>
        <w:rPr>
          <w:rFonts w:ascii="Arial" w:hAnsi="Arial" w:cs="Arial"/>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468"/>
        <w:gridCol w:w="550"/>
        <w:gridCol w:w="1093"/>
      </w:tblGrid>
      <w:tr w:rsidR="00B42F14" w:rsidRPr="00C952DD" w14:paraId="7A126040" w14:textId="77777777" w:rsidTr="00464951">
        <w:trPr>
          <w:trHeight w:val="345"/>
        </w:trPr>
        <w:tc>
          <w:tcPr>
            <w:tcW w:w="4098" w:type="pct"/>
            <w:shd w:val="clear" w:color="auto" w:fill="auto"/>
          </w:tcPr>
          <w:p w14:paraId="027E4FF8" w14:textId="77777777" w:rsidR="00B42F14" w:rsidRPr="00C952DD" w:rsidRDefault="00B42F14" w:rsidP="00C952DD">
            <w:pPr>
              <w:pStyle w:val="TableParagraph"/>
              <w:tabs>
                <w:tab w:val="left" w:pos="724"/>
              </w:tabs>
              <w:spacing w:line="360" w:lineRule="auto"/>
              <w:jc w:val="both"/>
              <w:rPr>
                <w:rFonts w:ascii="Arial" w:hAnsi="Arial" w:cs="Arial"/>
                <w:sz w:val="20"/>
                <w:szCs w:val="20"/>
              </w:rPr>
            </w:pPr>
            <w:r w:rsidRPr="00C952DD">
              <w:rPr>
                <w:rFonts w:ascii="Arial" w:hAnsi="Arial" w:cs="Arial"/>
                <w:b/>
                <w:sz w:val="20"/>
                <w:szCs w:val="20"/>
              </w:rPr>
              <w:t>I.-</w:t>
            </w:r>
            <w:r w:rsidRPr="00C952DD">
              <w:rPr>
                <w:rFonts w:ascii="Arial" w:hAnsi="Arial" w:cs="Arial"/>
                <w:sz w:val="20"/>
                <w:szCs w:val="20"/>
              </w:rPr>
              <w:t xml:space="preserve">Anuncios murales por metro cuadrado </w:t>
            </w:r>
            <w:proofErr w:type="spellStart"/>
            <w:r w:rsidRPr="00C952DD">
              <w:rPr>
                <w:rFonts w:ascii="Arial" w:hAnsi="Arial" w:cs="Arial"/>
                <w:sz w:val="20"/>
                <w:szCs w:val="20"/>
              </w:rPr>
              <w:t>ofracción</w:t>
            </w:r>
            <w:proofErr w:type="spellEnd"/>
            <w:r w:rsidRPr="00C952DD">
              <w:rPr>
                <w:rFonts w:ascii="Arial" w:hAnsi="Arial" w:cs="Arial"/>
                <w:sz w:val="20"/>
                <w:szCs w:val="20"/>
              </w:rPr>
              <w:t>;</w:t>
            </w:r>
          </w:p>
        </w:tc>
        <w:tc>
          <w:tcPr>
            <w:tcW w:w="302" w:type="pct"/>
            <w:tcBorders>
              <w:right w:val="nil"/>
            </w:tcBorders>
            <w:shd w:val="clear" w:color="auto" w:fill="auto"/>
          </w:tcPr>
          <w:p w14:paraId="42CE85C8" w14:textId="77777777" w:rsidR="00B42F14" w:rsidRPr="00C952DD" w:rsidRDefault="00B42F14" w:rsidP="00C952DD">
            <w:pPr>
              <w:pStyle w:val="TableParagraph"/>
              <w:spacing w:line="360" w:lineRule="auto"/>
              <w:rPr>
                <w:rFonts w:ascii="Arial" w:hAnsi="Arial" w:cs="Arial"/>
                <w:sz w:val="20"/>
                <w:szCs w:val="20"/>
              </w:rPr>
            </w:pPr>
            <w:r w:rsidRPr="00C952DD">
              <w:rPr>
                <w:rFonts w:ascii="Arial" w:hAnsi="Arial" w:cs="Arial"/>
                <w:sz w:val="20"/>
                <w:szCs w:val="20"/>
              </w:rPr>
              <w:t>$</w:t>
            </w:r>
          </w:p>
        </w:tc>
        <w:tc>
          <w:tcPr>
            <w:tcW w:w="600" w:type="pct"/>
            <w:tcBorders>
              <w:left w:val="nil"/>
            </w:tcBorders>
            <w:shd w:val="clear" w:color="auto" w:fill="auto"/>
          </w:tcPr>
          <w:p w14:paraId="07EF1557" w14:textId="77777777" w:rsidR="00B42F14" w:rsidRPr="00C952DD" w:rsidRDefault="00B42F14" w:rsidP="00C952DD">
            <w:pPr>
              <w:pStyle w:val="TableParagraph"/>
              <w:spacing w:line="360" w:lineRule="auto"/>
              <w:jc w:val="right"/>
              <w:rPr>
                <w:rFonts w:ascii="Arial" w:hAnsi="Arial" w:cs="Arial"/>
                <w:sz w:val="20"/>
                <w:szCs w:val="20"/>
              </w:rPr>
            </w:pPr>
            <w:r w:rsidRPr="00C952DD">
              <w:rPr>
                <w:rFonts w:ascii="Arial" w:hAnsi="Arial" w:cs="Arial"/>
                <w:sz w:val="20"/>
                <w:szCs w:val="20"/>
              </w:rPr>
              <w:t>20.00</w:t>
            </w:r>
          </w:p>
        </w:tc>
      </w:tr>
      <w:tr w:rsidR="00B42F14" w:rsidRPr="00C952DD" w14:paraId="20CC6070" w14:textId="77777777" w:rsidTr="00464951">
        <w:trPr>
          <w:trHeight w:val="344"/>
        </w:trPr>
        <w:tc>
          <w:tcPr>
            <w:tcW w:w="4098" w:type="pct"/>
            <w:shd w:val="clear" w:color="auto" w:fill="auto"/>
          </w:tcPr>
          <w:p w14:paraId="2E03798D" w14:textId="27902324" w:rsidR="00B42F14" w:rsidRPr="00C952DD" w:rsidRDefault="00B42F14" w:rsidP="00C952DD">
            <w:pPr>
              <w:pStyle w:val="TableParagraph"/>
              <w:tabs>
                <w:tab w:val="left" w:pos="724"/>
              </w:tabs>
              <w:spacing w:line="360" w:lineRule="auto"/>
              <w:jc w:val="both"/>
              <w:rPr>
                <w:rFonts w:ascii="Arial" w:hAnsi="Arial" w:cs="Arial"/>
                <w:sz w:val="20"/>
                <w:szCs w:val="20"/>
              </w:rPr>
            </w:pPr>
            <w:r w:rsidRPr="00C952DD">
              <w:rPr>
                <w:rFonts w:ascii="Arial" w:hAnsi="Arial" w:cs="Arial"/>
                <w:b/>
                <w:sz w:val="20"/>
                <w:szCs w:val="20"/>
              </w:rPr>
              <w:t>II.-</w:t>
            </w:r>
            <w:r w:rsidRPr="00C952DD">
              <w:rPr>
                <w:rFonts w:ascii="Arial" w:hAnsi="Arial" w:cs="Arial"/>
                <w:sz w:val="20"/>
                <w:szCs w:val="20"/>
              </w:rPr>
              <w:t>Anuncios estructurales fijos por metro cuadrado o</w:t>
            </w:r>
            <w:r w:rsidR="00260DE8">
              <w:rPr>
                <w:rFonts w:ascii="Arial" w:hAnsi="Arial" w:cs="Arial"/>
                <w:sz w:val="20"/>
                <w:szCs w:val="20"/>
              </w:rPr>
              <w:t xml:space="preserve"> </w:t>
            </w:r>
            <w:r w:rsidRPr="00C952DD">
              <w:rPr>
                <w:rFonts w:ascii="Arial" w:hAnsi="Arial" w:cs="Arial"/>
                <w:sz w:val="20"/>
                <w:szCs w:val="20"/>
              </w:rPr>
              <w:t>fracción;</w:t>
            </w:r>
          </w:p>
        </w:tc>
        <w:tc>
          <w:tcPr>
            <w:tcW w:w="302" w:type="pct"/>
            <w:tcBorders>
              <w:right w:val="nil"/>
            </w:tcBorders>
            <w:shd w:val="clear" w:color="auto" w:fill="auto"/>
          </w:tcPr>
          <w:p w14:paraId="565AEB44" w14:textId="77777777" w:rsidR="00B42F14" w:rsidRPr="00C952DD" w:rsidRDefault="00B42F14" w:rsidP="00C952DD">
            <w:pPr>
              <w:pStyle w:val="TableParagraph"/>
              <w:spacing w:line="360" w:lineRule="auto"/>
              <w:rPr>
                <w:rFonts w:ascii="Arial" w:hAnsi="Arial" w:cs="Arial"/>
                <w:sz w:val="20"/>
                <w:szCs w:val="20"/>
              </w:rPr>
            </w:pPr>
            <w:r w:rsidRPr="00C952DD">
              <w:rPr>
                <w:rFonts w:ascii="Arial" w:hAnsi="Arial" w:cs="Arial"/>
                <w:sz w:val="20"/>
                <w:szCs w:val="20"/>
              </w:rPr>
              <w:t>$</w:t>
            </w:r>
          </w:p>
        </w:tc>
        <w:tc>
          <w:tcPr>
            <w:tcW w:w="600" w:type="pct"/>
            <w:tcBorders>
              <w:left w:val="nil"/>
            </w:tcBorders>
            <w:shd w:val="clear" w:color="auto" w:fill="auto"/>
          </w:tcPr>
          <w:p w14:paraId="79006FC2" w14:textId="77777777" w:rsidR="00B42F14" w:rsidRPr="00C952DD" w:rsidRDefault="00B42F14" w:rsidP="00C952DD">
            <w:pPr>
              <w:pStyle w:val="TableParagraph"/>
              <w:spacing w:line="360" w:lineRule="auto"/>
              <w:jc w:val="right"/>
              <w:rPr>
                <w:rFonts w:ascii="Arial" w:hAnsi="Arial" w:cs="Arial"/>
                <w:sz w:val="20"/>
                <w:szCs w:val="20"/>
              </w:rPr>
            </w:pPr>
            <w:r w:rsidRPr="00C952DD">
              <w:rPr>
                <w:rFonts w:ascii="Arial" w:hAnsi="Arial" w:cs="Arial"/>
                <w:sz w:val="20"/>
                <w:szCs w:val="20"/>
              </w:rPr>
              <w:t>20.00</w:t>
            </w:r>
          </w:p>
        </w:tc>
      </w:tr>
      <w:tr w:rsidR="00E92165" w:rsidRPr="00C952DD" w14:paraId="5A306B02" w14:textId="77777777" w:rsidTr="00464951">
        <w:trPr>
          <w:trHeight w:val="188"/>
        </w:trPr>
        <w:tc>
          <w:tcPr>
            <w:tcW w:w="4098" w:type="pct"/>
            <w:tcBorders>
              <w:right w:val="nil"/>
            </w:tcBorders>
            <w:shd w:val="clear" w:color="auto" w:fill="auto"/>
          </w:tcPr>
          <w:p w14:paraId="18F5C405" w14:textId="7F83A159" w:rsidR="00E92165" w:rsidRPr="00C952DD" w:rsidRDefault="00E92165" w:rsidP="00C952DD">
            <w:pPr>
              <w:pStyle w:val="TableParagraph"/>
              <w:spacing w:line="360" w:lineRule="auto"/>
              <w:jc w:val="both"/>
              <w:rPr>
                <w:rFonts w:ascii="Arial" w:hAnsi="Arial" w:cs="Arial"/>
                <w:sz w:val="20"/>
                <w:szCs w:val="20"/>
              </w:rPr>
            </w:pPr>
            <w:r w:rsidRPr="00C952DD">
              <w:rPr>
                <w:rFonts w:ascii="Arial" w:hAnsi="Arial" w:cs="Arial"/>
                <w:b/>
                <w:sz w:val="20"/>
                <w:szCs w:val="20"/>
              </w:rPr>
              <w:t>III.-</w:t>
            </w:r>
            <w:r w:rsidRPr="00C952DD">
              <w:rPr>
                <w:rFonts w:ascii="Arial" w:hAnsi="Arial" w:cs="Arial"/>
                <w:sz w:val="20"/>
                <w:szCs w:val="20"/>
              </w:rPr>
              <w:t>Anuncios en carteleras mayores de 2 metros cuadrados, cuadrado o fracción</w:t>
            </w:r>
          </w:p>
        </w:tc>
        <w:tc>
          <w:tcPr>
            <w:tcW w:w="302" w:type="pct"/>
            <w:tcBorders>
              <w:right w:val="nil"/>
            </w:tcBorders>
            <w:shd w:val="clear" w:color="auto" w:fill="auto"/>
          </w:tcPr>
          <w:p w14:paraId="276DA3B3" w14:textId="77777777" w:rsidR="00E92165" w:rsidRPr="00C952DD" w:rsidRDefault="00E92165" w:rsidP="00C952DD">
            <w:pPr>
              <w:pStyle w:val="TableParagraph"/>
              <w:spacing w:line="360" w:lineRule="auto"/>
              <w:rPr>
                <w:rFonts w:ascii="Arial" w:hAnsi="Arial" w:cs="Arial"/>
                <w:sz w:val="20"/>
                <w:szCs w:val="20"/>
              </w:rPr>
            </w:pPr>
            <w:r w:rsidRPr="00C952DD">
              <w:rPr>
                <w:rFonts w:ascii="Arial" w:hAnsi="Arial" w:cs="Arial"/>
                <w:sz w:val="20"/>
                <w:szCs w:val="20"/>
              </w:rPr>
              <w:t>$</w:t>
            </w:r>
          </w:p>
        </w:tc>
        <w:tc>
          <w:tcPr>
            <w:tcW w:w="600" w:type="pct"/>
            <w:tcBorders>
              <w:left w:val="nil"/>
            </w:tcBorders>
            <w:shd w:val="clear" w:color="auto" w:fill="auto"/>
          </w:tcPr>
          <w:p w14:paraId="342DC020" w14:textId="77777777" w:rsidR="00E92165" w:rsidRPr="00C952DD" w:rsidRDefault="00E92165" w:rsidP="00C952DD">
            <w:pPr>
              <w:pStyle w:val="TableParagraph"/>
              <w:spacing w:line="360" w:lineRule="auto"/>
              <w:jc w:val="right"/>
              <w:rPr>
                <w:rFonts w:ascii="Arial" w:hAnsi="Arial" w:cs="Arial"/>
                <w:sz w:val="20"/>
                <w:szCs w:val="20"/>
              </w:rPr>
            </w:pPr>
            <w:r w:rsidRPr="00C952DD">
              <w:rPr>
                <w:rFonts w:ascii="Arial" w:hAnsi="Arial" w:cs="Arial"/>
                <w:sz w:val="20"/>
                <w:szCs w:val="20"/>
              </w:rPr>
              <w:t>20.00</w:t>
            </w:r>
          </w:p>
        </w:tc>
      </w:tr>
      <w:tr w:rsidR="00B42F14" w:rsidRPr="00C952DD" w14:paraId="37884728" w14:textId="77777777" w:rsidTr="00464951">
        <w:trPr>
          <w:trHeight w:val="345"/>
        </w:trPr>
        <w:tc>
          <w:tcPr>
            <w:tcW w:w="4098" w:type="pct"/>
            <w:shd w:val="clear" w:color="auto" w:fill="auto"/>
          </w:tcPr>
          <w:p w14:paraId="0E860E56" w14:textId="77777777" w:rsidR="00B42F14" w:rsidRPr="00C952DD" w:rsidRDefault="00B42F14" w:rsidP="00C952DD">
            <w:pPr>
              <w:pStyle w:val="TableParagraph"/>
              <w:spacing w:line="360" w:lineRule="auto"/>
              <w:jc w:val="both"/>
              <w:rPr>
                <w:rFonts w:ascii="Arial" w:hAnsi="Arial" w:cs="Arial"/>
                <w:sz w:val="20"/>
                <w:szCs w:val="20"/>
              </w:rPr>
            </w:pPr>
            <w:r w:rsidRPr="00C952DD">
              <w:rPr>
                <w:rFonts w:ascii="Arial" w:hAnsi="Arial" w:cs="Arial"/>
                <w:b/>
                <w:sz w:val="20"/>
                <w:szCs w:val="20"/>
              </w:rPr>
              <w:t>IV.-</w:t>
            </w:r>
            <w:r w:rsidRPr="00C952DD">
              <w:rPr>
                <w:rFonts w:ascii="Arial" w:hAnsi="Arial" w:cs="Arial"/>
                <w:sz w:val="20"/>
                <w:szCs w:val="20"/>
              </w:rPr>
              <w:t>Anuncios en carteleras oficiales, por cada una.</w:t>
            </w:r>
          </w:p>
        </w:tc>
        <w:tc>
          <w:tcPr>
            <w:tcW w:w="302" w:type="pct"/>
            <w:tcBorders>
              <w:right w:val="nil"/>
            </w:tcBorders>
            <w:shd w:val="clear" w:color="auto" w:fill="auto"/>
          </w:tcPr>
          <w:p w14:paraId="47E0AE37" w14:textId="77777777" w:rsidR="00B42F14" w:rsidRPr="00C952DD" w:rsidRDefault="00B42F14" w:rsidP="00C952DD">
            <w:pPr>
              <w:pStyle w:val="TableParagraph"/>
              <w:spacing w:line="360" w:lineRule="auto"/>
              <w:rPr>
                <w:rFonts w:ascii="Arial" w:hAnsi="Arial" w:cs="Arial"/>
                <w:sz w:val="20"/>
                <w:szCs w:val="20"/>
              </w:rPr>
            </w:pPr>
            <w:r w:rsidRPr="00C952DD">
              <w:rPr>
                <w:rFonts w:ascii="Arial" w:hAnsi="Arial" w:cs="Arial"/>
                <w:sz w:val="20"/>
                <w:szCs w:val="20"/>
              </w:rPr>
              <w:t>$</w:t>
            </w:r>
          </w:p>
        </w:tc>
        <w:tc>
          <w:tcPr>
            <w:tcW w:w="600" w:type="pct"/>
            <w:tcBorders>
              <w:left w:val="nil"/>
            </w:tcBorders>
            <w:shd w:val="clear" w:color="auto" w:fill="auto"/>
          </w:tcPr>
          <w:p w14:paraId="11885DEF" w14:textId="77777777" w:rsidR="00B42F14" w:rsidRPr="00C952DD" w:rsidRDefault="00B42F14" w:rsidP="00C952DD">
            <w:pPr>
              <w:pStyle w:val="TableParagraph"/>
              <w:spacing w:line="360" w:lineRule="auto"/>
              <w:jc w:val="right"/>
              <w:rPr>
                <w:rFonts w:ascii="Arial" w:hAnsi="Arial" w:cs="Arial"/>
                <w:sz w:val="20"/>
                <w:szCs w:val="20"/>
              </w:rPr>
            </w:pPr>
            <w:r w:rsidRPr="00C952DD">
              <w:rPr>
                <w:rFonts w:ascii="Arial" w:hAnsi="Arial" w:cs="Arial"/>
                <w:sz w:val="20"/>
                <w:szCs w:val="20"/>
              </w:rPr>
              <w:t>50.00</w:t>
            </w:r>
          </w:p>
        </w:tc>
      </w:tr>
    </w:tbl>
    <w:p w14:paraId="021E9F41" w14:textId="77777777" w:rsidR="00696C86" w:rsidRPr="00C952DD" w:rsidRDefault="00696C86" w:rsidP="00C952DD">
      <w:pPr>
        <w:pStyle w:val="Textoindependiente"/>
        <w:spacing w:before="0" w:line="360" w:lineRule="auto"/>
        <w:ind w:left="0"/>
        <w:jc w:val="both"/>
        <w:rPr>
          <w:rFonts w:ascii="Arial" w:hAnsi="Arial" w:cs="Arial"/>
          <w:sz w:val="20"/>
          <w:szCs w:val="20"/>
        </w:rPr>
      </w:pPr>
    </w:p>
    <w:p w14:paraId="6BD02C4B" w14:textId="2EBEF13A" w:rsidR="00815620" w:rsidRPr="00C952DD" w:rsidRDefault="00696C86" w:rsidP="00C952DD">
      <w:pPr>
        <w:pStyle w:val="Textoindependiente"/>
        <w:spacing w:before="0" w:line="360" w:lineRule="auto"/>
        <w:ind w:left="0"/>
        <w:jc w:val="both"/>
        <w:rPr>
          <w:rFonts w:ascii="Arial" w:hAnsi="Arial" w:cs="Arial"/>
          <w:sz w:val="20"/>
          <w:szCs w:val="20"/>
        </w:rPr>
      </w:pPr>
      <w:r w:rsidRPr="00C952DD">
        <w:rPr>
          <w:rFonts w:ascii="Arial" w:hAnsi="Arial" w:cs="Arial"/>
          <w:b/>
          <w:sz w:val="20"/>
          <w:szCs w:val="20"/>
        </w:rPr>
        <w:t xml:space="preserve">Artículo 26.- </w:t>
      </w:r>
      <w:r w:rsidRPr="00C952DD">
        <w:rPr>
          <w:rFonts w:ascii="Arial" w:hAnsi="Arial" w:cs="Arial"/>
          <w:sz w:val="20"/>
          <w:szCs w:val="20"/>
        </w:rPr>
        <w:t>Por el permiso para el cierre de calles por fiestas o cualquier evento o espectáculo en la vía pública, no se pagará derechos, siempre y cuando se haya presentado solicitud y obtenido la autorización correspondiente de la autoridad</w:t>
      </w:r>
      <w:r w:rsidR="0011593E" w:rsidRPr="00C952DD">
        <w:rPr>
          <w:rFonts w:ascii="Arial" w:hAnsi="Arial" w:cs="Arial"/>
          <w:sz w:val="20"/>
          <w:szCs w:val="20"/>
        </w:rPr>
        <w:t xml:space="preserve"> </w:t>
      </w:r>
      <w:r w:rsidRPr="00C952DD">
        <w:rPr>
          <w:rFonts w:ascii="Arial" w:hAnsi="Arial" w:cs="Arial"/>
          <w:sz w:val="20"/>
          <w:szCs w:val="20"/>
        </w:rPr>
        <w:t>municipal.</w:t>
      </w:r>
    </w:p>
    <w:p w14:paraId="2C40357B" w14:textId="77777777" w:rsidR="00795C42" w:rsidRPr="00C952DD" w:rsidRDefault="00795C42" w:rsidP="00C952DD">
      <w:pPr>
        <w:pStyle w:val="Textoindependiente"/>
        <w:spacing w:before="0" w:line="360" w:lineRule="auto"/>
        <w:ind w:left="0"/>
        <w:jc w:val="both"/>
        <w:rPr>
          <w:rFonts w:ascii="Arial" w:hAnsi="Arial" w:cs="Arial"/>
          <w:sz w:val="20"/>
          <w:szCs w:val="20"/>
        </w:rPr>
      </w:pPr>
    </w:p>
    <w:p w14:paraId="36508062" w14:textId="13F986E9" w:rsidR="00696C86" w:rsidRPr="00C952DD" w:rsidRDefault="00696C86" w:rsidP="00C952DD">
      <w:pPr>
        <w:pStyle w:val="Textoindependiente"/>
        <w:spacing w:before="0" w:line="360" w:lineRule="auto"/>
        <w:ind w:left="0"/>
        <w:jc w:val="both"/>
        <w:rPr>
          <w:rFonts w:ascii="Arial" w:hAnsi="Arial" w:cs="Arial"/>
          <w:sz w:val="20"/>
          <w:szCs w:val="20"/>
        </w:rPr>
      </w:pPr>
      <w:r w:rsidRPr="00C952DD">
        <w:rPr>
          <w:rFonts w:ascii="Arial" w:hAnsi="Arial" w:cs="Arial"/>
          <w:b/>
          <w:sz w:val="20"/>
          <w:szCs w:val="20"/>
        </w:rPr>
        <w:t xml:space="preserve">Artículo 27.- </w:t>
      </w:r>
      <w:r w:rsidRPr="00C952DD">
        <w:rPr>
          <w:rFonts w:ascii="Arial" w:hAnsi="Arial" w:cs="Arial"/>
          <w:sz w:val="20"/>
          <w:szCs w:val="20"/>
        </w:rPr>
        <w:t>Por el otorgamiento de los permisos para luz y sonido, bailes populares con grupos  locales se causarán y pagarán derechos de $ 1,000.00 por</w:t>
      </w:r>
      <w:r w:rsidR="005D58BA" w:rsidRPr="00C952DD">
        <w:rPr>
          <w:rFonts w:ascii="Arial" w:hAnsi="Arial" w:cs="Arial"/>
          <w:sz w:val="20"/>
          <w:szCs w:val="20"/>
        </w:rPr>
        <w:t xml:space="preserve"> </w:t>
      </w:r>
      <w:r w:rsidRPr="00C952DD">
        <w:rPr>
          <w:rFonts w:ascii="Arial" w:hAnsi="Arial" w:cs="Arial"/>
          <w:sz w:val="20"/>
          <w:szCs w:val="20"/>
        </w:rPr>
        <w:t>día.</w:t>
      </w:r>
    </w:p>
    <w:p w14:paraId="790C7BEE" w14:textId="77777777" w:rsidR="002A1961" w:rsidRPr="00C952DD" w:rsidRDefault="002A1961" w:rsidP="00C952DD">
      <w:pPr>
        <w:pStyle w:val="Textoindependiente"/>
        <w:spacing w:before="0" w:line="360" w:lineRule="auto"/>
        <w:ind w:left="0"/>
        <w:rPr>
          <w:rFonts w:ascii="Arial" w:hAnsi="Arial" w:cs="Arial"/>
          <w:b/>
          <w:sz w:val="20"/>
          <w:szCs w:val="20"/>
        </w:rPr>
      </w:pPr>
    </w:p>
    <w:p w14:paraId="1C03FE6D" w14:textId="10DE5466" w:rsidR="00815620" w:rsidRPr="00C952DD" w:rsidRDefault="00815620" w:rsidP="00C952DD">
      <w:pPr>
        <w:pStyle w:val="Textoindependiente"/>
        <w:spacing w:before="0" w:line="360" w:lineRule="auto"/>
        <w:ind w:left="0"/>
        <w:rPr>
          <w:rFonts w:ascii="Arial" w:hAnsi="Arial" w:cs="Arial"/>
          <w:sz w:val="20"/>
          <w:szCs w:val="20"/>
        </w:rPr>
      </w:pPr>
      <w:r w:rsidRPr="00C952DD">
        <w:rPr>
          <w:rFonts w:ascii="Arial" w:hAnsi="Arial" w:cs="Arial"/>
          <w:b/>
          <w:sz w:val="20"/>
          <w:szCs w:val="20"/>
        </w:rPr>
        <w:t xml:space="preserve">Artículo 28.- </w:t>
      </w:r>
      <w:r w:rsidRPr="00C952DD">
        <w:rPr>
          <w:rFonts w:ascii="Arial" w:hAnsi="Arial" w:cs="Arial"/>
          <w:sz w:val="20"/>
          <w:szCs w:val="20"/>
        </w:rPr>
        <w:t>La tarifa del derecho por los servicios que presta la dirección de Desarrollo Urbano, se pagará por metro cuadrado conforme a lo</w:t>
      </w:r>
      <w:r w:rsidR="0011593E" w:rsidRPr="00C952DD">
        <w:rPr>
          <w:rFonts w:ascii="Arial" w:hAnsi="Arial" w:cs="Arial"/>
          <w:sz w:val="20"/>
          <w:szCs w:val="20"/>
        </w:rPr>
        <w:t xml:space="preserve"> </w:t>
      </w:r>
      <w:r w:rsidRPr="00C952DD">
        <w:rPr>
          <w:rFonts w:ascii="Arial" w:hAnsi="Arial" w:cs="Arial"/>
          <w:sz w:val="20"/>
          <w:szCs w:val="20"/>
        </w:rPr>
        <w:t>siguiente:</w:t>
      </w:r>
    </w:p>
    <w:p w14:paraId="6044627A" w14:textId="77777777" w:rsidR="004E1162" w:rsidRPr="00C952DD" w:rsidRDefault="004E1162" w:rsidP="00C952DD">
      <w:pPr>
        <w:pStyle w:val="Textoindependiente"/>
        <w:spacing w:before="0" w:line="360" w:lineRule="auto"/>
        <w:ind w:left="0"/>
        <w:rPr>
          <w:rFonts w:ascii="Arial" w:hAnsi="Arial" w:cs="Arial"/>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738"/>
        <w:gridCol w:w="4373"/>
      </w:tblGrid>
      <w:tr w:rsidR="00815620" w:rsidRPr="00C952DD" w14:paraId="7C27C37C" w14:textId="77777777" w:rsidTr="00464951">
        <w:tc>
          <w:tcPr>
            <w:tcW w:w="2600" w:type="pct"/>
            <w:shd w:val="clear" w:color="auto" w:fill="auto"/>
          </w:tcPr>
          <w:p w14:paraId="3A82DC14" w14:textId="77777777" w:rsidR="00815620" w:rsidRPr="00C952DD" w:rsidRDefault="00815620" w:rsidP="009C2E14">
            <w:pPr>
              <w:pStyle w:val="TableParagraph"/>
              <w:spacing w:line="360" w:lineRule="auto"/>
              <w:ind w:right="61"/>
              <w:jc w:val="center"/>
              <w:rPr>
                <w:rFonts w:ascii="Arial" w:hAnsi="Arial" w:cs="Arial"/>
                <w:b/>
                <w:sz w:val="20"/>
                <w:szCs w:val="20"/>
              </w:rPr>
            </w:pPr>
            <w:r w:rsidRPr="00C952DD">
              <w:rPr>
                <w:rFonts w:ascii="Arial" w:hAnsi="Arial" w:cs="Arial"/>
                <w:b/>
                <w:sz w:val="20"/>
                <w:szCs w:val="20"/>
              </w:rPr>
              <w:t>LICENCIAS DE CONSTRUCCIÓN</w:t>
            </w:r>
          </w:p>
        </w:tc>
        <w:tc>
          <w:tcPr>
            <w:tcW w:w="2400" w:type="pct"/>
            <w:shd w:val="clear" w:color="auto" w:fill="auto"/>
          </w:tcPr>
          <w:p w14:paraId="4941CB79" w14:textId="77777777" w:rsidR="00815620" w:rsidRPr="00C952DD" w:rsidRDefault="00815620" w:rsidP="009C2E14">
            <w:pPr>
              <w:pStyle w:val="TableParagraph"/>
              <w:spacing w:line="360" w:lineRule="auto"/>
              <w:ind w:right="38"/>
              <w:jc w:val="center"/>
              <w:rPr>
                <w:rFonts w:ascii="Arial" w:hAnsi="Arial" w:cs="Arial"/>
                <w:b/>
                <w:sz w:val="20"/>
                <w:szCs w:val="20"/>
              </w:rPr>
            </w:pPr>
            <w:r w:rsidRPr="00C952DD">
              <w:rPr>
                <w:rFonts w:ascii="Arial" w:hAnsi="Arial" w:cs="Arial"/>
                <w:b/>
                <w:sz w:val="20"/>
                <w:szCs w:val="20"/>
              </w:rPr>
              <w:t>CONSTANCIAS DE TERMINACIÓN DE OBRA</w:t>
            </w:r>
          </w:p>
        </w:tc>
      </w:tr>
      <w:tr w:rsidR="00815620" w:rsidRPr="00C952DD" w14:paraId="51A158D9" w14:textId="77777777" w:rsidTr="00464951">
        <w:tc>
          <w:tcPr>
            <w:tcW w:w="2600" w:type="pct"/>
            <w:shd w:val="clear" w:color="auto" w:fill="auto"/>
          </w:tcPr>
          <w:p w14:paraId="1C8366C8" w14:textId="2CB19CB4" w:rsidR="00815620" w:rsidRPr="00C952DD" w:rsidRDefault="00815620" w:rsidP="009C2E14">
            <w:pPr>
              <w:pStyle w:val="TableParagraph"/>
              <w:spacing w:line="360" w:lineRule="auto"/>
              <w:ind w:right="61"/>
              <w:jc w:val="both"/>
              <w:rPr>
                <w:rFonts w:ascii="Arial" w:hAnsi="Arial" w:cs="Arial"/>
                <w:sz w:val="20"/>
                <w:szCs w:val="20"/>
              </w:rPr>
            </w:pPr>
            <w:r w:rsidRPr="00C952DD">
              <w:rPr>
                <w:rFonts w:ascii="Arial" w:hAnsi="Arial" w:cs="Arial"/>
                <w:sz w:val="20"/>
                <w:szCs w:val="20"/>
              </w:rPr>
              <w:t xml:space="preserve">De 1 a 50 metros </w:t>
            </w:r>
            <w:r w:rsidR="0061236B" w:rsidRPr="00C952DD">
              <w:rPr>
                <w:rFonts w:ascii="Arial" w:hAnsi="Arial" w:cs="Arial"/>
                <w:sz w:val="20"/>
                <w:szCs w:val="20"/>
              </w:rPr>
              <w:t xml:space="preserve">                     </w:t>
            </w:r>
            <w:r w:rsidRPr="00C952DD">
              <w:rPr>
                <w:rFonts w:ascii="Arial" w:hAnsi="Arial" w:cs="Arial"/>
                <w:sz w:val="20"/>
                <w:szCs w:val="20"/>
              </w:rPr>
              <w:t>$10.00 pesos por m2</w:t>
            </w:r>
          </w:p>
        </w:tc>
        <w:tc>
          <w:tcPr>
            <w:tcW w:w="2400" w:type="pct"/>
            <w:shd w:val="clear" w:color="auto" w:fill="auto"/>
          </w:tcPr>
          <w:p w14:paraId="780ACE82" w14:textId="4B591822" w:rsidR="00815620" w:rsidRPr="00C952DD" w:rsidRDefault="00815620" w:rsidP="009C2E14">
            <w:pPr>
              <w:pStyle w:val="TableParagraph"/>
              <w:spacing w:line="360" w:lineRule="auto"/>
              <w:ind w:right="38"/>
              <w:jc w:val="both"/>
              <w:rPr>
                <w:rFonts w:ascii="Arial" w:hAnsi="Arial" w:cs="Arial"/>
                <w:sz w:val="20"/>
                <w:szCs w:val="20"/>
              </w:rPr>
            </w:pPr>
            <w:r w:rsidRPr="00C952DD">
              <w:rPr>
                <w:rFonts w:ascii="Arial" w:hAnsi="Arial" w:cs="Arial"/>
                <w:sz w:val="20"/>
                <w:szCs w:val="20"/>
              </w:rPr>
              <w:t xml:space="preserve">De 1 a 50 metros </w:t>
            </w:r>
            <w:r w:rsidR="0061236B" w:rsidRPr="00C952DD">
              <w:rPr>
                <w:rFonts w:ascii="Arial" w:hAnsi="Arial" w:cs="Arial"/>
                <w:sz w:val="20"/>
                <w:szCs w:val="20"/>
              </w:rPr>
              <w:t xml:space="preserve">              </w:t>
            </w:r>
            <w:r w:rsidRPr="00C952DD">
              <w:rPr>
                <w:rFonts w:ascii="Arial" w:hAnsi="Arial" w:cs="Arial"/>
                <w:sz w:val="20"/>
                <w:szCs w:val="20"/>
              </w:rPr>
              <w:t>$3.00 pesos por m2</w:t>
            </w:r>
          </w:p>
        </w:tc>
      </w:tr>
      <w:tr w:rsidR="00815620" w:rsidRPr="00C952DD" w14:paraId="5EAB9A9A" w14:textId="77777777" w:rsidTr="00464951">
        <w:tc>
          <w:tcPr>
            <w:tcW w:w="2600" w:type="pct"/>
            <w:shd w:val="clear" w:color="auto" w:fill="auto"/>
          </w:tcPr>
          <w:p w14:paraId="35DA4DFB" w14:textId="34D56FA5" w:rsidR="00815620" w:rsidRPr="00C952DD" w:rsidRDefault="00815620" w:rsidP="009C2E14">
            <w:pPr>
              <w:pStyle w:val="TableParagraph"/>
              <w:spacing w:line="360" w:lineRule="auto"/>
              <w:ind w:right="61"/>
              <w:jc w:val="both"/>
              <w:rPr>
                <w:rFonts w:ascii="Arial" w:hAnsi="Arial" w:cs="Arial"/>
                <w:sz w:val="20"/>
                <w:szCs w:val="20"/>
              </w:rPr>
            </w:pPr>
            <w:r w:rsidRPr="00C952DD">
              <w:rPr>
                <w:rFonts w:ascii="Arial" w:hAnsi="Arial" w:cs="Arial"/>
                <w:sz w:val="20"/>
                <w:szCs w:val="20"/>
              </w:rPr>
              <w:t xml:space="preserve">De 51 a 100 metros </w:t>
            </w:r>
            <w:r w:rsidR="0061236B" w:rsidRPr="00C952DD">
              <w:rPr>
                <w:rFonts w:ascii="Arial" w:hAnsi="Arial" w:cs="Arial"/>
                <w:sz w:val="20"/>
                <w:szCs w:val="20"/>
              </w:rPr>
              <w:t xml:space="preserve">                 </w:t>
            </w:r>
            <w:r w:rsidRPr="00C952DD">
              <w:rPr>
                <w:rFonts w:ascii="Arial" w:hAnsi="Arial" w:cs="Arial"/>
                <w:sz w:val="20"/>
                <w:szCs w:val="20"/>
              </w:rPr>
              <w:t>$12.00 pesos por m2</w:t>
            </w:r>
          </w:p>
        </w:tc>
        <w:tc>
          <w:tcPr>
            <w:tcW w:w="2400" w:type="pct"/>
            <w:shd w:val="clear" w:color="auto" w:fill="auto"/>
          </w:tcPr>
          <w:p w14:paraId="12EE6529" w14:textId="33FFA1BA" w:rsidR="00815620" w:rsidRPr="00C952DD" w:rsidRDefault="00815620" w:rsidP="009C2E14">
            <w:pPr>
              <w:pStyle w:val="TableParagraph"/>
              <w:spacing w:line="360" w:lineRule="auto"/>
              <w:ind w:right="38"/>
              <w:jc w:val="both"/>
              <w:rPr>
                <w:rFonts w:ascii="Arial" w:hAnsi="Arial" w:cs="Arial"/>
                <w:sz w:val="20"/>
                <w:szCs w:val="20"/>
              </w:rPr>
            </w:pPr>
            <w:r w:rsidRPr="00C952DD">
              <w:rPr>
                <w:rFonts w:ascii="Arial" w:hAnsi="Arial" w:cs="Arial"/>
                <w:sz w:val="20"/>
                <w:szCs w:val="20"/>
              </w:rPr>
              <w:t xml:space="preserve">De 51 a 100 metros </w:t>
            </w:r>
            <w:r w:rsidR="0061236B" w:rsidRPr="00C952DD">
              <w:rPr>
                <w:rFonts w:ascii="Arial" w:hAnsi="Arial" w:cs="Arial"/>
                <w:sz w:val="20"/>
                <w:szCs w:val="20"/>
              </w:rPr>
              <w:t xml:space="preserve">          </w:t>
            </w:r>
            <w:r w:rsidRPr="00C952DD">
              <w:rPr>
                <w:rFonts w:ascii="Arial" w:hAnsi="Arial" w:cs="Arial"/>
                <w:sz w:val="20"/>
                <w:szCs w:val="20"/>
              </w:rPr>
              <w:t>$5.00 pesos por m2</w:t>
            </w:r>
          </w:p>
        </w:tc>
      </w:tr>
      <w:tr w:rsidR="00815620" w:rsidRPr="00C952DD" w14:paraId="56B6312A" w14:textId="77777777" w:rsidTr="00464951">
        <w:tc>
          <w:tcPr>
            <w:tcW w:w="2600" w:type="pct"/>
            <w:shd w:val="clear" w:color="auto" w:fill="auto"/>
          </w:tcPr>
          <w:p w14:paraId="7856F56F" w14:textId="77777777" w:rsidR="00815620" w:rsidRPr="00C952DD" w:rsidRDefault="00815620" w:rsidP="009C2E14">
            <w:pPr>
              <w:pStyle w:val="TableParagraph"/>
              <w:spacing w:line="360" w:lineRule="auto"/>
              <w:ind w:right="61"/>
              <w:rPr>
                <w:rFonts w:ascii="Arial" w:hAnsi="Arial" w:cs="Arial"/>
                <w:sz w:val="20"/>
                <w:szCs w:val="20"/>
              </w:rPr>
            </w:pPr>
            <w:r w:rsidRPr="00C952DD">
              <w:rPr>
                <w:rFonts w:ascii="Arial" w:hAnsi="Arial" w:cs="Arial"/>
                <w:sz w:val="20"/>
                <w:szCs w:val="20"/>
              </w:rPr>
              <w:t>De 100 en Adelante $15.00 Pesos por m2</w:t>
            </w:r>
          </w:p>
        </w:tc>
        <w:tc>
          <w:tcPr>
            <w:tcW w:w="2400" w:type="pct"/>
            <w:shd w:val="clear" w:color="auto" w:fill="auto"/>
          </w:tcPr>
          <w:p w14:paraId="3B12AE51" w14:textId="70EC1A15" w:rsidR="00815620" w:rsidRPr="00C952DD" w:rsidRDefault="00815620" w:rsidP="009C2E14">
            <w:pPr>
              <w:pStyle w:val="TableParagraph"/>
              <w:spacing w:line="360" w:lineRule="auto"/>
              <w:ind w:right="38"/>
              <w:jc w:val="both"/>
              <w:rPr>
                <w:rFonts w:ascii="Arial" w:hAnsi="Arial" w:cs="Arial"/>
                <w:sz w:val="20"/>
                <w:szCs w:val="20"/>
              </w:rPr>
            </w:pPr>
            <w:r w:rsidRPr="00C952DD">
              <w:rPr>
                <w:rFonts w:ascii="Arial" w:hAnsi="Arial" w:cs="Arial"/>
                <w:sz w:val="20"/>
                <w:szCs w:val="20"/>
              </w:rPr>
              <w:t>De 100 en Adelante</w:t>
            </w:r>
            <w:r w:rsidR="0061236B" w:rsidRPr="00C952DD">
              <w:rPr>
                <w:rFonts w:ascii="Arial" w:hAnsi="Arial" w:cs="Arial"/>
                <w:sz w:val="20"/>
                <w:szCs w:val="20"/>
              </w:rPr>
              <w:t xml:space="preserve">          </w:t>
            </w:r>
            <w:r w:rsidRPr="00C952DD">
              <w:rPr>
                <w:rFonts w:ascii="Arial" w:hAnsi="Arial" w:cs="Arial"/>
                <w:sz w:val="20"/>
                <w:szCs w:val="20"/>
              </w:rPr>
              <w:t xml:space="preserve"> $7.00 Pesos por m2</w:t>
            </w:r>
          </w:p>
        </w:tc>
      </w:tr>
      <w:tr w:rsidR="00815620" w:rsidRPr="00C952DD" w14:paraId="22B809A8" w14:textId="77777777" w:rsidTr="00464951">
        <w:tc>
          <w:tcPr>
            <w:tcW w:w="2600" w:type="pct"/>
            <w:shd w:val="clear" w:color="auto" w:fill="auto"/>
          </w:tcPr>
          <w:p w14:paraId="747C963F" w14:textId="621A8B8E" w:rsidR="00815620" w:rsidRPr="00C952DD" w:rsidRDefault="00815620" w:rsidP="009C2E14">
            <w:pPr>
              <w:pStyle w:val="TableParagraph"/>
              <w:spacing w:line="360" w:lineRule="auto"/>
              <w:ind w:right="61"/>
              <w:jc w:val="both"/>
              <w:rPr>
                <w:rFonts w:ascii="Arial" w:hAnsi="Arial" w:cs="Arial"/>
                <w:sz w:val="20"/>
                <w:szCs w:val="20"/>
              </w:rPr>
            </w:pPr>
            <w:r w:rsidRPr="00C952DD">
              <w:rPr>
                <w:rFonts w:ascii="Arial" w:hAnsi="Arial" w:cs="Arial"/>
                <w:sz w:val="20"/>
                <w:szCs w:val="20"/>
              </w:rPr>
              <w:t>Licencia para realizar demolición $ 3.00 por metro</w:t>
            </w:r>
            <w:r w:rsidR="00464951" w:rsidRPr="00C952DD">
              <w:rPr>
                <w:rFonts w:ascii="Arial" w:hAnsi="Arial" w:cs="Arial"/>
                <w:sz w:val="20"/>
                <w:szCs w:val="20"/>
              </w:rPr>
              <w:t xml:space="preserve"> </w:t>
            </w:r>
            <w:r w:rsidRPr="00C952DD">
              <w:rPr>
                <w:rFonts w:ascii="Arial" w:hAnsi="Arial" w:cs="Arial"/>
                <w:sz w:val="20"/>
                <w:szCs w:val="20"/>
              </w:rPr>
              <w:t>cuadrado.</w:t>
            </w:r>
          </w:p>
        </w:tc>
        <w:tc>
          <w:tcPr>
            <w:tcW w:w="2400" w:type="pct"/>
            <w:shd w:val="clear" w:color="auto" w:fill="auto"/>
          </w:tcPr>
          <w:p w14:paraId="6A9CF6E1" w14:textId="5FA0D865" w:rsidR="00815620" w:rsidRPr="00C952DD" w:rsidRDefault="00815620" w:rsidP="009C2E14">
            <w:pPr>
              <w:pStyle w:val="TableParagraph"/>
              <w:spacing w:line="360" w:lineRule="auto"/>
              <w:ind w:right="38"/>
              <w:jc w:val="both"/>
              <w:rPr>
                <w:rFonts w:ascii="Arial" w:hAnsi="Arial" w:cs="Arial"/>
                <w:sz w:val="20"/>
                <w:szCs w:val="20"/>
              </w:rPr>
            </w:pPr>
            <w:r w:rsidRPr="00C952DD">
              <w:rPr>
                <w:rFonts w:ascii="Arial" w:hAnsi="Arial" w:cs="Arial"/>
                <w:sz w:val="20"/>
                <w:szCs w:val="20"/>
              </w:rPr>
              <w:t>Constancia de régimen de Condominio $40.00</w:t>
            </w:r>
            <w:r w:rsidR="00260DE8">
              <w:rPr>
                <w:rFonts w:ascii="Arial" w:hAnsi="Arial" w:cs="Arial"/>
                <w:sz w:val="20"/>
                <w:szCs w:val="20"/>
              </w:rPr>
              <w:t xml:space="preserve"> </w:t>
            </w:r>
            <w:proofErr w:type="spellStart"/>
            <w:r w:rsidRPr="00C952DD">
              <w:rPr>
                <w:rFonts w:ascii="Arial" w:hAnsi="Arial" w:cs="Arial"/>
                <w:sz w:val="20"/>
                <w:szCs w:val="20"/>
              </w:rPr>
              <w:t>porpredio</w:t>
            </w:r>
            <w:proofErr w:type="spellEnd"/>
            <w:r w:rsidRPr="00C952DD">
              <w:rPr>
                <w:rFonts w:ascii="Arial" w:hAnsi="Arial" w:cs="Arial"/>
                <w:sz w:val="20"/>
                <w:szCs w:val="20"/>
              </w:rPr>
              <w:t>, departamento o local.</w:t>
            </w:r>
          </w:p>
        </w:tc>
      </w:tr>
      <w:tr w:rsidR="00815620" w:rsidRPr="00C952DD" w14:paraId="19A9900E" w14:textId="77777777" w:rsidTr="00464951">
        <w:tc>
          <w:tcPr>
            <w:tcW w:w="2600" w:type="pct"/>
            <w:shd w:val="clear" w:color="auto" w:fill="auto"/>
          </w:tcPr>
          <w:p w14:paraId="09572570" w14:textId="7067BB0E" w:rsidR="00815620" w:rsidRPr="00C952DD" w:rsidRDefault="00815620" w:rsidP="009C2E14">
            <w:pPr>
              <w:pStyle w:val="TableParagraph"/>
              <w:spacing w:line="360" w:lineRule="auto"/>
              <w:ind w:right="61"/>
              <w:jc w:val="both"/>
              <w:rPr>
                <w:rFonts w:ascii="Arial" w:hAnsi="Arial" w:cs="Arial"/>
                <w:sz w:val="20"/>
                <w:szCs w:val="20"/>
              </w:rPr>
            </w:pPr>
            <w:r w:rsidRPr="00C952DD">
              <w:rPr>
                <w:rFonts w:ascii="Arial" w:hAnsi="Arial" w:cs="Arial"/>
                <w:sz w:val="20"/>
                <w:szCs w:val="20"/>
              </w:rPr>
              <w:t>Constancia de alineamiento $ 4.00 por metro</w:t>
            </w:r>
            <w:r w:rsidR="00260DE8">
              <w:rPr>
                <w:rFonts w:ascii="Arial" w:hAnsi="Arial" w:cs="Arial"/>
                <w:sz w:val="20"/>
                <w:szCs w:val="20"/>
              </w:rPr>
              <w:t xml:space="preserve"> </w:t>
            </w:r>
            <w:r w:rsidRPr="00C952DD">
              <w:rPr>
                <w:rFonts w:ascii="Arial" w:hAnsi="Arial" w:cs="Arial"/>
                <w:sz w:val="20"/>
                <w:szCs w:val="20"/>
              </w:rPr>
              <w:t>lineal de frente o frentes del predio que den a la vía pública.</w:t>
            </w:r>
          </w:p>
        </w:tc>
        <w:tc>
          <w:tcPr>
            <w:tcW w:w="2400" w:type="pct"/>
            <w:shd w:val="clear" w:color="auto" w:fill="auto"/>
          </w:tcPr>
          <w:p w14:paraId="6F43DE06" w14:textId="77777777" w:rsidR="00815620" w:rsidRPr="00C952DD" w:rsidRDefault="00815620" w:rsidP="009C2E14">
            <w:pPr>
              <w:pStyle w:val="TableParagraph"/>
              <w:spacing w:line="360" w:lineRule="auto"/>
              <w:ind w:right="38"/>
              <w:jc w:val="both"/>
              <w:rPr>
                <w:rFonts w:ascii="Arial" w:hAnsi="Arial" w:cs="Arial"/>
                <w:sz w:val="20"/>
                <w:szCs w:val="20"/>
              </w:rPr>
            </w:pPr>
            <w:r w:rsidRPr="00C952DD">
              <w:rPr>
                <w:rFonts w:ascii="Arial" w:hAnsi="Arial" w:cs="Arial"/>
                <w:sz w:val="20"/>
                <w:szCs w:val="20"/>
              </w:rPr>
              <w:t>Constancia para Obras de Urbanización $0.75 por metro cuadrado de vía pública.</w:t>
            </w:r>
          </w:p>
        </w:tc>
      </w:tr>
      <w:tr w:rsidR="00815620" w:rsidRPr="00C952DD" w14:paraId="7D4491DC" w14:textId="77777777" w:rsidTr="00464951">
        <w:tc>
          <w:tcPr>
            <w:tcW w:w="2600" w:type="pct"/>
            <w:shd w:val="clear" w:color="auto" w:fill="auto"/>
          </w:tcPr>
          <w:p w14:paraId="190836F0" w14:textId="77777777" w:rsidR="00815620" w:rsidRPr="00C952DD" w:rsidRDefault="00815620" w:rsidP="009C2E14">
            <w:pPr>
              <w:pStyle w:val="TableParagraph"/>
              <w:spacing w:line="360" w:lineRule="auto"/>
              <w:ind w:right="61"/>
              <w:jc w:val="both"/>
              <w:rPr>
                <w:rFonts w:ascii="Arial" w:hAnsi="Arial" w:cs="Arial"/>
                <w:sz w:val="20"/>
                <w:szCs w:val="20"/>
              </w:rPr>
            </w:pPr>
            <w:r w:rsidRPr="00C952DD">
              <w:rPr>
                <w:rFonts w:ascii="Arial" w:hAnsi="Arial" w:cs="Arial"/>
                <w:sz w:val="20"/>
                <w:szCs w:val="20"/>
              </w:rPr>
              <w:t>Sellado de planos $ 60.00 por el servicio.</w:t>
            </w:r>
          </w:p>
        </w:tc>
        <w:tc>
          <w:tcPr>
            <w:tcW w:w="2400" w:type="pct"/>
            <w:shd w:val="clear" w:color="auto" w:fill="auto"/>
          </w:tcPr>
          <w:p w14:paraId="3A8AE373" w14:textId="2A10FE9F" w:rsidR="00815620" w:rsidRPr="00C952DD" w:rsidRDefault="00815620" w:rsidP="009C2E14">
            <w:pPr>
              <w:pStyle w:val="TableParagraph"/>
              <w:spacing w:line="360" w:lineRule="auto"/>
              <w:ind w:right="38"/>
              <w:jc w:val="both"/>
              <w:rPr>
                <w:rFonts w:ascii="Arial" w:hAnsi="Arial" w:cs="Arial"/>
                <w:sz w:val="20"/>
                <w:szCs w:val="20"/>
              </w:rPr>
            </w:pPr>
            <w:r w:rsidRPr="00C952DD">
              <w:rPr>
                <w:rFonts w:ascii="Arial" w:hAnsi="Arial" w:cs="Arial"/>
                <w:sz w:val="20"/>
                <w:szCs w:val="20"/>
              </w:rPr>
              <w:t>Revisión de planos para trámites de uso del</w:t>
            </w:r>
            <w:r w:rsidR="00464951" w:rsidRPr="00C952DD">
              <w:rPr>
                <w:rFonts w:ascii="Arial" w:hAnsi="Arial" w:cs="Arial"/>
                <w:sz w:val="20"/>
                <w:szCs w:val="20"/>
              </w:rPr>
              <w:t xml:space="preserve"> </w:t>
            </w:r>
            <w:r w:rsidRPr="00C952DD">
              <w:rPr>
                <w:rFonts w:ascii="Arial" w:hAnsi="Arial" w:cs="Arial"/>
                <w:sz w:val="20"/>
                <w:szCs w:val="20"/>
              </w:rPr>
              <w:t>suelo $ 40.00 (fijo)</w:t>
            </w:r>
          </w:p>
        </w:tc>
      </w:tr>
      <w:tr w:rsidR="00815620" w:rsidRPr="00C952DD" w14:paraId="2A763679" w14:textId="77777777" w:rsidTr="00464951">
        <w:tc>
          <w:tcPr>
            <w:tcW w:w="2600" w:type="pct"/>
            <w:shd w:val="clear" w:color="auto" w:fill="auto"/>
          </w:tcPr>
          <w:p w14:paraId="7B28E700" w14:textId="77777777" w:rsidR="0061236B" w:rsidRPr="00C952DD" w:rsidRDefault="00815620" w:rsidP="009C2E14">
            <w:pPr>
              <w:pStyle w:val="TableParagraph"/>
              <w:spacing w:line="360" w:lineRule="auto"/>
              <w:ind w:right="61"/>
              <w:jc w:val="both"/>
              <w:rPr>
                <w:rFonts w:ascii="Arial" w:hAnsi="Arial" w:cs="Arial"/>
                <w:sz w:val="20"/>
                <w:szCs w:val="20"/>
              </w:rPr>
            </w:pPr>
            <w:r w:rsidRPr="00C952DD">
              <w:rPr>
                <w:rFonts w:ascii="Arial" w:hAnsi="Arial" w:cs="Arial"/>
                <w:sz w:val="20"/>
                <w:szCs w:val="20"/>
              </w:rPr>
              <w:t>Certificado de Seguridad para el uso de Explosivo</w:t>
            </w:r>
            <w:r w:rsidR="00464951" w:rsidRPr="00C952DD">
              <w:rPr>
                <w:rFonts w:ascii="Arial" w:hAnsi="Arial" w:cs="Arial"/>
                <w:sz w:val="20"/>
                <w:szCs w:val="20"/>
              </w:rPr>
              <w:t xml:space="preserve"> </w:t>
            </w:r>
          </w:p>
          <w:p w14:paraId="739A8F46" w14:textId="6B32F7F0" w:rsidR="00815620" w:rsidRPr="00C952DD" w:rsidRDefault="00815620" w:rsidP="009C2E14">
            <w:pPr>
              <w:pStyle w:val="TableParagraph"/>
              <w:spacing w:line="360" w:lineRule="auto"/>
              <w:ind w:right="61"/>
              <w:jc w:val="both"/>
              <w:rPr>
                <w:rFonts w:ascii="Arial" w:hAnsi="Arial" w:cs="Arial"/>
                <w:sz w:val="20"/>
                <w:szCs w:val="20"/>
              </w:rPr>
            </w:pPr>
            <w:r w:rsidRPr="00C952DD">
              <w:rPr>
                <w:rFonts w:ascii="Arial" w:hAnsi="Arial" w:cs="Arial"/>
                <w:sz w:val="20"/>
                <w:szCs w:val="20"/>
              </w:rPr>
              <w:t>$ 45.00 por el servicio.</w:t>
            </w:r>
          </w:p>
        </w:tc>
        <w:tc>
          <w:tcPr>
            <w:tcW w:w="2400" w:type="pct"/>
            <w:shd w:val="clear" w:color="auto" w:fill="auto"/>
          </w:tcPr>
          <w:p w14:paraId="7C9991AB" w14:textId="7CF9B883" w:rsidR="00815620" w:rsidRPr="00C952DD" w:rsidRDefault="00815620" w:rsidP="009C2E14">
            <w:pPr>
              <w:pStyle w:val="TableParagraph"/>
              <w:spacing w:line="360" w:lineRule="auto"/>
              <w:ind w:right="38"/>
              <w:jc w:val="both"/>
              <w:rPr>
                <w:rFonts w:ascii="Arial" w:hAnsi="Arial" w:cs="Arial"/>
                <w:sz w:val="20"/>
                <w:szCs w:val="20"/>
              </w:rPr>
            </w:pPr>
            <w:r w:rsidRPr="00C952DD">
              <w:rPr>
                <w:rFonts w:ascii="Arial" w:hAnsi="Arial" w:cs="Arial"/>
                <w:sz w:val="20"/>
                <w:szCs w:val="20"/>
              </w:rPr>
              <w:t>Licencias para efectuar excavaciones $9.00 por</w:t>
            </w:r>
            <w:r w:rsidR="00464951" w:rsidRPr="00C952DD">
              <w:rPr>
                <w:rFonts w:ascii="Arial" w:hAnsi="Arial" w:cs="Arial"/>
                <w:sz w:val="20"/>
                <w:szCs w:val="20"/>
              </w:rPr>
              <w:t xml:space="preserve"> </w:t>
            </w:r>
            <w:r w:rsidRPr="00C952DD">
              <w:rPr>
                <w:rFonts w:ascii="Arial" w:hAnsi="Arial" w:cs="Arial"/>
                <w:sz w:val="20"/>
                <w:szCs w:val="20"/>
              </w:rPr>
              <w:t>metro cúbico.</w:t>
            </w:r>
          </w:p>
        </w:tc>
      </w:tr>
      <w:tr w:rsidR="00815620" w:rsidRPr="00C952DD" w14:paraId="7A8356FC" w14:textId="77777777" w:rsidTr="00464951">
        <w:tc>
          <w:tcPr>
            <w:tcW w:w="2600" w:type="pct"/>
            <w:shd w:val="clear" w:color="auto" w:fill="auto"/>
          </w:tcPr>
          <w:p w14:paraId="71DC2121" w14:textId="63813F56" w:rsidR="00815620" w:rsidRPr="00C952DD" w:rsidRDefault="00815620" w:rsidP="009C2E14">
            <w:pPr>
              <w:pStyle w:val="TableParagraph"/>
              <w:spacing w:line="360" w:lineRule="auto"/>
              <w:ind w:right="61"/>
              <w:jc w:val="both"/>
              <w:rPr>
                <w:rFonts w:ascii="Arial" w:hAnsi="Arial" w:cs="Arial"/>
                <w:sz w:val="20"/>
                <w:szCs w:val="20"/>
              </w:rPr>
            </w:pPr>
            <w:r w:rsidRPr="00C952DD">
              <w:rPr>
                <w:rFonts w:ascii="Arial" w:hAnsi="Arial" w:cs="Arial"/>
                <w:sz w:val="20"/>
                <w:szCs w:val="20"/>
              </w:rPr>
              <w:t xml:space="preserve">Licencia para hacer cortes en </w:t>
            </w:r>
            <w:proofErr w:type="spellStart"/>
            <w:r w:rsidRPr="00C952DD">
              <w:rPr>
                <w:rFonts w:ascii="Arial" w:hAnsi="Arial" w:cs="Arial"/>
                <w:sz w:val="20"/>
                <w:szCs w:val="20"/>
              </w:rPr>
              <w:t>banquetas,pavimento</w:t>
            </w:r>
            <w:proofErr w:type="spellEnd"/>
            <w:r w:rsidR="00464951" w:rsidRPr="00C952DD">
              <w:rPr>
                <w:rFonts w:ascii="Arial" w:hAnsi="Arial" w:cs="Arial"/>
                <w:sz w:val="20"/>
                <w:szCs w:val="20"/>
              </w:rPr>
              <w:t xml:space="preserve"> </w:t>
            </w:r>
            <w:r w:rsidRPr="00C952DD">
              <w:rPr>
                <w:rFonts w:ascii="Arial" w:hAnsi="Arial" w:cs="Arial"/>
                <w:sz w:val="20"/>
                <w:szCs w:val="20"/>
              </w:rPr>
              <w:t>(zanjas) y Guarniciones</w:t>
            </w:r>
            <w:r w:rsidR="00464951" w:rsidRPr="00C952DD">
              <w:rPr>
                <w:rFonts w:ascii="Arial" w:hAnsi="Arial" w:cs="Arial"/>
                <w:sz w:val="20"/>
                <w:szCs w:val="20"/>
              </w:rPr>
              <w:t xml:space="preserve"> </w:t>
            </w:r>
            <w:r w:rsidRPr="00C952DD">
              <w:rPr>
                <w:rFonts w:ascii="Arial" w:hAnsi="Arial" w:cs="Arial"/>
                <w:sz w:val="20"/>
                <w:szCs w:val="20"/>
              </w:rPr>
              <w:t>$ 40.00 por metro lineal.</w:t>
            </w:r>
          </w:p>
        </w:tc>
        <w:tc>
          <w:tcPr>
            <w:tcW w:w="2400" w:type="pct"/>
            <w:shd w:val="clear" w:color="auto" w:fill="auto"/>
          </w:tcPr>
          <w:p w14:paraId="20DDDD66" w14:textId="132874DA" w:rsidR="00815620" w:rsidRPr="00C952DD" w:rsidRDefault="00815620" w:rsidP="009C2E14">
            <w:pPr>
              <w:pStyle w:val="TableParagraph"/>
              <w:spacing w:line="360" w:lineRule="auto"/>
              <w:ind w:right="38"/>
              <w:jc w:val="both"/>
              <w:rPr>
                <w:rFonts w:ascii="Arial" w:hAnsi="Arial" w:cs="Arial"/>
                <w:sz w:val="20"/>
                <w:szCs w:val="20"/>
              </w:rPr>
            </w:pPr>
            <w:r w:rsidRPr="00C952DD">
              <w:rPr>
                <w:rFonts w:ascii="Arial" w:hAnsi="Arial" w:cs="Arial"/>
                <w:sz w:val="20"/>
                <w:szCs w:val="20"/>
                <w:lang w:val="pt-BR"/>
              </w:rPr>
              <w:t>Licencia para construir bardas o colocar pisos $</w:t>
            </w:r>
            <w:r w:rsidRPr="00C952DD">
              <w:rPr>
                <w:rFonts w:ascii="Arial" w:hAnsi="Arial" w:cs="Arial"/>
                <w:sz w:val="20"/>
                <w:szCs w:val="20"/>
              </w:rPr>
              <w:t>3.00 por metro cuadrado.</w:t>
            </w:r>
          </w:p>
        </w:tc>
      </w:tr>
      <w:tr w:rsidR="00815620" w:rsidRPr="00C952DD" w14:paraId="22243999" w14:textId="77777777" w:rsidTr="00464951">
        <w:tc>
          <w:tcPr>
            <w:tcW w:w="2600" w:type="pct"/>
            <w:shd w:val="clear" w:color="auto" w:fill="auto"/>
          </w:tcPr>
          <w:p w14:paraId="57C9ED41" w14:textId="392AB326" w:rsidR="00815620" w:rsidRPr="00C952DD" w:rsidRDefault="00815620" w:rsidP="009C2E14">
            <w:pPr>
              <w:pStyle w:val="TableParagraph"/>
              <w:spacing w:line="360" w:lineRule="auto"/>
              <w:ind w:right="61"/>
              <w:jc w:val="both"/>
              <w:rPr>
                <w:rFonts w:ascii="Arial" w:hAnsi="Arial" w:cs="Arial"/>
                <w:sz w:val="20"/>
                <w:szCs w:val="20"/>
              </w:rPr>
            </w:pPr>
            <w:r w:rsidRPr="00C952DD">
              <w:rPr>
                <w:rFonts w:ascii="Arial" w:hAnsi="Arial" w:cs="Arial"/>
                <w:sz w:val="20"/>
                <w:szCs w:val="20"/>
              </w:rPr>
              <w:t>Por servicio de medición para determinar el valor</w:t>
            </w:r>
            <w:r w:rsidR="00464951" w:rsidRPr="00C952DD">
              <w:rPr>
                <w:rFonts w:ascii="Arial" w:hAnsi="Arial" w:cs="Arial"/>
                <w:sz w:val="20"/>
                <w:szCs w:val="20"/>
              </w:rPr>
              <w:t xml:space="preserve"> </w:t>
            </w:r>
            <w:r w:rsidRPr="00C952DD">
              <w:rPr>
                <w:rFonts w:ascii="Arial" w:hAnsi="Arial" w:cs="Arial"/>
                <w:sz w:val="20"/>
                <w:szCs w:val="20"/>
              </w:rPr>
              <w:t>catastral será de $5.00 por metro lineal</w:t>
            </w:r>
            <w:r w:rsidR="00DB203C" w:rsidRPr="00C952DD">
              <w:rPr>
                <w:rFonts w:ascii="Arial" w:hAnsi="Arial" w:cs="Arial"/>
                <w:sz w:val="20"/>
                <w:szCs w:val="20"/>
              </w:rPr>
              <w:t>.</w:t>
            </w:r>
          </w:p>
        </w:tc>
        <w:tc>
          <w:tcPr>
            <w:tcW w:w="2400" w:type="pct"/>
            <w:shd w:val="clear" w:color="auto" w:fill="auto"/>
          </w:tcPr>
          <w:p w14:paraId="789FB65E" w14:textId="77777777" w:rsidR="00815620" w:rsidRPr="00C952DD" w:rsidRDefault="00815620" w:rsidP="009C2E14">
            <w:pPr>
              <w:pStyle w:val="TableParagraph"/>
              <w:spacing w:line="360" w:lineRule="auto"/>
              <w:ind w:right="38"/>
              <w:jc w:val="both"/>
              <w:rPr>
                <w:rFonts w:ascii="Arial" w:hAnsi="Arial" w:cs="Arial"/>
                <w:sz w:val="20"/>
                <w:szCs w:val="20"/>
              </w:rPr>
            </w:pPr>
          </w:p>
        </w:tc>
      </w:tr>
    </w:tbl>
    <w:p w14:paraId="62C26963" w14:textId="77777777" w:rsidR="00815620" w:rsidRPr="00C952DD" w:rsidRDefault="00815620" w:rsidP="00C952DD">
      <w:pPr>
        <w:pStyle w:val="Prrafodelista"/>
        <w:widowControl w:val="0"/>
        <w:tabs>
          <w:tab w:val="left" w:pos="901"/>
          <w:tab w:val="left" w:pos="902"/>
        </w:tabs>
        <w:autoSpaceDE w:val="0"/>
        <w:autoSpaceDN w:val="0"/>
        <w:spacing w:after="0" w:line="360" w:lineRule="auto"/>
        <w:ind w:left="0"/>
        <w:contextualSpacing w:val="0"/>
        <w:rPr>
          <w:rFonts w:ascii="Arial" w:eastAsia="Times New Roman" w:hAnsi="Arial"/>
          <w:sz w:val="20"/>
          <w:szCs w:val="20"/>
          <w:lang w:eastAsia="es-MX"/>
        </w:rPr>
      </w:pPr>
    </w:p>
    <w:p w14:paraId="5751EDC1" w14:textId="5945A422" w:rsidR="00815620" w:rsidRPr="00C952DD" w:rsidRDefault="00464951" w:rsidP="00C952DD">
      <w:pPr>
        <w:spacing w:after="0" w:line="360" w:lineRule="auto"/>
        <w:jc w:val="center"/>
        <w:rPr>
          <w:rFonts w:ascii="Arial" w:hAnsi="Arial"/>
          <w:b/>
          <w:sz w:val="20"/>
          <w:szCs w:val="20"/>
        </w:rPr>
      </w:pPr>
      <w:r w:rsidRPr="00C952DD">
        <w:rPr>
          <w:rFonts w:ascii="Arial" w:hAnsi="Arial"/>
          <w:b/>
          <w:sz w:val="20"/>
          <w:szCs w:val="20"/>
        </w:rPr>
        <w:t>CAPÍ</w:t>
      </w:r>
      <w:r w:rsidR="00D14CCF" w:rsidRPr="00C952DD">
        <w:rPr>
          <w:rFonts w:ascii="Arial" w:hAnsi="Arial"/>
          <w:b/>
          <w:sz w:val="20"/>
          <w:szCs w:val="20"/>
        </w:rPr>
        <w:t>TULO II</w:t>
      </w:r>
    </w:p>
    <w:p w14:paraId="7D1AE970" w14:textId="04F694F8" w:rsidR="00815620" w:rsidRPr="00C952DD" w:rsidRDefault="00815620" w:rsidP="00C952DD">
      <w:pPr>
        <w:spacing w:after="0" w:line="360" w:lineRule="auto"/>
        <w:jc w:val="center"/>
        <w:rPr>
          <w:rFonts w:ascii="Arial" w:hAnsi="Arial"/>
          <w:b/>
          <w:sz w:val="20"/>
          <w:szCs w:val="20"/>
        </w:rPr>
      </w:pPr>
      <w:r w:rsidRPr="00C952DD">
        <w:rPr>
          <w:rFonts w:ascii="Arial" w:hAnsi="Arial"/>
          <w:b/>
          <w:sz w:val="20"/>
          <w:szCs w:val="20"/>
        </w:rPr>
        <w:t>Derechos por Servicio de Limpia</w:t>
      </w:r>
      <w:r w:rsidR="00D14CCF" w:rsidRPr="00C952DD">
        <w:rPr>
          <w:rFonts w:ascii="Arial" w:hAnsi="Arial"/>
          <w:b/>
          <w:sz w:val="20"/>
          <w:szCs w:val="20"/>
        </w:rPr>
        <w:t xml:space="preserve"> </w:t>
      </w:r>
    </w:p>
    <w:p w14:paraId="0C7A7636" w14:textId="77777777" w:rsidR="004E1162" w:rsidRPr="00C952DD" w:rsidRDefault="004E1162" w:rsidP="00C952DD">
      <w:pPr>
        <w:spacing w:after="0" w:line="360" w:lineRule="auto"/>
        <w:jc w:val="center"/>
        <w:rPr>
          <w:rFonts w:ascii="Arial" w:hAnsi="Arial"/>
          <w:b/>
          <w:sz w:val="20"/>
          <w:szCs w:val="20"/>
        </w:rPr>
      </w:pPr>
    </w:p>
    <w:p w14:paraId="5115A74B" w14:textId="67741A96" w:rsidR="00815620" w:rsidRPr="00C952DD" w:rsidRDefault="008011BE" w:rsidP="00C952DD">
      <w:pPr>
        <w:pStyle w:val="Textoindependiente"/>
        <w:spacing w:before="0" w:line="360" w:lineRule="auto"/>
        <w:ind w:left="0"/>
        <w:jc w:val="both"/>
        <w:rPr>
          <w:rFonts w:ascii="Arial" w:hAnsi="Arial" w:cs="Arial"/>
          <w:sz w:val="20"/>
          <w:szCs w:val="20"/>
        </w:rPr>
      </w:pPr>
      <w:r w:rsidRPr="00C952DD">
        <w:rPr>
          <w:rFonts w:ascii="Arial" w:hAnsi="Arial" w:cs="Arial"/>
          <w:b/>
          <w:sz w:val="20"/>
          <w:szCs w:val="20"/>
        </w:rPr>
        <w:t xml:space="preserve">Artículo </w:t>
      </w:r>
      <w:r w:rsidR="00815620" w:rsidRPr="00C952DD">
        <w:rPr>
          <w:rFonts w:ascii="Arial" w:hAnsi="Arial" w:cs="Arial"/>
          <w:b/>
          <w:sz w:val="20"/>
          <w:szCs w:val="20"/>
        </w:rPr>
        <w:t xml:space="preserve">29.- </w:t>
      </w:r>
      <w:r w:rsidR="00815620" w:rsidRPr="00C952DD">
        <w:rPr>
          <w:rFonts w:ascii="Arial" w:hAnsi="Arial" w:cs="Arial"/>
          <w:sz w:val="20"/>
          <w:szCs w:val="20"/>
        </w:rPr>
        <w:t>Los derechos correspondientes al servicio de limpia se causarán y pagarán de conformidad con la siguiente clasificación de manera</w:t>
      </w:r>
      <w:r w:rsidR="0011593E" w:rsidRPr="00C952DD">
        <w:rPr>
          <w:rFonts w:ascii="Arial" w:hAnsi="Arial" w:cs="Arial"/>
          <w:sz w:val="20"/>
          <w:szCs w:val="20"/>
        </w:rPr>
        <w:t xml:space="preserve"> </w:t>
      </w:r>
      <w:r w:rsidR="00815620" w:rsidRPr="00C952DD">
        <w:rPr>
          <w:rFonts w:ascii="Arial" w:hAnsi="Arial" w:cs="Arial"/>
          <w:sz w:val="20"/>
          <w:szCs w:val="20"/>
        </w:rPr>
        <w:t>mensual:</w:t>
      </w:r>
    </w:p>
    <w:p w14:paraId="46BFD27F" w14:textId="77777777" w:rsidR="00D14CCF" w:rsidRPr="00C952DD" w:rsidRDefault="00D14CCF" w:rsidP="00C952DD">
      <w:pPr>
        <w:pStyle w:val="Textoindependiente"/>
        <w:spacing w:before="0" w:line="360" w:lineRule="auto"/>
        <w:ind w:left="0"/>
        <w:jc w:val="both"/>
        <w:rPr>
          <w:rFonts w:ascii="Arial" w:hAnsi="Arial" w:cs="Arial"/>
          <w:sz w:val="20"/>
          <w:szCs w:val="20"/>
        </w:rPr>
      </w:pPr>
    </w:p>
    <w:tbl>
      <w:tblPr>
        <w:tblW w:w="90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80"/>
        <w:gridCol w:w="720"/>
        <w:gridCol w:w="900"/>
      </w:tblGrid>
      <w:tr w:rsidR="00B42F14" w:rsidRPr="00C952DD" w14:paraId="1350DA79" w14:textId="77777777" w:rsidTr="003549F7">
        <w:trPr>
          <w:trHeight w:val="345"/>
        </w:trPr>
        <w:tc>
          <w:tcPr>
            <w:tcW w:w="7380" w:type="dxa"/>
            <w:shd w:val="clear" w:color="auto" w:fill="auto"/>
          </w:tcPr>
          <w:p w14:paraId="47FB1B57" w14:textId="77777777" w:rsidR="00B42F14" w:rsidRPr="00C952DD" w:rsidRDefault="00B42F14" w:rsidP="00C952DD">
            <w:pPr>
              <w:pStyle w:val="TableParagraph"/>
              <w:spacing w:line="360" w:lineRule="auto"/>
              <w:jc w:val="both"/>
              <w:rPr>
                <w:rFonts w:ascii="Arial" w:hAnsi="Arial" w:cs="Arial"/>
                <w:sz w:val="20"/>
                <w:szCs w:val="20"/>
              </w:rPr>
            </w:pPr>
            <w:r w:rsidRPr="00C952DD">
              <w:rPr>
                <w:rFonts w:ascii="Arial" w:hAnsi="Arial" w:cs="Arial"/>
                <w:b/>
                <w:sz w:val="20"/>
                <w:szCs w:val="20"/>
              </w:rPr>
              <w:t xml:space="preserve">I.- </w:t>
            </w:r>
            <w:r w:rsidRPr="00C952DD">
              <w:rPr>
                <w:rFonts w:ascii="Arial" w:hAnsi="Arial" w:cs="Arial"/>
                <w:sz w:val="20"/>
                <w:szCs w:val="20"/>
              </w:rPr>
              <w:t>En predio habitacional</w:t>
            </w:r>
          </w:p>
        </w:tc>
        <w:tc>
          <w:tcPr>
            <w:tcW w:w="720" w:type="dxa"/>
            <w:tcBorders>
              <w:right w:val="nil"/>
            </w:tcBorders>
            <w:shd w:val="clear" w:color="auto" w:fill="auto"/>
          </w:tcPr>
          <w:p w14:paraId="0754C435" w14:textId="77777777" w:rsidR="00B42F14" w:rsidRPr="00C952DD" w:rsidRDefault="00B42F14" w:rsidP="00C952DD">
            <w:pPr>
              <w:pStyle w:val="TableParagraph"/>
              <w:spacing w:line="360" w:lineRule="auto"/>
              <w:rPr>
                <w:rFonts w:ascii="Arial" w:hAnsi="Arial" w:cs="Arial"/>
                <w:sz w:val="20"/>
                <w:szCs w:val="20"/>
              </w:rPr>
            </w:pPr>
            <w:r w:rsidRPr="00C952DD">
              <w:rPr>
                <w:rFonts w:ascii="Arial" w:hAnsi="Arial" w:cs="Arial"/>
                <w:sz w:val="20"/>
                <w:szCs w:val="20"/>
              </w:rPr>
              <w:t>$</w:t>
            </w:r>
          </w:p>
        </w:tc>
        <w:tc>
          <w:tcPr>
            <w:tcW w:w="900" w:type="dxa"/>
            <w:tcBorders>
              <w:left w:val="nil"/>
            </w:tcBorders>
            <w:shd w:val="clear" w:color="auto" w:fill="auto"/>
          </w:tcPr>
          <w:p w14:paraId="59F7D26F" w14:textId="77777777" w:rsidR="00B42F14" w:rsidRPr="00C952DD" w:rsidRDefault="00B42F14" w:rsidP="00C952DD">
            <w:pPr>
              <w:pStyle w:val="TableParagraph"/>
              <w:spacing w:line="360" w:lineRule="auto"/>
              <w:jc w:val="right"/>
              <w:rPr>
                <w:rFonts w:ascii="Arial" w:hAnsi="Arial" w:cs="Arial"/>
                <w:sz w:val="20"/>
                <w:szCs w:val="20"/>
              </w:rPr>
            </w:pPr>
            <w:r w:rsidRPr="00C952DD">
              <w:rPr>
                <w:rFonts w:ascii="Arial" w:hAnsi="Arial" w:cs="Arial"/>
                <w:sz w:val="20"/>
                <w:szCs w:val="20"/>
              </w:rPr>
              <w:t>20.00</w:t>
            </w:r>
          </w:p>
        </w:tc>
      </w:tr>
      <w:tr w:rsidR="00B42F14" w:rsidRPr="00C952DD" w14:paraId="3384F9FC" w14:textId="77777777" w:rsidTr="003549F7">
        <w:trPr>
          <w:trHeight w:val="343"/>
        </w:trPr>
        <w:tc>
          <w:tcPr>
            <w:tcW w:w="7380" w:type="dxa"/>
            <w:shd w:val="clear" w:color="auto" w:fill="auto"/>
          </w:tcPr>
          <w:p w14:paraId="1FDA07E2" w14:textId="77777777" w:rsidR="00B42F14" w:rsidRPr="00C952DD" w:rsidRDefault="00B42F14" w:rsidP="00C952DD">
            <w:pPr>
              <w:pStyle w:val="TableParagraph"/>
              <w:spacing w:line="360" w:lineRule="auto"/>
              <w:jc w:val="both"/>
              <w:rPr>
                <w:rFonts w:ascii="Arial" w:hAnsi="Arial" w:cs="Arial"/>
                <w:sz w:val="20"/>
                <w:szCs w:val="20"/>
              </w:rPr>
            </w:pPr>
            <w:r w:rsidRPr="00C952DD">
              <w:rPr>
                <w:rFonts w:ascii="Arial" w:hAnsi="Arial" w:cs="Arial"/>
                <w:b/>
                <w:sz w:val="20"/>
                <w:szCs w:val="20"/>
              </w:rPr>
              <w:t xml:space="preserve">II.- </w:t>
            </w:r>
            <w:r w:rsidRPr="00C952DD">
              <w:rPr>
                <w:rFonts w:ascii="Arial" w:hAnsi="Arial" w:cs="Arial"/>
                <w:sz w:val="20"/>
                <w:szCs w:val="20"/>
              </w:rPr>
              <w:t>En comercio</w:t>
            </w:r>
          </w:p>
        </w:tc>
        <w:tc>
          <w:tcPr>
            <w:tcW w:w="720" w:type="dxa"/>
            <w:tcBorders>
              <w:right w:val="nil"/>
            </w:tcBorders>
            <w:shd w:val="clear" w:color="auto" w:fill="auto"/>
          </w:tcPr>
          <w:p w14:paraId="0A6D3E39" w14:textId="77777777" w:rsidR="00B42F14" w:rsidRPr="00C952DD" w:rsidRDefault="00B42F14" w:rsidP="00C952DD">
            <w:pPr>
              <w:pStyle w:val="TableParagraph"/>
              <w:spacing w:line="360" w:lineRule="auto"/>
              <w:rPr>
                <w:rFonts w:ascii="Arial" w:hAnsi="Arial" w:cs="Arial"/>
                <w:sz w:val="20"/>
                <w:szCs w:val="20"/>
              </w:rPr>
            </w:pPr>
            <w:r w:rsidRPr="00C952DD">
              <w:rPr>
                <w:rFonts w:ascii="Arial" w:hAnsi="Arial" w:cs="Arial"/>
                <w:sz w:val="20"/>
                <w:szCs w:val="20"/>
              </w:rPr>
              <w:t>$</w:t>
            </w:r>
          </w:p>
        </w:tc>
        <w:tc>
          <w:tcPr>
            <w:tcW w:w="900" w:type="dxa"/>
            <w:tcBorders>
              <w:left w:val="nil"/>
            </w:tcBorders>
            <w:shd w:val="clear" w:color="auto" w:fill="auto"/>
          </w:tcPr>
          <w:p w14:paraId="1BF8D15F" w14:textId="77777777" w:rsidR="00B42F14" w:rsidRPr="00C952DD" w:rsidRDefault="00B42F14" w:rsidP="00C952DD">
            <w:pPr>
              <w:pStyle w:val="TableParagraph"/>
              <w:spacing w:line="360" w:lineRule="auto"/>
              <w:jc w:val="right"/>
              <w:rPr>
                <w:rFonts w:ascii="Arial" w:hAnsi="Arial" w:cs="Arial"/>
                <w:sz w:val="20"/>
                <w:szCs w:val="20"/>
              </w:rPr>
            </w:pPr>
            <w:r w:rsidRPr="00C952DD">
              <w:rPr>
                <w:rFonts w:ascii="Arial" w:hAnsi="Arial" w:cs="Arial"/>
                <w:sz w:val="20"/>
                <w:szCs w:val="20"/>
              </w:rPr>
              <w:t>50.00</w:t>
            </w:r>
          </w:p>
        </w:tc>
      </w:tr>
      <w:tr w:rsidR="00B42F14" w:rsidRPr="00C952DD" w14:paraId="7FFC180C" w14:textId="77777777" w:rsidTr="003549F7">
        <w:trPr>
          <w:trHeight w:val="345"/>
        </w:trPr>
        <w:tc>
          <w:tcPr>
            <w:tcW w:w="7380" w:type="dxa"/>
            <w:shd w:val="clear" w:color="auto" w:fill="auto"/>
          </w:tcPr>
          <w:p w14:paraId="0F771589" w14:textId="77777777" w:rsidR="00B42F14" w:rsidRPr="00C952DD" w:rsidRDefault="00B42F14" w:rsidP="00C952DD">
            <w:pPr>
              <w:pStyle w:val="TableParagraph"/>
              <w:spacing w:line="360" w:lineRule="auto"/>
              <w:jc w:val="both"/>
              <w:rPr>
                <w:rFonts w:ascii="Arial" w:hAnsi="Arial" w:cs="Arial"/>
                <w:sz w:val="20"/>
                <w:szCs w:val="20"/>
              </w:rPr>
            </w:pPr>
            <w:r w:rsidRPr="00C952DD">
              <w:rPr>
                <w:rFonts w:ascii="Arial" w:hAnsi="Arial" w:cs="Arial"/>
                <w:b/>
                <w:sz w:val="20"/>
                <w:szCs w:val="20"/>
              </w:rPr>
              <w:lastRenderedPageBreak/>
              <w:t xml:space="preserve">III.- </w:t>
            </w:r>
            <w:r w:rsidRPr="00C952DD">
              <w:rPr>
                <w:rFonts w:ascii="Arial" w:hAnsi="Arial" w:cs="Arial"/>
                <w:sz w:val="20"/>
                <w:szCs w:val="20"/>
              </w:rPr>
              <w:t>En predio veraniego</w:t>
            </w:r>
          </w:p>
        </w:tc>
        <w:tc>
          <w:tcPr>
            <w:tcW w:w="720" w:type="dxa"/>
            <w:tcBorders>
              <w:right w:val="nil"/>
            </w:tcBorders>
            <w:shd w:val="clear" w:color="auto" w:fill="auto"/>
          </w:tcPr>
          <w:p w14:paraId="6681EC34" w14:textId="77777777" w:rsidR="00B42F14" w:rsidRPr="00C952DD" w:rsidRDefault="00B42F14" w:rsidP="00C952DD">
            <w:pPr>
              <w:pStyle w:val="TableParagraph"/>
              <w:spacing w:line="360" w:lineRule="auto"/>
              <w:rPr>
                <w:rFonts w:ascii="Arial" w:hAnsi="Arial" w:cs="Arial"/>
                <w:sz w:val="20"/>
                <w:szCs w:val="20"/>
              </w:rPr>
            </w:pPr>
            <w:r w:rsidRPr="00C952DD">
              <w:rPr>
                <w:rFonts w:ascii="Arial" w:hAnsi="Arial" w:cs="Arial"/>
                <w:sz w:val="20"/>
                <w:szCs w:val="20"/>
              </w:rPr>
              <w:t>$</w:t>
            </w:r>
          </w:p>
        </w:tc>
        <w:tc>
          <w:tcPr>
            <w:tcW w:w="900" w:type="dxa"/>
            <w:tcBorders>
              <w:left w:val="nil"/>
            </w:tcBorders>
            <w:shd w:val="clear" w:color="auto" w:fill="auto"/>
          </w:tcPr>
          <w:p w14:paraId="214F7304" w14:textId="77777777" w:rsidR="00B42F14" w:rsidRPr="00C952DD" w:rsidRDefault="00B42F14" w:rsidP="00C952DD">
            <w:pPr>
              <w:pStyle w:val="TableParagraph"/>
              <w:spacing w:line="360" w:lineRule="auto"/>
              <w:jc w:val="right"/>
              <w:rPr>
                <w:rFonts w:ascii="Arial" w:hAnsi="Arial" w:cs="Arial"/>
                <w:sz w:val="20"/>
                <w:szCs w:val="20"/>
              </w:rPr>
            </w:pPr>
            <w:r w:rsidRPr="00C952DD">
              <w:rPr>
                <w:rFonts w:ascii="Arial" w:hAnsi="Arial" w:cs="Arial"/>
                <w:sz w:val="20"/>
                <w:szCs w:val="20"/>
              </w:rPr>
              <w:t>80.00</w:t>
            </w:r>
          </w:p>
        </w:tc>
      </w:tr>
      <w:tr w:rsidR="00B42F14" w:rsidRPr="00C952DD" w14:paraId="28BA0531" w14:textId="77777777" w:rsidTr="003549F7">
        <w:trPr>
          <w:trHeight w:val="345"/>
        </w:trPr>
        <w:tc>
          <w:tcPr>
            <w:tcW w:w="7380" w:type="dxa"/>
            <w:shd w:val="clear" w:color="auto" w:fill="auto"/>
          </w:tcPr>
          <w:p w14:paraId="05337C06" w14:textId="77777777" w:rsidR="00B42F14" w:rsidRPr="00C952DD" w:rsidRDefault="00B42F14" w:rsidP="00C952DD">
            <w:pPr>
              <w:pStyle w:val="TableParagraph"/>
              <w:spacing w:line="360" w:lineRule="auto"/>
              <w:jc w:val="both"/>
              <w:rPr>
                <w:rFonts w:ascii="Arial" w:hAnsi="Arial" w:cs="Arial"/>
                <w:sz w:val="20"/>
                <w:szCs w:val="20"/>
              </w:rPr>
            </w:pPr>
            <w:r w:rsidRPr="00C952DD">
              <w:rPr>
                <w:rFonts w:ascii="Arial" w:hAnsi="Arial" w:cs="Arial"/>
                <w:b/>
                <w:sz w:val="20"/>
                <w:szCs w:val="20"/>
              </w:rPr>
              <w:t xml:space="preserve">IV.- </w:t>
            </w:r>
            <w:r w:rsidRPr="00C952DD">
              <w:rPr>
                <w:rFonts w:ascii="Arial" w:hAnsi="Arial" w:cs="Arial"/>
                <w:sz w:val="20"/>
                <w:szCs w:val="20"/>
              </w:rPr>
              <w:t>Industrial (giros pesqueros)</w:t>
            </w:r>
          </w:p>
        </w:tc>
        <w:tc>
          <w:tcPr>
            <w:tcW w:w="720" w:type="dxa"/>
            <w:tcBorders>
              <w:right w:val="nil"/>
            </w:tcBorders>
            <w:shd w:val="clear" w:color="auto" w:fill="auto"/>
          </w:tcPr>
          <w:p w14:paraId="2329A8CE" w14:textId="77777777" w:rsidR="00B42F14" w:rsidRPr="00C952DD" w:rsidRDefault="00B42F14" w:rsidP="00C952DD">
            <w:pPr>
              <w:pStyle w:val="TableParagraph"/>
              <w:spacing w:line="360" w:lineRule="auto"/>
              <w:rPr>
                <w:rFonts w:ascii="Arial" w:hAnsi="Arial" w:cs="Arial"/>
                <w:sz w:val="20"/>
                <w:szCs w:val="20"/>
              </w:rPr>
            </w:pPr>
            <w:r w:rsidRPr="00C952DD">
              <w:rPr>
                <w:rFonts w:ascii="Arial" w:hAnsi="Arial" w:cs="Arial"/>
                <w:sz w:val="20"/>
                <w:szCs w:val="20"/>
              </w:rPr>
              <w:t>$</w:t>
            </w:r>
          </w:p>
        </w:tc>
        <w:tc>
          <w:tcPr>
            <w:tcW w:w="900" w:type="dxa"/>
            <w:tcBorders>
              <w:left w:val="nil"/>
            </w:tcBorders>
            <w:shd w:val="clear" w:color="auto" w:fill="auto"/>
          </w:tcPr>
          <w:p w14:paraId="103DAA46" w14:textId="77777777" w:rsidR="00B42F14" w:rsidRPr="00C952DD" w:rsidRDefault="00B42F14" w:rsidP="00C952DD">
            <w:pPr>
              <w:pStyle w:val="TableParagraph"/>
              <w:spacing w:line="360" w:lineRule="auto"/>
              <w:jc w:val="right"/>
              <w:rPr>
                <w:rFonts w:ascii="Arial" w:hAnsi="Arial" w:cs="Arial"/>
                <w:sz w:val="20"/>
                <w:szCs w:val="20"/>
              </w:rPr>
            </w:pPr>
            <w:r w:rsidRPr="00C952DD">
              <w:rPr>
                <w:rFonts w:ascii="Arial" w:hAnsi="Arial" w:cs="Arial"/>
                <w:sz w:val="20"/>
                <w:szCs w:val="20"/>
              </w:rPr>
              <w:t>100.00</w:t>
            </w:r>
          </w:p>
        </w:tc>
      </w:tr>
    </w:tbl>
    <w:p w14:paraId="0365E067" w14:textId="77777777" w:rsidR="00815620" w:rsidRPr="00C952DD" w:rsidRDefault="00815620" w:rsidP="00C952DD">
      <w:pPr>
        <w:pStyle w:val="Textoindependiente"/>
        <w:spacing w:before="0" w:line="360" w:lineRule="auto"/>
        <w:ind w:left="0"/>
        <w:jc w:val="both"/>
        <w:rPr>
          <w:rFonts w:ascii="Arial" w:hAnsi="Arial" w:cs="Arial"/>
          <w:sz w:val="20"/>
          <w:szCs w:val="20"/>
        </w:rPr>
      </w:pPr>
    </w:p>
    <w:p w14:paraId="21926D87" w14:textId="1789BA59" w:rsidR="00464951" w:rsidRPr="00C952DD" w:rsidRDefault="00815620" w:rsidP="00C952DD">
      <w:pPr>
        <w:widowControl w:val="0"/>
        <w:tabs>
          <w:tab w:val="left" w:pos="902"/>
        </w:tabs>
        <w:autoSpaceDE w:val="0"/>
        <w:autoSpaceDN w:val="0"/>
        <w:spacing w:after="0" w:line="360" w:lineRule="auto"/>
        <w:jc w:val="both"/>
        <w:rPr>
          <w:rFonts w:ascii="Arial" w:hAnsi="Arial"/>
          <w:sz w:val="20"/>
          <w:szCs w:val="20"/>
        </w:rPr>
      </w:pPr>
      <w:r w:rsidRPr="00C952DD">
        <w:rPr>
          <w:rFonts w:ascii="Arial" w:hAnsi="Arial"/>
          <w:sz w:val="20"/>
          <w:szCs w:val="20"/>
        </w:rPr>
        <w:t>La superficie tot</w:t>
      </w:r>
      <w:r w:rsidR="004E1162" w:rsidRPr="00C952DD">
        <w:rPr>
          <w:rFonts w:ascii="Arial" w:hAnsi="Arial"/>
          <w:sz w:val="20"/>
          <w:szCs w:val="20"/>
        </w:rPr>
        <w:t xml:space="preserve">al del predio (terreno baldío) que debe limpiarse </w:t>
      </w:r>
      <w:r w:rsidRPr="00C952DD">
        <w:rPr>
          <w:rFonts w:ascii="Arial" w:hAnsi="Arial"/>
          <w:sz w:val="20"/>
          <w:szCs w:val="20"/>
        </w:rPr>
        <w:t>a</w:t>
      </w:r>
      <w:r w:rsidR="004E1162" w:rsidRPr="00C952DD">
        <w:rPr>
          <w:rFonts w:ascii="Arial" w:hAnsi="Arial"/>
          <w:sz w:val="20"/>
          <w:szCs w:val="20"/>
        </w:rPr>
        <w:t xml:space="preserve"> solicitud </w:t>
      </w:r>
      <w:r w:rsidRPr="00C952DD">
        <w:rPr>
          <w:rFonts w:ascii="Arial" w:hAnsi="Arial"/>
          <w:sz w:val="20"/>
          <w:szCs w:val="20"/>
        </w:rPr>
        <w:t>del propietario se cobrará la cantidad de $5.00 el</w:t>
      </w:r>
      <w:r w:rsidR="0011593E" w:rsidRPr="00C952DD">
        <w:rPr>
          <w:rFonts w:ascii="Arial" w:hAnsi="Arial"/>
          <w:sz w:val="20"/>
          <w:szCs w:val="20"/>
        </w:rPr>
        <w:t xml:space="preserve"> </w:t>
      </w:r>
      <w:r w:rsidRPr="00C952DD">
        <w:rPr>
          <w:rFonts w:ascii="Arial" w:hAnsi="Arial"/>
          <w:sz w:val="20"/>
          <w:szCs w:val="20"/>
        </w:rPr>
        <w:t>M2.</w:t>
      </w:r>
    </w:p>
    <w:p w14:paraId="2F6779D0" w14:textId="77777777" w:rsidR="0061236B" w:rsidRPr="00C952DD" w:rsidRDefault="0061236B" w:rsidP="00C952DD">
      <w:pPr>
        <w:widowControl w:val="0"/>
        <w:tabs>
          <w:tab w:val="left" w:pos="902"/>
        </w:tabs>
        <w:autoSpaceDE w:val="0"/>
        <w:autoSpaceDN w:val="0"/>
        <w:spacing w:after="0" w:line="360" w:lineRule="auto"/>
        <w:jc w:val="both"/>
        <w:rPr>
          <w:rFonts w:ascii="Arial" w:hAnsi="Arial"/>
          <w:b/>
          <w:sz w:val="20"/>
          <w:szCs w:val="20"/>
        </w:rPr>
      </w:pPr>
    </w:p>
    <w:p w14:paraId="132C3C24" w14:textId="356C94BA" w:rsidR="00815620" w:rsidRPr="00C952DD" w:rsidRDefault="00464951" w:rsidP="00C952DD">
      <w:pPr>
        <w:spacing w:after="0" w:line="360" w:lineRule="auto"/>
        <w:jc w:val="center"/>
        <w:rPr>
          <w:rFonts w:ascii="Arial" w:hAnsi="Arial"/>
          <w:b/>
          <w:sz w:val="20"/>
          <w:szCs w:val="20"/>
        </w:rPr>
      </w:pPr>
      <w:r w:rsidRPr="00C952DD">
        <w:rPr>
          <w:rFonts w:ascii="Arial" w:hAnsi="Arial"/>
          <w:b/>
          <w:sz w:val="20"/>
          <w:szCs w:val="20"/>
        </w:rPr>
        <w:t>CAPÍ</w:t>
      </w:r>
      <w:r w:rsidR="00D14CCF" w:rsidRPr="00C952DD">
        <w:rPr>
          <w:rFonts w:ascii="Arial" w:hAnsi="Arial"/>
          <w:b/>
          <w:sz w:val="20"/>
          <w:szCs w:val="20"/>
        </w:rPr>
        <w:t>TULO III</w:t>
      </w:r>
    </w:p>
    <w:p w14:paraId="230BFAF6" w14:textId="77777777" w:rsidR="00815620" w:rsidRPr="00C952DD" w:rsidRDefault="00815620" w:rsidP="00C952DD">
      <w:pPr>
        <w:spacing w:after="0" w:line="360" w:lineRule="auto"/>
        <w:jc w:val="center"/>
        <w:rPr>
          <w:rFonts w:ascii="Arial" w:hAnsi="Arial"/>
          <w:b/>
          <w:sz w:val="20"/>
          <w:szCs w:val="20"/>
        </w:rPr>
      </w:pPr>
      <w:r w:rsidRPr="00C952DD">
        <w:rPr>
          <w:rFonts w:ascii="Arial" w:hAnsi="Arial"/>
          <w:b/>
          <w:sz w:val="20"/>
          <w:szCs w:val="20"/>
        </w:rPr>
        <w:t>Derechos por Servicios de Agua Potable</w:t>
      </w:r>
    </w:p>
    <w:p w14:paraId="1DA76697" w14:textId="77777777" w:rsidR="004E1162" w:rsidRPr="00C952DD" w:rsidRDefault="004E1162" w:rsidP="00C952DD">
      <w:pPr>
        <w:spacing w:after="0" w:line="360" w:lineRule="auto"/>
        <w:jc w:val="center"/>
        <w:rPr>
          <w:rFonts w:ascii="Arial" w:hAnsi="Arial"/>
          <w:b/>
          <w:sz w:val="20"/>
          <w:szCs w:val="20"/>
        </w:rPr>
      </w:pPr>
    </w:p>
    <w:p w14:paraId="3A1783AD" w14:textId="748B9142" w:rsidR="00815620" w:rsidRPr="00C952DD" w:rsidRDefault="00815620" w:rsidP="00C952DD">
      <w:pPr>
        <w:pStyle w:val="Textoindependiente"/>
        <w:spacing w:before="0" w:line="360" w:lineRule="auto"/>
        <w:ind w:left="0"/>
        <w:jc w:val="both"/>
        <w:rPr>
          <w:rFonts w:ascii="Arial" w:hAnsi="Arial" w:cs="Arial"/>
          <w:sz w:val="20"/>
          <w:szCs w:val="20"/>
        </w:rPr>
      </w:pPr>
      <w:r w:rsidRPr="00C952DD">
        <w:rPr>
          <w:rFonts w:ascii="Arial" w:hAnsi="Arial" w:cs="Arial"/>
          <w:b/>
          <w:sz w:val="20"/>
          <w:szCs w:val="20"/>
        </w:rPr>
        <w:t xml:space="preserve">Artículo 30.- </w:t>
      </w:r>
      <w:r w:rsidRPr="00C952DD">
        <w:rPr>
          <w:rFonts w:ascii="Arial" w:hAnsi="Arial" w:cs="Arial"/>
          <w:sz w:val="20"/>
          <w:szCs w:val="20"/>
        </w:rPr>
        <w:t>Los propietarios de predios que cuen</w:t>
      </w:r>
      <w:r w:rsidR="001E13FC" w:rsidRPr="00C952DD">
        <w:rPr>
          <w:rFonts w:ascii="Arial" w:hAnsi="Arial" w:cs="Arial"/>
          <w:sz w:val="20"/>
          <w:szCs w:val="20"/>
        </w:rPr>
        <w:t xml:space="preserve">ten con aparatos de medición, </w:t>
      </w:r>
      <w:r w:rsidRPr="00C952DD">
        <w:rPr>
          <w:rFonts w:ascii="Arial" w:hAnsi="Arial" w:cs="Arial"/>
          <w:sz w:val="20"/>
          <w:szCs w:val="20"/>
        </w:rPr>
        <w:t>pagarán una tarifa bimestral con base en el consumo de agua del</w:t>
      </w:r>
      <w:r w:rsidR="0011593E" w:rsidRPr="00C952DD">
        <w:rPr>
          <w:rFonts w:ascii="Arial" w:hAnsi="Arial" w:cs="Arial"/>
          <w:sz w:val="20"/>
          <w:szCs w:val="20"/>
        </w:rPr>
        <w:t xml:space="preserve"> </w:t>
      </w:r>
      <w:r w:rsidRPr="00C952DD">
        <w:rPr>
          <w:rFonts w:ascii="Arial" w:hAnsi="Arial" w:cs="Arial"/>
          <w:sz w:val="20"/>
          <w:szCs w:val="20"/>
        </w:rPr>
        <w:t>período.</w:t>
      </w:r>
    </w:p>
    <w:p w14:paraId="33234F00" w14:textId="77777777" w:rsidR="00A64C58" w:rsidRPr="00C952DD" w:rsidRDefault="00A64C58" w:rsidP="00C952DD">
      <w:pPr>
        <w:pStyle w:val="Textoindependiente"/>
        <w:spacing w:before="0" w:line="360" w:lineRule="auto"/>
        <w:ind w:left="0"/>
        <w:jc w:val="both"/>
        <w:rPr>
          <w:rFonts w:ascii="Arial" w:hAnsi="Arial" w:cs="Arial"/>
          <w:sz w:val="20"/>
          <w:szCs w:val="20"/>
        </w:rPr>
      </w:pPr>
    </w:p>
    <w:p w14:paraId="6C9A93F4" w14:textId="77777777" w:rsidR="00815620" w:rsidRPr="00C952DD" w:rsidRDefault="00815620" w:rsidP="00C952DD">
      <w:pPr>
        <w:pStyle w:val="Textoindependiente"/>
        <w:spacing w:before="0" w:line="360" w:lineRule="auto"/>
        <w:ind w:left="0"/>
        <w:jc w:val="both"/>
        <w:rPr>
          <w:rFonts w:ascii="Arial" w:hAnsi="Arial" w:cs="Arial"/>
          <w:sz w:val="20"/>
          <w:szCs w:val="20"/>
        </w:rPr>
      </w:pPr>
      <w:r w:rsidRPr="00C952DD">
        <w:rPr>
          <w:rFonts w:ascii="Arial" w:hAnsi="Arial" w:cs="Arial"/>
          <w:sz w:val="20"/>
          <w:szCs w:val="20"/>
        </w:rPr>
        <w:t xml:space="preserve">Si no cuentan con medidores, se </w:t>
      </w:r>
      <w:r w:rsidR="008011BE" w:rsidRPr="00C952DD">
        <w:rPr>
          <w:rFonts w:ascii="Arial" w:hAnsi="Arial" w:cs="Arial"/>
          <w:sz w:val="20"/>
          <w:szCs w:val="20"/>
        </w:rPr>
        <w:t>pagarán cuotas bimestrales, por:</w:t>
      </w:r>
    </w:p>
    <w:p w14:paraId="012AF97F" w14:textId="77777777" w:rsidR="00815620" w:rsidRPr="00C952DD" w:rsidRDefault="00815620" w:rsidP="00C952DD">
      <w:pPr>
        <w:pStyle w:val="Textoindependiente"/>
        <w:spacing w:before="0" w:line="360" w:lineRule="auto"/>
        <w:ind w:left="0"/>
        <w:jc w:val="both"/>
        <w:rPr>
          <w:rFonts w:ascii="Arial" w:hAnsi="Arial" w:cs="Arial"/>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471"/>
        <w:gridCol w:w="547"/>
        <w:gridCol w:w="1093"/>
      </w:tblGrid>
      <w:tr w:rsidR="003549F7" w:rsidRPr="00C952DD" w14:paraId="1BF72C94" w14:textId="77777777" w:rsidTr="0061236B">
        <w:trPr>
          <w:trHeight w:val="20"/>
        </w:trPr>
        <w:tc>
          <w:tcPr>
            <w:tcW w:w="4100" w:type="pct"/>
            <w:shd w:val="clear" w:color="auto" w:fill="auto"/>
          </w:tcPr>
          <w:p w14:paraId="68B2285E" w14:textId="77777777" w:rsidR="003549F7" w:rsidRPr="00C952DD" w:rsidRDefault="003549F7" w:rsidP="00C952DD">
            <w:pPr>
              <w:pStyle w:val="TableParagraph"/>
              <w:spacing w:line="360" w:lineRule="auto"/>
              <w:jc w:val="both"/>
              <w:rPr>
                <w:rFonts w:ascii="Arial" w:hAnsi="Arial" w:cs="Arial"/>
                <w:sz w:val="20"/>
                <w:szCs w:val="20"/>
              </w:rPr>
            </w:pPr>
            <w:r w:rsidRPr="00C952DD">
              <w:rPr>
                <w:rFonts w:ascii="Arial" w:hAnsi="Arial" w:cs="Arial"/>
                <w:b/>
                <w:sz w:val="20"/>
                <w:szCs w:val="20"/>
              </w:rPr>
              <w:t xml:space="preserve">I.- </w:t>
            </w:r>
            <w:r w:rsidRPr="00C952DD">
              <w:rPr>
                <w:rFonts w:ascii="Arial" w:hAnsi="Arial" w:cs="Arial"/>
                <w:sz w:val="20"/>
                <w:szCs w:val="20"/>
              </w:rPr>
              <w:t>Consumo doméstico</w:t>
            </w:r>
          </w:p>
        </w:tc>
        <w:tc>
          <w:tcPr>
            <w:tcW w:w="300" w:type="pct"/>
            <w:tcBorders>
              <w:right w:val="nil"/>
            </w:tcBorders>
            <w:shd w:val="clear" w:color="auto" w:fill="auto"/>
          </w:tcPr>
          <w:p w14:paraId="15C396F0" w14:textId="77777777" w:rsidR="003549F7" w:rsidRPr="00C952DD" w:rsidRDefault="003549F7" w:rsidP="00C952DD">
            <w:pPr>
              <w:pStyle w:val="TableParagraph"/>
              <w:spacing w:line="360" w:lineRule="auto"/>
              <w:rPr>
                <w:rFonts w:ascii="Arial" w:hAnsi="Arial" w:cs="Arial"/>
                <w:sz w:val="20"/>
                <w:szCs w:val="20"/>
              </w:rPr>
            </w:pPr>
            <w:r w:rsidRPr="00C952DD">
              <w:rPr>
                <w:rFonts w:ascii="Arial" w:hAnsi="Arial" w:cs="Arial"/>
                <w:sz w:val="20"/>
                <w:szCs w:val="20"/>
              </w:rPr>
              <w:t>$</w:t>
            </w:r>
          </w:p>
        </w:tc>
        <w:tc>
          <w:tcPr>
            <w:tcW w:w="600" w:type="pct"/>
            <w:tcBorders>
              <w:left w:val="nil"/>
            </w:tcBorders>
            <w:shd w:val="clear" w:color="auto" w:fill="auto"/>
          </w:tcPr>
          <w:p w14:paraId="0B822CA3" w14:textId="77777777" w:rsidR="003549F7" w:rsidRPr="00C952DD" w:rsidRDefault="003549F7" w:rsidP="00C952DD">
            <w:pPr>
              <w:pStyle w:val="TableParagraph"/>
              <w:spacing w:line="360" w:lineRule="auto"/>
              <w:jc w:val="right"/>
              <w:rPr>
                <w:rFonts w:ascii="Arial" w:hAnsi="Arial" w:cs="Arial"/>
                <w:sz w:val="20"/>
                <w:szCs w:val="20"/>
              </w:rPr>
            </w:pPr>
            <w:r w:rsidRPr="00C952DD">
              <w:rPr>
                <w:rFonts w:ascii="Arial" w:hAnsi="Arial" w:cs="Arial"/>
                <w:sz w:val="20"/>
                <w:szCs w:val="20"/>
              </w:rPr>
              <w:t>40.00</w:t>
            </w:r>
          </w:p>
        </w:tc>
      </w:tr>
      <w:tr w:rsidR="003549F7" w:rsidRPr="00C952DD" w14:paraId="65732C4C" w14:textId="77777777" w:rsidTr="0061236B">
        <w:trPr>
          <w:trHeight w:val="20"/>
        </w:trPr>
        <w:tc>
          <w:tcPr>
            <w:tcW w:w="4100" w:type="pct"/>
            <w:shd w:val="clear" w:color="auto" w:fill="auto"/>
          </w:tcPr>
          <w:p w14:paraId="7475E88D" w14:textId="77777777" w:rsidR="003549F7" w:rsidRPr="00C952DD" w:rsidRDefault="003549F7" w:rsidP="00C952DD">
            <w:pPr>
              <w:pStyle w:val="TableParagraph"/>
              <w:spacing w:line="360" w:lineRule="auto"/>
              <w:jc w:val="both"/>
              <w:rPr>
                <w:rFonts w:ascii="Arial" w:hAnsi="Arial" w:cs="Arial"/>
                <w:sz w:val="20"/>
                <w:szCs w:val="20"/>
              </w:rPr>
            </w:pPr>
            <w:r w:rsidRPr="00C952DD">
              <w:rPr>
                <w:rFonts w:ascii="Arial" w:hAnsi="Arial" w:cs="Arial"/>
                <w:b/>
                <w:sz w:val="20"/>
                <w:szCs w:val="20"/>
              </w:rPr>
              <w:t xml:space="preserve">II.- </w:t>
            </w:r>
            <w:r w:rsidRPr="00C952DD">
              <w:rPr>
                <w:rFonts w:ascii="Arial" w:hAnsi="Arial" w:cs="Arial"/>
                <w:sz w:val="20"/>
                <w:szCs w:val="20"/>
              </w:rPr>
              <w:t>Comercio pequeño</w:t>
            </w:r>
          </w:p>
        </w:tc>
        <w:tc>
          <w:tcPr>
            <w:tcW w:w="300" w:type="pct"/>
            <w:tcBorders>
              <w:right w:val="nil"/>
            </w:tcBorders>
            <w:shd w:val="clear" w:color="auto" w:fill="auto"/>
          </w:tcPr>
          <w:p w14:paraId="6A6771AA" w14:textId="77777777" w:rsidR="003549F7" w:rsidRPr="00C952DD" w:rsidRDefault="003549F7" w:rsidP="00C952DD">
            <w:pPr>
              <w:pStyle w:val="TableParagraph"/>
              <w:spacing w:line="360" w:lineRule="auto"/>
              <w:rPr>
                <w:rFonts w:ascii="Arial" w:hAnsi="Arial" w:cs="Arial"/>
                <w:sz w:val="20"/>
                <w:szCs w:val="20"/>
              </w:rPr>
            </w:pPr>
            <w:r w:rsidRPr="00C952DD">
              <w:rPr>
                <w:rFonts w:ascii="Arial" w:hAnsi="Arial" w:cs="Arial"/>
                <w:sz w:val="20"/>
                <w:szCs w:val="20"/>
              </w:rPr>
              <w:t>$</w:t>
            </w:r>
          </w:p>
        </w:tc>
        <w:tc>
          <w:tcPr>
            <w:tcW w:w="600" w:type="pct"/>
            <w:tcBorders>
              <w:left w:val="nil"/>
            </w:tcBorders>
            <w:shd w:val="clear" w:color="auto" w:fill="auto"/>
          </w:tcPr>
          <w:p w14:paraId="1D807E1F" w14:textId="77777777" w:rsidR="003549F7" w:rsidRPr="00C952DD" w:rsidRDefault="003549F7" w:rsidP="00C952DD">
            <w:pPr>
              <w:pStyle w:val="TableParagraph"/>
              <w:spacing w:line="360" w:lineRule="auto"/>
              <w:jc w:val="right"/>
              <w:rPr>
                <w:rFonts w:ascii="Arial" w:hAnsi="Arial" w:cs="Arial"/>
                <w:sz w:val="20"/>
                <w:szCs w:val="20"/>
              </w:rPr>
            </w:pPr>
            <w:r w:rsidRPr="00C952DD">
              <w:rPr>
                <w:rFonts w:ascii="Arial" w:hAnsi="Arial" w:cs="Arial"/>
                <w:sz w:val="20"/>
                <w:szCs w:val="20"/>
              </w:rPr>
              <w:t>50.00</w:t>
            </w:r>
          </w:p>
        </w:tc>
      </w:tr>
      <w:tr w:rsidR="003549F7" w:rsidRPr="00C952DD" w14:paraId="6286B7C9" w14:textId="77777777" w:rsidTr="0061236B">
        <w:trPr>
          <w:trHeight w:val="20"/>
        </w:trPr>
        <w:tc>
          <w:tcPr>
            <w:tcW w:w="4100" w:type="pct"/>
            <w:shd w:val="clear" w:color="auto" w:fill="auto"/>
          </w:tcPr>
          <w:p w14:paraId="0E7752ED" w14:textId="77777777" w:rsidR="003549F7" w:rsidRPr="00C952DD" w:rsidRDefault="003549F7" w:rsidP="00C952DD">
            <w:pPr>
              <w:pStyle w:val="TableParagraph"/>
              <w:spacing w:line="360" w:lineRule="auto"/>
              <w:jc w:val="both"/>
              <w:rPr>
                <w:rFonts w:ascii="Arial" w:hAnsi="Arial" w:cs="Arial"/>
                <w:sz w:val="20"/>
                <w:szCs w:val="20"/>
              </w:rPr>
            </w:pPr>
            <w:r w:rsidRPr="00C952DD">
              <w:rPr>
                <w:rFonts w:ascii="Arial" w:hAnsi="Arial" w:cs="Arial"/>
                <w:b/>
                <w:sz w:val="20"/>
                <w:szCs w:val="20"/>
              </w:rPr>
              <w:t xml:space="preserve">III.- </w:t>
            </w:r>
            <w:r w:rsidRPr="00C952DD">
              <w:rPr>
                <w:rFonts w:ascii="Arial" w:hAnsi="Arial" w:cs="Arial"/>
                <w:sz w:val="20"/>
                <w:szCs w:val="20"/>
              </w:rPr>
              <w:t>Comercio grande</w:t>
            </w:r>
          </w:p>
        </w:tc>
        <w:tc>
          <w:tcPr>
            <w:tcW w:w="300" w:type="pct"/>
            <w:tcBorders>
              <w:right w:val="nil"/>
            </w:tcBorders>
            <w:shd w:val="clear" w:color="auto" w:fill="auto"/>
          </w:tcPr>
          <w:p w14:paraId="12B5167B" w14:textId="77777777" w:rsidR="003549F7" w:rsidRPr="00C952DD" w:rsidRDefault="003549F7" w:rsidP="00C952DD">
            <w:pPr>
              <w:pStyle w:val="TableParagraph"/>
              <w:spacing w:line="360" w:lineRule="auto"/>
              <w:rPr>
                <w:rFonts w:ascii="Arial" w:hAnsi="Arial" w:cs="Arial"/>
                <w:sz w:val="20"/>
                <w:szCs w:val="20"/>
              </w:rPr>
            </w:pPr>
            <w:r w:rsidRPr="00C952DD">
              <w:rPr>
                <w:rFonts w:ascii="Arial" w:hAnsi="Arial" w:cs="Arial"/>
                <w:sz w:val="20"/>
                <w:szCs w:val="20"/>
              </w:rPr>
              <w:t>$</w:t>
            </w:r>
          </w:p>
        </w:tc>
        <w:tc>
          <w:tcPr>
            <w:tcW w:w="600" w:type="pct"/>
            <w:tcBorders>
              <w:left w:val="nil"/>
            </w:tcBorders>
            <w:shd w:val="clear" w:color="auto" w:fill="auto"/>
          </w:tcPr>
          <w:p w14:paraId="482C31FE" w14:textId="77777777" w:rsidR="003549F7" w:rsidRPr="00C952DD" w:rsidRDefault="003549F7" w:rsidP="00C952DD">
            <w:pPr>
              <w:pStyle w:val="TableParagraph"/>
              <w:spacing w:line="360" w:lineRule="auto"/>
              <w:jc w:val="right"/>
              <w:rPr>
                <w:rFonts w:ascii="Arial" w:hAnsi="Arial" w:cs="Arial"/>
                <w:sz w:val="20"/>
                <w:szCs w:val="20"/>
              </w:rPr>
            </w:pPr>
            <w:r w:rsidRPr="00C952DD">
              <w:rPr>
                <w:rFonts w:ascii="Arial" w:hAnsi="Arial" w:cs="Arial"/>
                <w:sz w:val="20"/>
                <w:szCs w:val="20"/>
              </w:rPr>
              <w:t>200.00</w:t>
            </w:r>
          </w:p>
        </w:tc>
      </w:tr>
      <w:tr w:rsidR="003549F7" w:rsidRPr="00C952DD" w14:paraId="29C40AB2" w14:textId="77777777" w:rsidTr="0061236B">
        <w:trPr>
          <w:trHeight w:val="20"/>
        </w:trPr>
        <w:tc>
          <w:tcPr>
            <w:tcW w:w="4100" w:type="pct"/>
            <w:shd w:val="clear" w:color="auto" w:fill="auto"/>
          </w:tcPr>
          <w:p w14:paraId="6545840B" w14:textId="77777777" w:rsidR="003549F7" w:rsidRPr="00C952DD" w:rsidRDefault="003549F7" w:rsidP="00C952DD">
            <w:pPr>
              <w:pStyle w:val="TableParagraph"/>
              <w:spacing w:line="360" w:lineRule="auto"/>
              <w:jc w:val="both"/>
              <w:rPr>
                <w:rFonts w:ascii="Arial" w:hAnsi="Arial" w:cs="Arial"/>
                <w:sz w:val="20"/>
                <w:szCs w:val="20"/>
              </w:rPr>
            </w:pPr>
            <w:r w:rsidRPr="00C952DD">
              <w:rPr>
                <w:rFonts w:ascii="Arial" w:hAnsi="Arial" w:cs="Arial"/>
                <w:b/>
                <w:sz w:val="20"/>
                <w:szCs w:val="20"/>
              </w:rPr>
              <w:t xml:space="preserve">IV.- </w:t>
            </w:r>
            <w:r w:rsidRPr="00C952DD">
              <w:rPr>
                <w:rFonts w:ascii="Arial" w:hAnsi="Arial" w:cs="Arial"/>
                <w:sz w:val="20"/>
                <w:szCs w:val="20"/>
              </w:rPr>
              <w:t>Industria</w:t>
            </w:r>
          </w:p>
        </w:tc>
        <w:tc>
          <w:tcPr>
            <w:tcW w:w="300" w:type="pct"/>
            <w:tcBorders>
              <w:right w:val="nil"/>
            </w:tcBorders>
            <w:shd w:val="clear" w:color="auto" w:fill="auto"/>
          </w:tcPr>
          <w:p w14:paraId="36E774A9" w14:textId="77777777" w:rsidR="003549F7" w:rsidRPr="00C952DD" w:rsidRDefault="003549F7" w:rsidP="00C952DD">
            <w:pPr>
              <w:pStyle w:val="TableParagraph"/>
              <w:spacing w:line="360" w:lineRule="auto"/>
              <w:rPr>
                <w:rFonts w:ascii="Arial" w:hAnsi="Arial" w:cs="Arial"/>
                <w:sz w:val="20"/>
                <w:szCs w:val="20"/>
              </w:rPr>
            </w:pPr>
            <w:r w:rsidRPr="00C952DD">
              <w:rPr>
                <w:rFonts w:ascii="Arial" w:hAnsi="Arial" w:cs="Arial"/>
                <w:sz w:val="20"/>
                <w:szCs w:val="20"/>
              </w:rPr>
              <w:t>$</w:t>
            </w:r>
          </w:p>
        </w:tc>
        <w:tc>
          <w:tcPr>
            <w:tcW w:w="600" w:type="pct"/>
            <w:tcBorders>
              <w:left w:val="nil"/>
            </w:tcBorders>
            <w:shd w:val="clear" w:color="auto" w:fill="auto"/>
          </w:tcPr>
          <w:p w14:paraId="687348FD" w14:textId="77777777" w:rsidR="003549F7" w:rsidRPr="00C952DD" w:rsidRDefault="003549F7" w:rsidP="00C952DD">
            <w:pPr>
              <w:pStyle w:val="TableParagraph"/>
              <w:spacing w:line="360" w:lineRule="auto"/>
              <w:jc w:val="right"/>
              <w:rPr>
                <w:rFonts w:ascii="Arial" w:hAnsi="Arial" w:cs="Arial"/>
                <w:sz w:val="20"/>
                <w:szCs w:val="20"/>
              </w:rPr>
            </w:pPr>
            <w:r w:rsidRPr="00C952DD">
              <w:rPr>
                <w:rFonts w:ascii="Arial" w:hAnsi="Arial" w:cs="Arial"/>
                <w:sz w:val="20"/>
                <w:szCs w:val="20"/>
              </w:rPr>
              <w:t>4,000.00</w:t>
            </w:r>
          </w:p>
        </w:tc>
      </w:tr>
      <w:tr w:rsidR="003549F7" w:rsidRPr="00C952DD" w14:paraId="169D79D9" w14:textId="77777777" w:rsidTr="0061236B">
        <w:trPr>
          <w:trHeight w:val="20"/>
        </w:trPr>
        <w:tc>
          <w:tcPr>
            <w:tcW w:w="4100" w:type="pct"/>
            <w:shd w:val="clear" w:color="auto" w:fill="auto"/>
          </w:tcPr>
          <w:p w14:paraId="60DB2102" w14:textId="77777777" w:rsidR="003549F7" w:rsidRPr="00C952DD" w:rsidRDefault="003549F7" w:rsidP="00C952DD">
            <w:pPr>
              <w:pStyle w:val="TableParagraph"/>
              <w:spacing w:line="360" w:lineRule="auto"/>
              <w:jc w:val="both"/>
              <w:rPr>
                <w:rFonts w:ascii="Arial" w:hAnsi="Arial" w:cs="Arial"/>
                <w:sz w:val="20"/>
                <w:szCs w:val="20"/>
              </w:rPr>
            </w:pPr>
            <w:r w:rsidRPr="00C952DD">
              <w:rPr>
                <w:rFonts w:ascii="Arial" w:hAnsi="Arial" w:cs="Arial"/>
                <w:b/>
                <w:sz w:val="20"/>
                <w:szCs w:val="20"/>
              </w:rPr>
              <w:t xml:space="preserve">V.- </w:t>
            </w:r>
            <w:r w:rsidRPr="00C952DD">
              <w:rPr>
                <w:rFonts w:ascii="Arial" w:hAnsi="Arial" w:cs="Arial"/>
                <w:sz w:val="20"/>
                <w:szCs w:val="20"/>
              </w:rPr>
              <w:t>Hoteles</w:t>
            </w:r>
          </w:p>
        </w:tc>
        <w:tc>
          <w:tcPr>
            <w:tcW w:w="300" w:type="pct"/>
            <w:tcBorders>
              <w:right w:val="nil"/>
            </w:tcBorders>
            <w:shd w:val="clear" w:color="auto" w:fill="auto"/>
          </w:tcPr>
          <w:p w14:paraId="518E3B78" w14:textId="77777777" w:rsidR="003549F7" w:rsidRPr="00C952DD" w:rsidRDefault="003549F7" w:rsidP="00C952DD">
            <w:pPr>
              <w:pStyle w:val="TableParagraph"/>
              <w:spacing w:line="360" w:lineRule="auto"/>
              <w:rPr>
                <w:rFonts w:ascii="Arial" w:hAnsi="Arial" w:cs="Arial"/>
                <w:sz w:val="20"/>
                <w:szCs w:val="20"/>
              </w:rPr>
            </w:pPr>
            <w:r w:rsidRPr="00C952DD">
              <w:rPr>
                <w:rFonts w:ascii="Arial" w:hAnsi="Arial" w:cs="Arial"/>
                <w:sz w:val="20"/>
                <w:szCs w:val="20"/>
              </w:rPr>
              <w:t>$</w:t>
            </w:r>
          </w:p>
        </w:tc>
        <w:tc>
          <w:tcPr>
            <w:tcW w:w="600" w:type="pct"/>
            <w:tcBorders>
              <w:left w:val="nil"/>
            </w:tcBorders>
            <w:shd w:val="clear" w:color="auto" w:fill="auto"/>
          </w:tcPr>
          <w:p w14:paraId="588C3A17" w14:textId="77777777" w:rsidR="003549F7" w:rsidRPr="00C952DD" w:rsidRDefault="003549F7" w:rsidP="00C952DD">
            <w:pPr>
              <w:pStyle w:val="TableParagraph"/>
              <w:spacing w:line="360" w:lineRule="auto"/>
              <w:jc w:val="right"/>
              <w:rPr>
                <w:rFonts w:ascii="Arial" w:hAnsi="Arial" w:cs="Arial"/>
                <w:sz w:val="20"/>
                <w:szCs w:val="20"/>
              </w:rPr>
            </w:pPr>
            <w:r w:rsidRPr="00C952DD">
              <w:rPr>
                <w:rFonts w:ascii="Arial" w:hAnsi="Arial" w:cs="Arial"/>
                <w:sz w:val="20"/>
                <w:szCs w:val="20"/>
              </w:rPr>
              <w:t>1,000.00</w:t>
            </w:r>
          </w:p>
        </w:tc>
      </w:tr>
      <w:tr w:rsidR="003549F7" w:rsidRPr="00C952DD" w14:paraId="04CAC2C2" w14:textId="77777777" w:rsidTr="0061236B">
        <w:trPr>
          <w:trHeight w:val="20"/>
        </w:trPr>
        <w:tc>
          <w:tcPr>
            <w:tcW w:w="4100" w:type="pct"/>
            <w:shd w:val="clear" w:color="auto" w:fill="auto"/>
          </w:tcPr>
          <w:p w14:paraId="3258261E" w14:textId="77777777" w:rsidR="003549F7" w:rsidRPr="00C952DD" w:rsidRDefault="003549F7" w:rsidP="00C952DD">
            <w:pPr>
              <w:pStyle w:val="TableParagraph"/>
              <w:spacing w:line="360" w:lineRule="auto"/>
              <w:jc w:val="both"/>
              <w:rPr>
                <w:rFonts w:ascii="Arial" w:hAnsi="Arial" w:cs="Arial"/>
                <w:sz w:val="20"/>
                <w:szCs w:val="20"/>
              </w:rPr>
            </w:pPr>
            <w:r w:rsidRPr="00C952DD">
              <w:rPr>
                <w:rFonts w:ascii="Arial" w:hAnsi="Arial" w:cs="Arial"/>
                <w:b/>
                <w:sz w:val="20"/>
                <w:szCs w:val="20"/>
              </w:rPr>
              <w:t xml:space="preserve">VI.- </w:t>
            </w:r>
            <w:r w:rsidRPr="00C952DD">
              <w:rPr>
                <w:rFonts w:ascii="Arial" w:hAnsi="Arial" w:cs="Arial"/>
                <w:sz w:val="20"/>
                <w:szCs w:val="20"/>
              </w:rPr>
              <w:t>Cooperativas</w:t>
            </w:r>
          </w:p>
        </w:tc>
        <w:tc>
          <w:tcPr>
            <w:tcW w:w="300" w:type="pct"/>
            <w:tcBorders>
              <w:right w:val="nil"/>
            </w:tcBorders>
            <w:shd w:val="clear" w:color="auto" w:fill="auto"/>
          </w:tcPr>
          <w:p w14:paraId="7ABB0DC8" w14:textId="77777777" w:rsidR="003549F7" w:rsidRPr="00C952DD" w:rsidRDefault="003549F7" w:rsidP="00C952DD">
            <w:pPr>
              <w:pStyle w:val="TableParagraph"/>
              <w:spacing w:line="360" w:lineRule="auto"/>
              <w:rPr>
                <w:rFonts w:ascii="Arial" w:hAnsi="Arial" w:cs="Arial"/>
                <w:sz w:val="20"/>
                <w:szCs w:val="20"/>
              </w:rPr>
            </w:pPr>
            <w:r w:rsidRPr="00C952DD">
              <w:rPr>
                <w:rFonts w:ascii="Arial" w:hAnsi="Arial" w:cs="Arial"/>
                <w:sz w:val="20"/>
                <w:szCs w:val="20"/>
              </w:rPr>
              <w:t>$</w:t>
            </w:r>
          </w:p>
        </w:tc>
        <w:tc>
          <w:tcPr>
            <w:tcW w:w="600" w:type="pct"/>
            <w:tcBorders>
              <w:left w:val="nil"/>
            </w:tcBorders>
            <w:shd w:val="clear" w:color="auto" w:fill="auto"/>
          </w:tcPr>
          <w:p w14:paraId="750CBD65" w14:textId="77777777" w:rsidR="003549F7" w:rsidRPr="00C952DD" w:rsidRDefault="003549F7" w:rsidP="00C952DD">
            <w:pPr>
              <w:pStyle w:val="TableParagraph"/>
              <w:spacing w:line="360" w:lineRule="auto"/>
              <w:jc w:val="right"/>
              <w:rPr>
                <w:rFonts w:ascii="Arial" w:hAnsi="Arial" w:cs="Arial"/>
                <w:sz w:val="20"/>
                <w:szCs w:val="20"/>
              </w:rPr>
            </w:pPr>
            <w:r w:rsidRPr="00C952DD">
              <w:rPr>
                <w:rFonts w:ascii="Arial" w:hAnsi="Arial" w:cs="Arial"/>
                <w:sz w:val="20"/>
                <w:szCs w:val="20"/>
              </w:rPr>
              <w:t>1,000.00</w:t>
            </w:r>
          </w:p>
        </w:tc>
      </w:tr>
    </w:tbl>
    <w:p w14:paraId="719E31B7" w14:textId="77777777" w:rsidR="00815620" w:rsidRPr="00C952DD" w:rsidRDefault="00815620" w:rsidP="00C952DD">
      <w:pPr>
        <w:pStyle w:val="Textoindependiente"/>
        <w:spacing w:before="0" w:line="360" w:lineRule="auto"/>
        <w:ind w:left="0"/>
        <w:jc w:val="both"/>
        <w:rPr>
          <w:rFonts w:ascii="Arial" w:hAnsi="Arial" w:cs="Arial"/>
          <w:sz w:val="20"/>
          <w:szCs w:val="20"/>
        </w:rPr>
      </w:pPr>
    </w:p>
    <w:p w14:paraId="5CE61DE2" w14:textId="10054930" w:rsidR="00B67D6D" w:rsidRPr="00C952DD" w:rsidRDefault="00815620" w:rsidP="00C952DD">
      <w:pPr>
        <w:widowControl w:val="0"/>
        <w:autoSpaceDE w:val="0"/>
        <w:autoSpaceDN w:val="0"/>
        <w:adjustRightInd w:val="0"/>
        <w:spacing w:after="0" w:line="360" w:lineRule="auto"/>
        <w:jc w:val="both"/>
        <w:rPr>
          <w:rFonts w:ascii="Arial" w:hAnsi="Arial"/>
          <w:sz w:val="20"/>
          <w:szCs w:val="20"/>
        </w:rPr>
      </w:pPr>
      <w:r w:rsidRPr="00C952DD">
        <w:rPr>
          <w:rFonts w:ascii="Arial" w:hAnsi="Arial"/>
          <w:sz w:val="20"/>
          <w:szCs w:val="20"/>
        </w:rPr>
        <w:t>Por la instalación de una toma nueva el Ayuntamiento cobrará</w:t>
      </w:r>
      <w:r w:rsidR="002A1961" w:rsidRPr="00C952DD">
        <w:rPr>
          <w:rFonts w:ascii="Arial" w:hAnsi="Arial"/>
          <w:sz w:val="20"/>
          <w:szCs w:val="20"/>
        </w:rPr>
        <w:t xml:space="preserve"> </w:t>
      </w:r>
      <w:r w:rsidRPr="00C952DD">
        <w:rPr>
          <w:rFonts w:ascii="Arial" w:hAnsi="Arial"/>
          <w:sz w:val="20"/>
          <w:szCs w:val="20"/>
        </w:rPr>
        <w:t>$1,300.00</w:t>
      </w:r>
      <w:r w:rsidR="00795C42" w:rsidRPr="00C952DD">
        <w:rPr>
          <w:rFonts w:ascii="Arial" w:hAnsi="Arial"/>
          <w:sz w:val="20"/>
          <w:szCs w:val="20"/>
        </w:rPr>
        <w:t>.</w:t>
      </w:r>
    </w:p>
    <w:p w14:paraId="7AD07A3E" w14:textId="77777777" w:rsidR="00672364" w:rsidRPr="00C952DD" w:rsidRDefault="00672364" w:rsidP="00C952DD">
      <w:pPr>
        <w:spacing w:after="0" w:line="360" w:lineRule="auto"/>
        <w:jc w:val="center"/>
        <w:rPr>
          <w:rFonts w:ascii="Arial" w:hAnsi="Arial"/>
          <w:b/>
          <w:sz w:val="20"/>
          <w:szCs w:val="20"/>
        </w:rPr>
      </w:pPr>
    </w:p>
    <w:p w14:paraId="63B394D7" w14:textId="5FB6971F" w:rsidR="008011BE" w:rsidRPr="00C952DD" w:rsidRDefault="008011BE" w:rsidP="00C952DD">
      <w:pPr>
        <w:spacing w:after="0" w:line="360" w:lineRule="auto"/>
        <w:jc w:val="center"/>
        <w:rPr>
          <w:rFonts w:ascii="Arial" w:hAnsi="Arial"/>
          <w:b/>
          <w:sz w:val="20"/>
          <w:szCs w:val="20"/>
        </w:rPr>
      </w:pPr>
      <w:r w:rsidRPr="00C952DD">
        <w:rPr>
          <w:rFonts w:ascii="Arial" w:hAnsi="Arial"/>
          <w:b/>
          <w:sz w:val="20"/>
          <w:szCs w:val="20"/>
        </w:rPr>
        <w:t xml:space="preserve">CAPÍTULO </w:t>
      </w:r>
      <w:r w:rsidR="00D14CCF" w:rsidRPr="00C952DD">
        <w:rPr>
          <w:rFonts w:ascii="Arial" w:hAnsi="Arial"/>
          <w:b/>
          <w:sz w:val="20"/>
          <w:szCs w:val="20"/>
        </w:rPr>
        <w:t>I</w:t>
      </w:r>
      <w:r w:rsidRPr="00C952DD">
        <w:rPr>
          <w:rFonts w:ascii="Arial" w:hAnsi="Arial"/>
          <w:b/>
          <w:sz w:val="20"/>
          <w:szCs w:val="20"/>
        </w:rPr>
        <w:t>V</w:t>
      </w:r>
    </w:p>
    <w:p w14:paraId="7B61D8CA" w14:textId="77777777" w:rsidR="008011BE" w:rsidRPr="00C952DD" w:rsidRDefault="008011BE" w:rsidP="00C952DD">
      <w:pPr>
        <w:spacing w:after="0" w:line="360" w:lineRule="auto"/>
        <w:jc w:val="center"/>
        <w:rPr>
          <w:rFonts w:ascii="Arial" w:hAnsi="Arial"/>
          <w:b/>
          <w:sz w:val="20"/>
          <w:szCs w:val="20"/>
        </w:rPr>
      </w:pPr>
      <w:r w:rsidRPr="00C952DD">
        <w:rPr>
          <w:rFonts w:ascii="Arial" w:hAnsi="Arial"/>
          <w:b/>
          <w:sz w:val="20"/>
          <w:szCs w:val="20"/>
        </w:rPr>
        <w:t>Derechos por expedición de Certificados, Copias y Constancias</w:t>
      </w:r>
    </w:p>
    <w:p w14:paraId="73C6C8AC" w14:textId="77777777" w:rsidR="004E1162" w:rsidRPr="00C952DD" w:rsidRDefault="004E1162" w:rsidP="00C952DD">
      <w:pPr>
        <w:spacing w:after="0" w:line="360" w:lineRule="auto"/>
        <w:jc w:val="center"/>
        <w:rPr>
          <w:rFonts w:ascii="Arial" w:hAnsi="Arial"/>
          <w:b/>
          <w:sz w:val="20"/>
          <w:szCs w:val="20"/>
        </w:rPr>
      </w:pPr>
    </w:p>
    <w:p w14:paraId="18793D6A" w14:textId="723F2714" w:rsidR="004E1162" w:rsidRPr="00C952DD" w:rsidRDefault="008011BE" w:rsidP="00C952DD">
      <w:pPr>
        <w:pStyle w:val="Textoindependiente"/>
        <w:spacing w:before="0" w:line="360" w:lineRule="auto"/>
        <w:ind w:left="0"/>
        <w:jc w:val="both"/>
        <w:rPr>
          <w:rFonts w:ascii="Arial" w:hAnsi="Arial" w:cs="Arial"/>
          <w:sz w:val="20"/>
          <w:szCs w:val="20"/>
        </w:rPr>
      </w:pPr>
      <w:r w:rsidRPr="00C952DD">
        <w:rPr>
          <w:rFonts w:ascii="Arial" w:hAnsi="Arial" w:cs="Arial"/>
          <w:b/>
          <w:sz w:val="20"/>
          <w:szCs w:val="20"/>
        </w:rPr>
        <w:t xml:space="preserve">Artículo 31.- </w:t>
      </w:r>
      <w:r w:rsidRPr="00C952DD">
        <w:rPr>
          <w:rFonts w:ascii="Arial" w:hAnsi="Arial" w:cs="Arial"/>
          <w:sz w:val="20"/>
          <w:szCs w:val="20"/>
        </w:rPr>
        <w:t>Por los certificados y constancias que expida la autoridad municipal, se pagarán las Cuotas</w:t>
      </w:r>
      <w:r w:rsidR="0061236B" w:rsidRPr="00C952DD">
        <w:rPr>
          <w:rFonts w:ascii="Arial" w:hAnsi="Arial" w:cs="Arial"/>
          <w:sz w:val="20"/>
          <w:szCs w:val="20"/>
        </w:rPr>
        <w:t xml:space="preserve"> </w:t>
      </w:r>
      <w:r w:rsidRPr="00C952DD">
        <w:rPr>
          <w:rFonts w:ascii="Arial" w:hAnsi="Arial" w:cs="Arial"/>
          <w:sz w:val="20"/>
          <w:szCs w:val="20"/>
        </w:rPr>
        <w:t>siguientes:</w:t>
      </w:r>
    </w:p>
    <w:p w14:paraId="02BDA71E" w14:textId="77777777" w:rsidR="00672364" w:rsidRPr="00C952DD" w:rsidRDefault="00672364" w:rsidP="00C952DD">
      <w:pPr>
        <w:pStyle w:val="Textoindependiente"/>
        <w:spacing w:before="0" w:line="360" w:lineRule="auto"/>
        <w:ind w:left="0"/>
        <w:jc w:val="both"/>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7409"/>
        <w:gridCol w:w="421"/>
        <w:gridCol w:w="1281"/>
      </w:tblGrid>
      <w:tr w:rsidR="00CD3E0E" w:rsidRPr="00C952DD" w14:paraId="723C7CF9" w14:textId="77777777" w:rsidTr="0061236B">
        <w:trPr>
          <w:trHeight w:val="360"/>
        </w:trPr>
        <w:tc>
          <w:tcPr>
            <w:tcW w:w="4066" w:type="pct"/>
            <w:shd w:val="clear" w:color="auto" w:fill="auto"/>
          </w:tcPr>
          <w:p w14:paraId="7E35C74C" w14:textId="77777777" w:rsidR="00CD3E0E" w:rsidRPr="00C952DD" w:rsidRDefault="00CD3E0E" w:rsidP="00C952DD">
            <w:pPr>
              <w:pStyle w:val="TableParagraph"/>
              <w:spacing w:line="360" w:lineRule="auto"/>
              <w:jc w:val="both"/>
              <w:rPr>
                <w:rFonts w:ascii="Arial" w:hAnsi="Arial" w:cs="Arial"/>
                <w:sz w:val="20"/>
                <w:szCs w:val="20"/>
              </w:rPr>
            </w:pPr>
            <w:r w:rsidRPr="00C952DD">
              <w:rPr>
                <w:rFonts w:ascii="Arial" w:hAnsi="Arial" w:cs="Arial"/>
                <w:b/>
                <w:sz w:val="20"/>
                <w:szCs w:val="20"/>
              </w:rPr>
              <w:t xml:space="preserve">I.- </w:t>
            </w:r>
            <w:r w:rsidRPr="00C952DD">
              <w:rPr>
                <w:rFonts w:ascii="Arial" w:hAnsi="Arial" w:cs="Arial"/>
                <w:sz w:val="20"/>
                <w:szCs w:val="20"/>
              </w:rPr>
              <w:t>Por cada constancia de inicio de Fundo legal</w:t>
            </w:r>
          </w:p>
        </w:tc>
        <w:tc>
          <w:tcPr>
            <w:tcW w:w="231" w:type="pct"/>
            <w:tcBorders>
              <w:right w:val="nil"/>
            </w:tcBorders>
            <w:shd w:val="clear" w:color="auto" w:fill="auto"/>
          </w:tcPr>
          <w:p w14:paraId="702BACDC" w14:textId="77777777" w:rsidR="00CD3E0E" w:rsidRPr="00C952DD" w:rsidRDefault="00CD3E0E" w:rsidP="00C952DD">
            <w:pPr>
              <w:pStyle w:val="TableParagraph"/>
              <w:spacing w:line="360" w:lineRule="auto"/>
              <w:rPr>
                <w:rFonts w:ascii="Arial" w:hAnsi="Arial" w:cs="Arial"/>
                <w:sz w:val="20"/>
                <w:szCs w:val="20"/>
              </w:rPr>
            </w:pPr>
            <w:r w:rsidRPr="00C952DD">
              <w:rPr>
                <w:rFonts w:ascii="Arial" w:hAnsi="Arial" w:cs="Arial"/>
                <w:sz w:val="20"/>
                <w:szCs w:val="20"/>
              </w:rPr>
              <w:t>$</w:t>
            </w:r>
          </w:p>
        </w:tc>
        <w:tc>
          <w:tcPr>
            <w:tcW w:w="703" w:type="pct"/>
            <w:tcBorders>
              <w:left w:val="nil"/>
            </w:tcBorders>
            <w:shd w:val="clear" w:color="auto" w:fill="auto"/>
          </w:tcPr>
          <w:p w14:paraId="569376AC" w14:textId="77777777" w:rsidR="00CD3E0E" w:rsidRPr="00C952DD" w:rsidRDefault="00CD3E0E" w:rsidP="00C952DD">
            <w:pPr>
              <w:pStyle w:val="TableParagraph"/>
              <w:spacing w:line="360" w:lineRule="auto"/>
              <w:jc w:val="right"/>
              <w:rPr>
                <w:rFonts w:ascii="Arial" w:hAnsi="Arial" w:cs="Arial"/>
                <w:sz w:val="20"/>
                <w:szCs w:val="20"/>
              </w:rPr>
            </w:pPr>
            <w:r w:rsidRPr="00C952DD">
              <w:rPr>
                <w:rFonts w:ascii="Arial" w:hAnsi="Arial" w:cs="Arial"/>
                <w:sz w:val="20"/>
                <w:szCs w:val="20"/>
              </w:rPr>
              <w:t>500.00</w:t>
            </w:r>
          </w:p>
        </w:tc>
      </w:tr>
      <w:tr w:rsidR="00CD3E0E" w:rsidRPr="00C952DD" w14:paraId="7F1BB0D0" w14:textId="77777777" w:rsidTr="0061236B">
        <w:trPr>
          <w:trHeight w:val="359"/>
        </w:trPr>
        <w:tc>
          <w:tcPr>
            <w:tcW w:w="4066" w:type="pct"/>
            <w:shd w:val="clear" w:color="auto" w:fill="auto"/>
          </w:tcPr>
          <w:p w14:paraId="15934A28" w14:textId="77777777" w:rsidR="00CD3E0E" w:rsidRPr="00C952DD" w:rsidRDefault="00CD3E0E" w:rsidP="00C952DD">
            <w:pPr>
              <w:pStyle w:val="TableParagraph"/>
              <w:spacing w:line="360" w:lineRule="auto"/>
              <w:jc w:val="both"/>
              <w:rPr>
                <w:rFonts w:ascii="Arial" w:hAnsi="Arial" w:cs="Arial"/>
                <w:sz w:val="20"/>
                <w:szCs w:val="20"/>
              </w:rPr>
            </w:pPr>
            <w:r w:rsidRPr="00C952DD">
              <w:rPr>
                <w:rFonts w:ascii="Arial" w:hAnsi="Arial" w:cs="Arial"/>
                <w:b/>
                <w:sz w:val="20"/>
                <w:szCs w:val="20"/>
              </w:rPr>
              <w:t xml:space="preserve">II.- </w:t>
            </w:r>
            <w:r w:rsidRPr="00C952DD">
              <w:rPr>
                <w:rFonts w:ascii="Arial" w:hAnsi="Arial" w:cs="Arial"/>
                <w:sz w:val="20"/>
                <w:szCs w:val="20"/>
              </w:rPr>
              <w:t>Por cada constancia por actualización de Fundo Legal</w:t>
            </w:r>
          </w:p>
        </w:tc>
        <w:tc>
          <w:tcPr>
            <w:tcW w:w="231" w:type="pct"/>
            <w:tcBorders>
              <w:right w:val="nil"/>
            </w:tcBorders>
            <w:shd w:val="clear" w:color="auto" w:fill="auto"/>
          </w:tcPr>
          <w:p w14:paraId="4E909102" w14:textId="77777777" w:rsidR="00CD3E0E" w:rsidRPr="00C952DD" w:rsidRDefault="00CD3E0E" w:rsidP="00C952DD">
            <w:pPr>
              <w:pStyle w:val="TableParagraph"/>
              <w:spacing w:line="360" w:lineRule="auto"/>
              <w:rPr>
                <w:rFonts w:ascii="Arial" w:hAnsi="Arial" w:cs="Arial"/>
                <w:sz w:val="20"/>
                <w:szCs w:val="20"/>
              </w:rPr>
            </w:pPr>
            <w:r w:rsidRPr="00C952DD">
              <w:rPr>
                <w:rFonts w:ascii="Arial" w:hAnsi="Arial" w:cs="Arial"/>
                <w:sz w:val="20"/>
                <w:szCs w:val="20"/>
              </w:rPr>
              <w:t>$</w:t>
            </w:r>
          </w:p>
        </w:tc>
        <w:tc>
          <w:tcPr>
            <w:tcW w:w="703" w:type="pct"/>
            <w:tcBorders>
              <w:left w:val="nil"/>
            </w:tcBorders>
            <w:shd w:val="clear" w:color="auto" w:fill="auto"/>
          </w:tcPr>
          <w:p w14:paraId="1B17E793" w14:textId="3A23B7E6" w:rsidR="00CD3E0E" w:rsidRPr="00C952DD" w:rsidRDefault="00CD3E0E" w:rsidP="00C952DD">
            <w:pPr>
              <w:pStyle w:val="TableParagraph"/>
              <w:spacing w:line="360" w:lineRule="auto"/>
              <w:jc w:val="right"/>
              <w:rPr>
                <w:rFonts w:ascii="Arial" w:hAnsi="Arial" w:cs="Arial"/>
                <w:sz w:val="20"/>
                <w:szCs w:val="20"/>
              </w:rPr>
            </w:pPr>
            <w:r w:rsidRPr="00C952DD">
              <w:rPr>
                <w:rFonts w:ascii="Arial" w:hAnsi="Arial" w:cs="Arial"/>
                <w:sz w:val="20"/>
                <w:szCs w:val="20"/>
              </w:rPr>
              <w:t>1</w:t>
            </w:r>
            <w:r w:rsidR="00AC48DB" w:rsidRPr="00C952DD">
              <w:rPr>
                <w:rFonts w:ascii="Arial" w:hAnsi="Arial" w:cs="Arial"/>
                <w:sz w:val="20"/>
                <w:szCs w:val="20"/>
              </w:rPr>
              <w:t>5</w:t>
            </w:r>
            <w:r w:rsidRPr="00C952DD">
              <w:rPr>
                <w:rFonts w:ascii="Arial" w:hAnsi="Arial" w:cs="Arial"/>
                <w:sz w:val="20"/>
                <w:szCs w:val="20"/>
              </w:rPr>
              <w:t>0.00</w:t>
            </w:r>
          </w:p>
        </w:tc>
      </w:tr>
      <w:tr w:rsidR="00CD3E0E" w:rsidRPr="00C952DD" w14:paraId="11FF1644" w14:textId="77777777" w:rsidTr="0061236B">
        <w:trPr>
          <w:trHeight w:val="359"/>
        </w:trPr>
        <w:tc>
          <w:tcPr>
            <w:tcW w:w="4066" w:type="pct"/>
            <w:shd w:val="clear" w:color="auto" w:fill="auto"/>
          </w:tcPr>
          <w:p w14:paraId="645B2787" w14:textId="77777777" w:rsidR="00CD3E0E" w:rsidRPr="00C952DD" w:rsidRDefault="00CD3E0E" w:rsidP="00C952DD">
            <w:pPr>
              <w:pStyle w:val="TableParagraph"/>
              <w:spacing w:line="360" w:lineRule="auto"/>
              <w:jc w:val="both"/>
              <w:rPr>
                <w:rFonts w:ascii="Arial" w:hAnsi="Arial" w:cs="Arial"/>
                <w:sz w:val="20"/>
                <w:szCs w:val="20"/>
              </w:rPr>
            </w:pPr>
            <w:r w:rsidRPr="00C952DD">
              <w:rPr>
                <w:rFonts w:ascii="Arial" w:hAnsi="Arial" w:cs="Arial"/>
                <w:b/>
                <w:sz w:val="20"/>
                <w:szCs w:val="20"/>
              </w:rPr>
              <w:t xml:space="preserve">III.- </w:t>
            </w:r>
            <w:r w:rsidRPr="00C952DD">
              <w:rPr>
                <w:rFonts w:ascii="Arial" w:hAnsi="Arial" w:cs="Arial"/>
                <w:sz w:val="20"/>
                <w:szCs w:val="20"/>
              </w:rPr>
              <w:t>Por cada hoja certificada que expida el Ayuntamiento</w:t>
            </w:r>
          </w:p>
        </w:tc>
        <w:tc>
          <w:tcPr>
            <w:tcW w:w="231" w:type="pct"/>
            <w:tcBorders>
              <w:right w:val="nil"/>
            </w:tcBorders>
            <w:shd w:val="clear" w:color="auto" w:fill="auto"/>
          </w:tcPr>
          <w:p w14:paraId="18084B93" w14:textId="77777777" w:rsidR="00CD3E0E" w:rsidRPr="00C952DD" w:rsidRDefault="00CD3E0E" w:rsidP="00C952DD">
            <w:pPr>
              <w:pStyle w:val="TableParagraph"/>
              <w:spacing w:line="360" w:lineRule="auto"/>
              <w:rPr>
                <w:rFonts w:ascii="Arial" w:hAnsi="Arial" w:cs="Arial"/>
                <w:sz w:val="20"/>
                <w:szCs w:val="20"/>
              </w:rPr>
            </w:pPr>
            <w:r w:rsidRPr="00C952DD">
              <w:rPr>
                <w:rFonts w:ascii="Arial" w:hAnsi="Arial" w:cs="Arial"/>
                <w:sz w:val="20"/>
                <w:szCs w:val="20"/>
              </w:rPr>
              <w:t>$</w:t>
            </w:r>
          </w:p>
        </w:tc>
        <w:tc>
          <w:tcPr>
            <w:tcW w:w="703" w:type="pct"/>
            <w:tcBorders>
              <w:left w:val="nil"/>
            </w:tcBorders>
            <w:shd w:val="clear" w:color="auto" w:fill="auto"/>
          </w:tcPr>
          <w:p w14:paraId="1147FE9A" w14:textId="0C5BA8AE" w:rsidR="00CD3E0E" w:rsidRPr="00C952DD" w:rsidRDefault="00AC48DB" w:rsidP="00C952DD">
            <w:pPr>
              <w:pStyle w:val="TableParagraph"/>
              <w:spacing w:line="360" w:lineRule="auto"/>
              <w:jc w:val="right"/>
              <w:rPr>
                <w:rFonts w:ascii="Arial" w:hAnsi="Arial" w:cs="Arial"/>
                <w:sz w:val="20"/>
                <w:szCs w:val="20"/>
              </w:rPr>
            </w:pPr>
            <w:r w:rsidRPr="0022024E">
              <w:rPr>
                <w:rFonts w:ascii="Arial" w:hAnsi="Arial" w:cs="Arial"/>
                <w:sz w:val="20"/>
                <w:szCs w:val="20"/>
              </w:rPr>
              <w:t>5</w:t>
            </w:r>
            <w:r w:rsidR="00CD3E0E" w:rsidRPr="0022024E">
              <w:rPr>
                <w:rFonts w:ascii="Arial" w:hAnsi="Arial" w:cs="Arial"/>
                <w:sz w:val="20"/>
                <w:szCs w:val="20"/>
              </w:rPr>
              <w:t>0.00</w:t>
            </w:r>
          </w:p>
        </w:tc>
      </w:tr>
      <w:tr w:rsidR="00CD3E0E" w:rsidRPr="00C952DD" w14:paraId="0198146B" w14:textId="77777777" w:rsidTr="0061236B">
        <w:trPr>
          <w:trHeight w:val="360"/>
        </w:trPr>
        <w:tc>
          <w:tcPr>
            <w:tcW w:w="4066" w:type="pct"/>
            <w:shd w:val="clear" w:color="auto" w:fill="auto"/>
          </w:tcPr>
          <w:p w14:paraId="0205EAA6" w14:textId="77777777" w:rsidR="00CD3E0E" w:rsidRPr="00C952DD" w:rsidRDefault="00CD3E0E" w:rsidP="00C952DD">
            <w:pPr>
              <w:pStyle w:val="TableParagraph"/>
              <w:spacing w:line="360" w:lineRule="auto"/>
              <w:jc w:val="both"/>
              <w:rPr>
                <w:rFonts w:ascii="Arial" w:hAnsi="Arial" w:cs="Arial"/>
                <w:sz w:val="20"/>
                <w:szCs w:val="20"/>
              </w:rPr>
            </w:pPr>
            <w:r w:rsidRPr="00C952DD">
              <w:rPr>
                <w:rFonts w:ascii="Arial" w:hAnsi="Arial" w:cs="Arial"/>
                <w:b/>
                <w:sz w:val="20"/>
                <w:szCs w:val="20"/>
              </w:rPr>
              <w:lastRenderedPageBreak/>
              <w:t xml:space="preserve">IV.- </w:t>
            </w:r>
            <w:r w:rsidRPr="00C952DD">
              <w:rPr>
                <w:rFonts w:ascii="Arial" w:hAnsi="Arial" w:cs="Arial"/>
                <w:sz w:val="20"/>
                <w:szCs w:val="20"/>
              </w:rPr>
              <w:t>Por cada constancia de no adeudo e Identidad que expida el Ayuntamiento</w:t>
            </w:r>
          </w:p>
        </w:tc>
        <w:tc>
          <w:tcPr>
            <w:tcW w:w="231" w:type="pct"/>
            <w:tcBorders>
              <w:right w:val="nil"/>
            </w:tcBorders>
            <w:shd w:val="clear" w:color="auto" w:fill="auto"/>
          </w:tcPr>
          <w:p w14:paraId="3807A1C5" w14:textId="77777777" w:rsidR="00CD3E0E" w:rsidRPr="00C952DD" w:rsidRDefault="00CD3E0E" w:rsidP="00C952DD">
            <w:pPr>
              <w:pStyle w:val="TableParagraph"/>
              <w:spacing w:line="360" w:lineRule="auto"/>
              <w:rPr>
                <w:rFonts w:ascii="Arial" w:hAnsi="Arial" w:cs="Arial"/>
                <w:sz w:val="20"/>
                <w:szCs w:val="20"/>
              </w:rPr>
            </w:pPr>
            <w:r w:rsidRPr="00C952DD">
              <w:rPr>
                <w:rFonts w:ascii="Arial" w:hAnsi="Arial" w:cs="Arial"/>
                <w:sz w:val="20"/>
                <w:szCs w:val="20"/>
              </w:rPr>
              <w:t>$</w:t>
            </w:r>
          </w:p>
        </w:tc>
        <w:tc>
          <w:tcPr>
            <w:tcW w:w="703" w:type="pct"/>
            <w:tcBorders>
              <w:left w:val="nil"/>
            </w:tcBorders>
            <w:shd w:val="clear" w:color="auto" w:fill="auto"/>
          </w:tcPr>
          <w:p w14:paraId="17D5D6A4" w14:textId="442BA6C9" w:rsidR="00CD3E0E" w:rsidRPr="00C952DD" w:rsidRDefault="00AC48DB" w:rsidP="00C952DD">
            <w:pPr>
              <w:pStyle w:val="TableParagraph"/>
              <w:spacing w:line="360" w:lineRule="auto"/>
              <w:jc w:val="right"/>
              <w:rPr>
                <w:rFonts w:ascii="Arial" w:hAnsi="Arial" w:cs="Arial"/>
                <w:sz w:val="20"/>
                <w:szCs w:val="20"/>
              </w:rPr>
            </w:pPr>
            <w:r w:rsidRPr="00C952DD">
              <w:rPr>
                <w:rFonts w:ascii="Arial" w:hAnsi="Arial" w:cs="Arial"/>
                <w:sz w:val="20"/>
                <w:szCs w:val="20"/>
              </w:rPr>
              <w:t>10</w:t>
            </w:r>
            <w:r w:rsidR="00CD3E0E" w:rsidRPr="00C952DD">
              <w:rPr>
                <w:rFonts w:ascii="Arial" w:hAnsi="Arial" w:cs="Arial"/>
                <w:sz w:val="20"/>
                <w:szCs w:val="20"/>
              </w:rPr>
              <w:t>0.00</w:t>
            </w:r>
          </w:p>
        </w:tc>
      </w:tr>
      <w:tr w:rsidR="00CD3E0E" w:rsidRPr="00C952DD" w14:paraId="60BD53FC" w14:textId="77777777" w:rsidTr="0061236B">
        <w:trPr>
          <w:trHeight w:val="359"/>
        </w:trPr>
        <w:tc>
          <w:tcPr>
            <w:tcW w:w="4066" w:type="pct"/>
            <w:shd w:val="clear" w:color="auto" w:fill="auto"/>
          </w:tcPr>
          <w:p w14:paraId="4254013F" w14:textId="77777777" w:rsidR="00CD3E0E" w:rsidRPr="00C952DD" w:rsidRDefault="00CD3E0E" w:rsidP="00C952DD">
            <w:pPr>
              <w:pStyle w:val="TableParagraph"/>
              <w:spacing w:line="360" w:lineRule="auto"/>
              <w:jc w:val="both"/>
              <w:rPr>
                <w:rFonts w:ascii="Arial" w:hAnsi="Arial" w:cs="Arial"/>
                <w:sz w:val="20"/>
                <w:szCs w:val="20"/>
              </w:rPr>
            </w:pPr>
            <w:r w:rsidRPr="00C952DD">
              <w:rPr>
                <w:rFonts w:ascii="Arial" w:hAnsi="Arial" w:cs="Arial"/>
                <w:b/>
                <w:sz w:val="20"/>
                <w:szCs w:val="20"/>
              </w:rPr>
              <w:t xml:space="preserve">V.- </w:t>
            </w:r>
            <w:r w:rsidRPr="00C952DD">
              <w:rPr>
                <w:rFonts w:ascii="Arial" w:hAnsi="Arial" w:cs="Arial"/>
                <w:sz w:val="20"/>
                <w:szCs w:val="20"/>
              </w:rPr>
              <w:t>Por cada constancia de fierro, propiedad y artes de pesca</w:t>
            </w:r>
          </w:p>
        </w:tc>
        <w:tc>
          <w:tcPr>
            <w:tcW w:w="231" w:type="pct"/>
            <w:tcBorders>
              <w:right w:val="nil"/>
            </w:tcBorders>
            <w:shd w:val="clear" w:color="auto" w:fill="auto"/>
          </w:tcPr>
          <w:p w14:paraId="2BC0A674" w14:textId="77777777" w:rsidR="00CD3E0E" w:rsidRPr="00C952DD" w:rsidRDefault="00CD3E0E" w:rsidP="00C952DD">
            <w:pPr>
              <w:pStyle w:val="TableParagraph"/>
              <w:spacing w:line="360" w:lineRule="auto"/>
              <w:rPr>
                <w:rFonts w:ascii="Arial" w:hAnsi="Arial" w:cs="Arial"/>
                <w:sz w:val="20"/>
                <w:szCs w:val="20"/>
              </w:rPr>
            </w:pPr>
            <w:r w:rsidRPr="00C952DD">
              <w:rPr>
                <w:rFonts w:ascii="Arial" w:hAnsi="Arial" w:cs="Arial"/>
                <w:sz w:val="20"/>
                <w:szCs w:val="20"/>
              </w:rPr>
              <w:t>$</w:t>
            </w:r>
          </w:p>
        </w:tc>
        <w:tc>
          <w:tcPr>
            <w:tcW w:w="703" w:type="pct"/>
            <w:tcBorders>
              <w:left w:val="nil"/>
            </w:tcBorders>
            <w:shd w:val="clear" w:color="auto" w:fill="auto"/>
          </w:tcPr>
          <w:p w14:paraId="18BE89E8" w14:textId="77777777" w:rsidR="00CD3E0E" w:rsidRPr="00C952DD" w:rsidRDefault="00CD3E0E" w:rsidP="00C952DD">
            <w:pPr>
              <w:pStyle w:val="TableParagraph"/>
              <w:spacing w:line="360" w:lineRule="auto"/>
              <w:jc w:val="right"/>
              <w:rPr>
                <w:rFonts w:ascii="Arial" w:hAnsi="Arial" w:cs="Arial"/>
                <w:sz w:val="20"/>
                <w:szCs w:val="20"/>
              </w:rPr>
            </w:pPr>
            <w:r w:rsidRPr="00C952DD">
              <w:rPr>
                <w:rFonts w:ascii="Arial" w:hAnsi="Arial" w:cs="Arial"/>
                <w:sz w:val="20"/>
                <w:szCs w:val="20"/>
              </w:rPr>
              <w:t>50.00</w:t>
            </w:r>
          </w:p>
        </w:tc>
      </w:tr>
      <w:tr w:rsidR="00CD3E0E" w:rsidRPr="00C952DD" w14:paraId="6E49C377" w14:textId="77777777" w:rsidTr="0061236B">
        <w:trPr>
          <w:trHeight w:val="359"/>
        </w:trPr>
        <w:tc>
          <w:tcPr>
            <w:tcW w:w="4066" w:type="pct"/>
            <w:shd w:val="clear" w:color="auto" w:fill="auto"/>
          </w:tcPr>
          <w:p w14:paraId="5A4BC80E" w14:textId="77777777" w:rsidR="00CD3E0E" w:rsidRPr="00C952DD" w:rsidRDefault="00CD3E0E" w:rsidP="00C952DD">
            <w:pPr>
              <w:pStyle w:val="TableParagraph"/>
              <w:spacing w:line="360" w:lineRule="auto"/>
              <w:jc w:val="both"/>
              <w:rPr>
                <w:rFonts w:ascii="Arial" w:hAnsi="Arial" w:cs="Arial"/>
                <w:sz w:val="20"/>
                <w:szCs w:val="20"/>
              </w:rPr>
            </w:pPr>
            <w:r w:rsidRPr="00C952DD">
              <w:rPr>
                <w:rFonts w:ascii="Arial" w:hAnsi="Arial" w:cs="Arial"/>
                <w:b/>
                <w:sz w:val="20"/>
                <w:szCs w:val="20"/>
              </w:rPr>
              <w:t xml:space="preserve">VI.- </w:t>
            </w:r>
            <w:r w:rsidRPr="00C952DD">
              <w:rPr>
                <w:rFonts w:ascii="Arial" w:hAnsi="Arial" w:cs="Arial"/>
                <w:sz w:val="20"/>
                <w:szCs w:val="20"/>
              </w:rPr>
              <w:t>Por cada constancia de vecindad, concubinato, inexistencia bancaria y traslado</w:t>
            </w:r>
          </w:p>
        </w:tc>
        <w:tc>
          <w:tcPr>
            <w:tcW w:w="231" w:type="pct"/>
            <w:tcBorders>
              <w:right w:val="nil"/>
            </w:tcBorders>
            <w:shd w:val="clear" w:color="auto" w:fill="auto"/>
          </w:tcPr>
          <w:p w14:paraId="2846B54D" w14:textId="77777777" w:rsidR="00CD3E0E" w:rsidRPr="00C952DD" w:rsidRDefault="00CD3E0E" w:rsidP="00C952DD">
            <w:pPr>
              <w:pStyle w:val="TableParagraph"/>
              <w:spacing w:line="360" w:lineRule="auto"/>
              <w:rPr>
                <w:rFonts w:ascii="Arial" w:hAnsi="Arial" w:cs="Arial"/>
                <w:sz w:val="20"/>
                <w:szCs w:val="20"/>
              </w:rPr>
            </w:pPr>
            <w:r w:rsidRPr="00C952DD">
              <w:rPr>
                <w:rFonts w:ascii="Arial" w:hAnsi="Arial" w:cs="Arial"/>
                <w:sz w:val="20"/>
                <w:szCs w:val="20"/>
              </w:rPr>
              <w:t>$</w:t>
            </w:r>
          </w:p>
        </w:tc>
        <w:tc>
          <w:tcPr>
            <w:tcW w:w="703" w:type="pct"/>
            <w:tcBorders>
              <w:left w:val="nil"/>
            </w:tcBorders>
            <w:shd w:val="clear" w:color="auto" w:fill="auto"/>
          </w:tcPr>
          <w:p w14:paraId="3BA61A3F" w14:textId="329A13F7" w:rsidR="00CD3E0E" w:rsidRPr="00C952DD" w:rsidRDefault="00AC48DB" w:rsidP="00C952DD">
            <w:pPr>
              <w:pStyle w:val="TableParagraph"/>
              <w:spacing w:line="360" w:lineRule="auto"/>
              <w:jc w:val="right"/>
              <w:rPr>
                <w:rFonts w:ascii="Arial" w:hAnsi="Arial" w:cs="Arial"/>
                <w:sz w:val="20"/>
                <w:szCs w:val="20"/>
              </w:rPr>
            </w:pPr>
            <w:r w:rsidRPr="00C952DD">
              <w:rPr>
                <w:rFonts w:ascii="Arial" w:hAnsi="Arial" w:cs="Arial"/>
                <w:sz w:val="20"/>
                <w:szCs w:val="20"/>
              </w:rPr>
              <w:t>100</w:t>
            </w:r>
            <w:r w:rsidR="00CD3E0E" w:rsidRPr="00C952DD">
              <w:rPr>
                <w:rFonts w:ascii="Arial" w:hAnsi="Arial" w:cs="Arial"/>
                <w:sz w:val="20"/>
                <w:szCs w:val="20"/>
              </w:rPr>
              <w:t>.00</w:t>
            </w:r>
          </w:p>
        </w:tc>
      </w:tr>
      <w:tr w:rsidR="003549F7" w:rsidRPr="00C952DD" w14:paraId="0E41EFC3" w14:textId="77777777" w:rsidTr="0061236B">
        <w:trPr>
          <w:trHeight w:val="359"/>
        </w:trPr>
        <w:tc>
          <w:tcPr>
            <w:tcW w:w="4066" w:type="pct"/>
            <w:shd w:val="clear" w:color="auto" w:fill="auto"/>
          </w:tcPr>
          <w:p w14:paraId="1EDCB19B" w14:textId="77777777" w:rsidR="003549F7" w:rsidRPr="00C952DD" w:rsidRDefault="003549F7" w:rsidP="00C952DD">
            <w:pPr>
              <w:pStyle w:val="TableParagraph"/>
              <w:spacing w:line="360" w:lineRule="auto"/>
              <w:jc w:val="both"/>
              <w:rPr>
                <w:rFonts w:ascii="Arial" w:hAnsi="Arial" w:cs="Arial"/>
                <w:sz w:val="20"/>
                <w:szCs w:val="20"/>
              </w:rPr>
            </w:pPr>
            <w:r w:rsidRPr="00C952DD">
              <w:rPr>
                <w:rFonts w:ascii="Arial" w:hAnsi="Arial" w:cs="Arial"/>
                <w:b/>
                <w:sz w:val="20"/>
                <w:szCs w:val="20"/>
              </w:rPr>
              <w:t xml:space="preserve">VII.- </w:t>
            </w:r>
            <w:r w:rsidRPr="00C952DD">
              <w:rPr>
                <w:rFonts w:ascii="Arial" w:hAnsi="Arial" w:cs="Arial"/>
                <w:sz w:val="20"/>
                <w:szCs w:val="20"/>
              </w:rPr>
              <w:t>Por constancias de compra venta menor de 20,000</w:t>
            </w:r>
          </w:p>
        </w:tc>
        <w:tc>
          <w:tcPr>
            <w:tcW w:w="231" w:type="pct"/>
            <w:tcBorders>
              <w:right w:val="nil"/>
            </w:tcBorders>
            <w:shd w:val="clear" w:color="auto" w:fill="auto"/>
          </w:tcPr>
          <w:p w14:paraId="13964713" w14:textId="77777777" w:rsidR="003549F7" w:rsidRPr="00C952DD" w:rsidRDefault="003549F7" w:rsidP="00C952DD">
            <w:pPr>
              <w:pStyle w:val="TableParagraph"/>
              <w:spacing w:line="360" w:lineRule="auto"/>
              <w:rPr>
                <w:rFonts w:ascii="Arial" w:hAnsi="Arial" w:cs="Arial"/>
                <w:sz w:val="20"/>
                <w:szCs w:val="20"/>
              </w:rPr>
            </w:pPr>
            <w:r w:rsidRPr="00C952DD">
              <w:rPr>
                <w:rFonts w:ascii="Arial" w:hAnsi="Arial" w:cs="Arial"/>
                <w:sz w:val="20"/>
                <w:szCs w:val="20"/>
              </w:rPr>
              <w:t>$</w:t>
            </w:r>
          </w:p>
        </w:tc>
        <w:tc>
          <w:tcPr>
            <w:tcW w:w="703" w:type="pct"/>
            <w:tcBorders>
              <w:left w:val="nil"/>
            </w:tcBorders>
            <w:shd w:val="clear" w:color="auto" w:fill="auto"/>
          </w:tcPr>
          <w:p w14:paraId="07316D7C" w14:textId="77777777" w:rsidR="003549F7" w:rsidRPr="00C952DD" w:rsidRDefault="003549F7" w:rsidP="00C952DD">
            <w:pPr>
              <w:pStyle w:val="TableParagraph"/>
              <w:spacing w:line="360" w:lineRule="auto"/>
              <w:jc w:val="right"/>
              <w:rPr>
                <w:rFonts w:ascii="Arial" w:hAnsi="Arial" w:cs="Arial"/>
                <w:sz w:val="20"/>
                <w:szCs w:val="20"/>
              </w:rPr>
            </w:pPr>
            <w:r w:rsidRPr="00C952DD">
              <w:rPr>
                <w:rFonts w:ascii="Arial" w:hAnsi="Arial" w:cs="Arial"/>
                <w:sz w:val="20"/>
                <w:szCs w:val="20"/>
              </w:rPr>
              <w:t>500.00</w:t>
            </w:r>
          </w:p>
        </w:tc>
      </w:tr>
      <w:tr w:rsidR="003549F7" w:rsidRPr="00C952DD" w14:paraId="31BCD9BF" w14:textId="77777777" w:rsidTr="0061236B">
        <w:trPr>
          <w:trHeight w:val="360"/>
        </w:trPr>
        <w:tc>
          <w:tcPr>
            <w:tcW w:w="4066" w:type="pct"/>
            <w:shd w:val="clear" w:color="auto" w:fill="auto"/>
          </w:tcPr>
          <w:p w14:paraId="1297CAC8" w14:textId="77777777" w:rsidR="003549F7" w:rsidRPr="00C952DD" w:rsidRDefault="003549F7" w:rsidP="00C952DD">
            <w:pPr>
              <w:pStyle w:val="TableParagraph"/>
              <w:spacing w:line="360" w:lineRule="auto"/>
              <w:jc w:val="both"/>
              <w:rPr>
                <w:rFonts w:ascii="Arial" w:hAnsi="Arial" w:cs="Arial"/>
                <w:sz w:val="20"/>
                <w:szCs w:val="20"/>
              </w:rPr>
            </w:pPr>
            <w:r w:rsidRPr="00C952DD">
              <w:rPr>
                <w:rFonts w:ascii="Arial" w:hAnsi="Arial" w:cs="Arial"/>
                <w:b/>
                <w:sz w:val="20"/>
                <w:szCs w:val="20"/>
              </w:rPr>
              <w:t xml:space="preserve">VIII.- </w:t>
            </w:r>
            <w:r w:rsidRPr="00C952DD">
              <w:rPr>
                <w:rFonts w:ascii="Arial" w:hAnsi="Arial" w:cs="Arial"/>
                <w:sz w:val="20"/>
                <w:szCs w:val="20"/>
              </w:rPr>
              <w:t>Por constancias de compra-venta mayor a 20,000</w:t>
            </w:r>
          </w:p>
        </w:tc>
        <w:tc>
          <w:tcPr>
            <w:tcW w:w="934" w:type="pct"/>
            <w:gridSpan w:val="2"/>
            <w:shd w:val="clear" w:color="auto" w:fill="auto"/>
          </w:tcPr>
          <w:p w14:paraId="644B244F" w14:textId="08256836" w:rsidR="003549F7" w:rsidRPr="00C952DD" w:rsidRDefault="003549F7" w:rsidP="009C2E14">
            <w:pPr>
              <w:pStyle w:val="TableParagraph"/>
              <w:spacing w:line="360" w:lineRule="auto"/>
              <w:jc w:val="center"/>
              <w:rPr>
                <w:rFonts w:ascii="Arial" w:hAnsi="Arial" w:cs="Arial"/>
                <w:sz w:val="20"/>
                <w:szCs w:val="20"/>
              </w:rPr>
            </w:pPr>
            <w:r w:rsidRPr="00C952DD">
              <w:rPr>
                <w:rFonts w:ascii="Arial" w:hAnsi="Arial" w:cs="Arial"/>
                <w:sz w:val="20"/>
                <w:szCs w:val="20"/>
              </w:rPr>
              <w:t xml:space="preserve">Se aplica el </w:t>
            </w:r>
            <w:r w:rsidR="00AC48DB" w:rsidRPr="00C952DD">
              <w:rPr>
                <w:rFonts w:ascii="Arial" w:hAnsi="Arial" w:cs="Arial"/>
                <w:sz w:val="20"/>
                <w:szCs w:val="20"/>
              </w:rPr>
              <w:t>5</w:t>
            </w:r>
            <w:r w:rsidRPr="00C952DD">
              <w:rPr>
                <w:rFonts w:ascii="Arial" w:hAnsi="Arial" w:cs="Arial"/>
                <w:sz w:val="20"/>
                <w:szCs w:val="20"/>
              </w:rPr>
              <w:t>%</w:t>
            </w:r>
          </w:p>
        </w:tc>
      </w:tr>
      <w:tr w:rsidR="003549F7" w:rsidRPr="00C952DD" w14:paraId="48925EDD" w14:textId="77777777" w:rsidTr="0061236B">
        <w:trPr>
          <w:trHeight w:val="359"/>
        </w:trPr>
        <w:tc>
          <w:tcPr>
            <w:tcW w:w="4066" w:type="pct"/>
            <w:shd w:val="clear" w:color="auto" w:fill="auto"/>
          </w:tcPr>
          <w:p w14:paraId="34FA2F35" w14:textId="77777777" w:rsidR="003549F7" w:rsidRPr="00C952DD" w:rsidRDefault="003549F7" w:rsidP="00C952DD">
            <w:pPr>
              <w:pStyle w:val="TableParagraph"/>
              <w:spacing w:line="360" w:lineRule="auto"/>
              <w:jc w:val="both"/>
              <w:rPr>
                <w:rFonts w:ascii="Arial" w:hAnsi="Arial" w:cs="Arial"/>
                <w:sz w:val="20"/>
                <w:szCs w:val="20"/>
              </w:rPr>
            </w:pPr>
            <w:r w:rsidRPr="00C952DD">
              <w:rPr>
                <w:rFonts w:ascii="Arial" w:hAnsi="Arial" w:cs="Arial"/>
                <w:b/>
                <w:sz w:val="20"/>
                <w:szCs w:val="20"/>
              </w:rPr>
              <w:t xml:space="preserve">IX.- </w:t>
            </w:r>
            <w:r w:rsidRPr="00C952DD">
              <w:rPr>
                <w:rFonts w:ascii="Arial" w:hAnsi="Arial" w:cs="Arial"/>
                <w:sz w:val="20"/>
                <w:szCs w:val="20"/>
              </w:rPr>
              <w:t>Por constancia de Sesión de Derechos</w:t>
            </w:r>
          </w:p>
        </w:tc>
        <w:tc>
          <w:tcPr>
            <w:tcW w:w="231" w:type="pct"/>
            <w:tcBorders>
              <w:right w:val="nil"/>
            </w:tcBorders>
            <w:shd w:val="clear" w:color="auto" w:fill="auto"/>
          </w:tcPr>
          <w:p w14:paraId="7CF1CE48" w14:textId="77777777" w:rsidR="003549F7" w:rsidRPr="00C952DD" w:rsidRDefault="003549F7" w:rsidP="00C952DD">
            <w:pPr>
              <w:pStyle w:val="TableParagraph"/>
              <w:spacing w:line="360" w:lineRule="auto"/>
              <w:rPr>
                <w:rFonts w:ascii="Arial" w:hAnsi="Arial" w:cs="Arial"/>
                <w:sz w:val="20"/>
                <w:szCs w:val="20"/>
              </w:rPr>
            </w:pPr>
            <w:r w:rsidRPr="00C952DD">
              <w:rPr>
                <w:rFonts w:ascii="Arial" w:hAnsi="Arial" w:cs="Arial"/>
                <w:sz w:val="20"/>
                <w:szCs w:val="20"/>
              </w:rPr>
              <w:t>$</w:t>
            </w:r>
          </w:p>
        </w:tc>
        <w:tc>
          <w:tcPr>
            <w:tcW w:w="703" w:type="pct"/>
            <w:tcBorders>
              <w:left w:val="nil"/>
            </w:tcBorders>
            <w:shd w:val="clear" w:color="auto" w:fill="auto"/>
          </w:tcPr>
          <w:p w14:paraId="63838BAD" w14:textId="77777777" w:rsidR="003549F7" w:rsidRPr="00C952DD" w:rsidRDefault="003549F7" w:rsidP="00C952DD">
            <w:pPr>
              <w:pStyle w:val="TableParagraph"/>
              <w:spacing w:line="360" w:lineRule="auto"/>
              <w:jc w:val="right"/>
              <w:rPr>
                <w:rFonts w:ascii="Arial" w:hAnsi="Arial" w:cs="Arial"/>
                <w:sz w:val="20"/>
                <w:szCs w:val="20"/>
              </w:rPr>
            </w:pPr>
            <w:r w:rsidRPr="00C952DD">
              <w:rPr>
                <w:rFonts w:ascii="Arial" w:hAnsi="Arial" w:cs="Arial"/>
                <w:sz w:val="20"/>
                <w:szCs w:val="20"/>
              </w:rPr>
              <w:t>1,000.00</w:t>
            </w:r>
          </w:p>
        </w:tc>
      </w:tr>
      <w:tr w:rsidR="003549F7" w:rsidRPr="00C952DD" w14:paraId="7AE3AF5D" w14:textId="77777777" w:rsidTr="0061236B">
        <w:trPr>
          <w:trHeight w:val="359"/>
        </w:trPr>
        <w:tc>
          <w:tcPr>
            <w:tcW w:w="4066" w:type="pct"/>
            <w:shd w:val="clear" w:color="auto" w:fill="auto"/>
          </w:tcPr>
          <w:p w14:paraId="324E1728" w14:textId="77777777" w:rsidR="003549F7" w:rsidRPr="00C952DD" w:rsidRDefault="003549F7" w:rsidP="00C952DD">
            <w:pPr>
              <w:pStyle w:val="TableParagraph"/>
              <w:spacing w:line="360" w:lineRule="auto"/>
              <w:jc w:val="both"/>
              <w:rPr>
                <w:rFonts w:ascii="Arial" w:hAnsi="Arial" w:cs="Arial"/>
                <w:b/>
                <w:sz w:val="20"/>
                <w:szCs w:val="20"/>
              </w:rPr>
            </w:pPr>
            <w:r w:rsidRPr="00C952DD">
              <w:rPr>
                <w:rFonts w:ascii="Arial" w:hAnsi="Arial" w:cs="Arial"/>
                <w:b/>
                <w:sz w:val="20"/>
                <w:szCs w:val="20"/>
              </w:rPr>
              <w:t xml:space="preserve">X.- </w:t>
            </w:r>
            <w:r w:rsidRPr="00C952DD">
              <w:rPr>
                <w:rFonts w:ascii="Arial" w:hAnsi="Arial" w:cs="Arial"/>
                <w:sz w:val="20"/>
                <w:szCs w:val="20"/>
              </w:rPr>
              <w:t xml:space="preserve">Por participar en licitaciones </w:t>
            </w:r>
          </w:p>
        </w:tc>
        <w:tc>
          <w:tcPr>
            <w:tcW w:w="231" w:type="pct"/>
            <w:tcBorders>
              <w:right w:val="nil"/>
            </w:tcBorders>
            <w:shd w:val="clear" w:color="auto" w:fill="auto"/>
          </w:tcPr>
          <w:p w14:paraId="78DB2F52" w14:textId="77777777" w:rsidR="003549F7" w:rsidRPr="00C952DD" w:rsidRDefault="003549F7" w:rsidP="00C952DD">
            <w:pPr>
              <w:pStyle w:val="TableParagraph"/>
              <w:spacing w:line="360" w:lineRule="auto"/>
              <w:rPr>
                <w:rFonts w:ascii="Arial" w:hAnsi="Arial" w:cs="Arial"/>
                <w:sz w:val="20"/>
                <w:szCs w:val="20"/>
              </w:rPr>
            </w:pPr>
            <w:r w:rsidRPr="00C952DD">
              <w:rPr>
                <w:rFonts w:ascii="Arial" w:hAnsi="Arial" w:cs="Arial"/>
                <w:sz w:val="20"/>
                <w:szCs w:val="20"/>
              </w:rPr>
              <w:t>$</w:t>
            </w:r>
          </w:p>
        </w:tc>
        <w:tc>
          <w:tcPr>
            <w:tcW w:w="703" w:type="pct"/>
            <w:tcBorders>
              <w:left w:val="nil"/>
            </w:tcBorders>
            <w:shd w:val="clear" w:color="auto" w:fill="auto"/>
          </w:tcPr>
          <w:p w14:paraId="0BB35C2C" w14:textId="77777777" w:rsidR="003549F7" w:rsidRPr="00C952DD" w:rsidRDefault="003549F7" w:rsidP="00C952DD">
            <w:pPr>
              <w:pStyle w:val="TableParagraph"/>
              <w:spacing w:line="360" w:lineRule="auto"/>
              <w:jc w:val="right"/>
              <w:rPr>
                <w:rFonts w:ascii="Arial" w:hAnsi="Arial" w:cs="Arial"/>
                <w:sz w:val="20"/>
                <w:szCs w:val="20"/>
              </w:rPr>
            </w:pPr>
            <w:r w:rsidRPr="00C952DD">
              <w:rPr>
                <w:rFonts w:ascii="Arial" w:hAnsi="Arial" w:cs="Arial"/>
                <w:sz w:val="20"/>
                <w:szCs w:val="20"/>
              </w:rPr>
              <w:t>2,500.00</w:t>
            </w:r>
          </w:p>
        </w:tc>
      </w:tr>
    </w:tbl>
    <w:p w14:paraId="0BCB8982" w14:textId="77777777" w:rsidR="008011BE" w:rsidRPr="00C952DD" w:rsidRDefault="008011BE" w:rsidP="00C952DD">
      <w:pPr>
        <w:pStyle w:val="Ttulo1"/>
        <w:spacing w:before="0" w:line="360" w:lineRule="auto"/>
        <w:ind w:left="0"/>
        <w:rPr>
          <w:rFonts w:ascii="Arial" w:hAnsi="Arial" w:cs="Arial"/>
          <w:sz w:val="20"/>
          <w:szCs w:val="20"/>
        </w:rPr>
      </w:pPr>
    </w:p>
    <w:p w14:paraId="1A670A7C" w14:textId="5622A076" w:rsidR="008011BE" w:rsidRPr="00C952DD" w:rsidRDefault="0061236B" w:rsidP="00C952DD">
      <w:pPr>
        <w:spacing w:after="0" w:line="360" w:lineRule="auto"/>
        <w:jc w:val="center"/>
        <w:rPr>
          <w:rFonts w:ascii="Arial" w:hAnsi="Arial"/>
          <w:b/>
          <w:sz w:val="20"/>
          <w:szCs w:val="20"/>
        </w:rPr>
      </w:pPr>
      <w:r w:rsidRPr="00C952DD">
        <w:rPr>
          <w:rFonts w:ascii="Arial" w:hAnsi="Arial"/>
          <w:b/>
          <w:sz w:val="20"/>
          <w:szCs w:val="20"/>
        </w:rPr>
        <w:t>CAPÍ</w:t>
      </w:r>
      <w:r w:rsidR="00D14CCF" w:rsidRPr="00C952DD">
        <w:rPr>
          <w:rFonts w:ascii="Arial" w:hAnsi="Arial"/>
          <w:b/>
          <w:sz w:val="20"/>
          <w:szCs w:val="20"/>
        </w:rPr>
        <w:t>TULO V</w:t>
      </w:r>
    </w:p>
    <w:p w14:paraId="7E09EABE" w14:textId="6251BD80" w:rsidR="008011BE" w:rsidRPr="00C952DD" w:rsidRDefault="008011BE" w:rsidP="00C952DD">
      <w:pPr>
        <w:spacing w:after="0" w:line="360" w:lineRule="auto"/>
        <w:jc w:val="center"/>
        <w:rPr>
          <w:rFonts w:ascii="Arial" w:hAnsi="Arial"/>
          <w:b/>
          <w:sz w:val="20"/>
          <w:szCs w:val="20"/>
        </w:rPr>
      </w:pPr>
      <w:r w:rsidRPr="00C952DD">
        <w:rPr>
          <w:rFonts w:ascii="Arial" w:hAnsi="Arial"/>
          <w:b/>
          <w:sz w:val="20"/>
          <w:szCs w:val="20"/>
        </w:rPr>
        <w:t>Derec</w:t>
      </w:r>
      <w:r w:rsidR="00507EAA" w:rsidRPr="00C952DD">
        <w:rPr>
          <w:rFonts w:ascii="Arial" w:hAnsi="Arial"/>
          <w:b/>
          <w:sz w:val="20"/>
          <w:szCs w:val="20"/>
        </w:rPr>
        <w:t>hos por Servicios en Cementerio</w:t>
      </w:r>
    </w:p>
    <w:p w14:paraId="5D7F87F6" w14:textId="77777777" w:rsidR="008011BE" w:rsidRPr="00C952DD" w:rsidRDefault="008011BE" w:rsidP="00C952DD">
      <w:pPr>
        <w:pStyle w:val="Textoindependiente"/>
        <w:spacing w:before="0" w:line="360" w:lineRule="auto"/>
        <w:ind w:left="0"/>
        <w:jc w:val="both"/>
        <w:rPr>
          <w:rFonts w:ascii="Arial" w:hAnsi="Arial" w:cs="Arial"/>
          <w:b/>
          <w:sz w:val="20"/>
          <w:szCs w:val="20"/>
        </w:rPr>
      </w:pPr>
    </w:p>
    <w:p w14:paraId="008FDBD6" w14:textId="77777777" w:rsidR="008011BE" w:rsidRPr="00C952DD" w:rsidRDefault="008011BE" w:rsidP="00C952DD">
      <w:pPr>
        <w:pStyle w:val="Textoindependiente"/>
        <w:spacing w:before="0" w:line="360" w:lineRule="auto"/>
        <w:ind w:left="0"/>
        <w:jc w:val="both"/>
        <w:rPr>
          <w:rFonts w:ascii="Arial" w:hAnsi="Arial" w:cs="Arial"/>
          <w:sz w:val="20"/>
          <w:szCs w:val="20"/>
        </w:rPr>
      </w:pPr>
      <w:r w:rsidRPr="00C952DD">
        <w:rPr>
          <w:rFonts w:ascii="Arial" w:hAnsi="Arial" w:cs="Arial"/>
          <w:b/>
          <w:sz w:val="20"/>
          <w:szCs w:val="20"/>
        </w:rPr>
        <w:t xml:space="preserve">Artículo 32.- </w:t>
      </w:r>
      <w:r w:rsidRPr="00C952DD">
        <w:rPr>
          <w:rFonts w:ascii="Arial" w:hAnsi="Arial" w:cs="Arial"/>
          <w:sz w:val="20"/>
          <w:szCs w:val="20"/>
        </w:rPr>
        <w:t>Los derechos a que se refiere este capítulo, se causarán y pagarán conforme a las siguientes cuotas:</w:t>
      </w:r>
    </w:p>
    <w:p w14:paraId="40C0E624" w14:textId="77777777" w:rsidR="00672364" w:rsidRPr="00C952DD" w:rsidRDefault="00672364" w:rsidP="00C952DD">
      <w:pPr>
        <w:pStyle w:val="Textoindependiente"/>
        <w:spacing w:before="0" w:line="360" w:lineRule="auto"/>
        <w:ind w:left="0"/>
        <w:jc w:val="both"/>
        <w:rPr>
          <w:rFonts w:ascii="Arial" w:hAnsi="Arial" w:cs="Arial"/>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471"/>
        <w:gridCol w:w="547"/>
        <w:gridCol w:w="1093"/>
      </w:tblGrid>
      <w:tr w:rsidR="003549F7" w:rsidRPr="00C952DD" w14:paraId="41ED8C4A" w14:textId="77777777" w:rsidTr="0061236B">
        <w:trPr>
          <w:trHeight w:val="359"/>
        </w:trPr>
        <w:tc>
          <w:tcPr>
            <w:tcW w:w="4100" w:type="pct"/>
            <w:shd w:val="clear" w:color="auto" w:fill="auto"/>
          </w:tcPr>
          <w:p w14:paraId="29B1A019" w14:textId="77777777" w:rsidR="003549F7" w:rsidRPr="00C952DD" w:rsidRDefault="003549F7" w:rsidP="00C952DD">
            <w:pPr>
              <w:pStyle w:val="TableParagraph"/>
              <w:spacing w:line="360" w:lineRule="auto"/>
              <w:jc w:val="both"/>
              <w:rPr>
                <w:rFonts w:ascii="Arial" w:hAnsi="Arial" w:cs="Arial"/>
                <w:sz w:val="20"/>
                <w:szCs w:val="20"/>
              </w:rPr>
            </w:pPr>
            <w:r w:rsidRPr="00C952DD">
              <w:rPr>
                <w:rFonts w:ascii="Arial" w:hAnsi="Arial" w:cs="Arial"/>
                <w:b/>
                <w:sz w:val="20"/>
                <w:szCs w:val="20"/>
              </w:rPr>
              <w:t xml:space="preserve">I.- </w:t>
            </w:r>
            <w:r w:rsidRPr="00C952DD">
              <w:rPr>
                <w:rFonts w:ascii="Arial" w:hAnsi="Arial" w:cs="Arial"/>
                <w:sz w:val="20"/>
                <w:szCs w:val="20"/>
              </w:rPr>
              <w:t>Inhumaciones en fosas y criptas</w:t>
            </w:r>
          </w:p>
        </w:tc>
        <w:tc>
          <w:tcPr>
            <w:tcW w:w="300" w:type="pct"/>
            <w:tcBorders>
              <w:right w:val="nil"/>
            </w:tcBorders>
            <w:shd w:val="clear" w:color="auto" w:fill="auto"/>
          </w:tcPr>
          <w:p w14:paraId="1E579F7C" w14:textId="77777777" w:rsidR="003549F7" w:rsidRPr="00C952DD" w:rsidRDefault="003549F7" w:rsidP="00C952DD">
            <w:pPr>
              <w:pStyle w:val="TableParagraph"/>
              <w:spacing w:line="360" w:lineRule="auto"/>
              <w:rPr>
                <w:rFonts w:ascii="Arial" w:hAnsi="Arial" w:cs="Arial"/>
                <w:sz w:val="20"/>
                <w:szCs w:val="20"/>
              </w:rPr>
            </w:pPr>
            <w:r w:rsidRPr="00C952DD">
              <w:rPr>
                <w:rFonts w:ascii="Arial" w:hAnsi="Arial" w:cs="Arial"/>
                <w:sz w:val="20"/>
                <w:szCs w:val="20"/>
              </w:rPr>
              <w:t>$</w:t>
            </w:r>
          </w:p>
        </w:tc>
        <w:tc>
          <w:tcPr>
            <w:tcW w:w="600" w:type="pct"/>
            <w:tcBorders>
              <w:left w:val="nil"/>
            </w:tcBorders>
            <w:shd w:val="clear" w:color="auto" w:fill="auto"/>
          </w:tcPr>
          <w:p w14:paraId="228E2351" w14:textId="77777777" w:rsidR="003549F7" w:rsidRPr="00C952DD" w:rsidRDefault="003549F7" w:rsidP="00C952DD">
            <w:pPr>
              <w:pStyle w:val="TableParagraph"/>
              <w:spacing w:line="360" w:lineRule="auto"/>
              <w:jc w:val="right"/>
              <w:rPr>
                <w:rFonts w:ascii="Arial" w:hAnsi="Arial" w:cs="Arial"/>
                <w:sz w:val="20"/>
                <w:szCs w:val="20"/>
              </w:rPr>
            </w:pPr>
            <w:r w:rsidRPr="00C952DD">
              <w:rPr>
                <w:rFonts w:ascii="Arial" w:hAnsi="Arial" w:cs="Arial"/>
                <w:sz w:val="20"/>
                <w:szCs w:val="20"/>
              </w:rPr>
              <w:t>150.00</w:t>
            </w:r>
          </w:p>
        </w:tc>
      </w:tr>
      <w:tr w:rsidR="003549F7" w:rsidRPr="00C952DD" w14:paraId="085E37CE" w14:textId="77777777" w:rsidTr="0061236B">
        <w:trPr>
          <w:trHeight w:val="360"/>
        </w:trPr>
        <w:tc>
          <w:tcPr>
            <w:tcW w:w="4100" w:type="pct"/>
            <w:shd w:val="clear" w:color="auto" w:fill="auto"/>
          </w:tcPr>
          <w:p w14:paraId="512BDB5F" w14:textId="77777777" w:rsidR="003549F7" w:rsidRPr="00C952DD" w:rsidRDefault="003549F7" w:rsidP="00C952DD">
            <w:pPr>
              <w:pStyle w:val="TableParagraph"/>
              <w:spacing w:line="360" w:lineRule="auto"/>
              <w:jc w:val="both"/>
              <w:rPr>
                <w:rFonts w:ascii="Arial" w:hAnsi="Arial" w:cs="Arial"/>
                <w:sz w:val="20"/>
                <w:szCs w:val="20"/>
              </w:rPr>
            </w:pPr>
            <w:r w:rsidRPr="00C952DD">
              <w:rPr>
                <w:rFonts w:ascii="Arial" w:hAnsi="Arial" w:cs="Arial"/>
                <w:b/>
                <w:sz w:val="20"/>
                <w:szCs w:val="20"/>
              </w:rPr>
              <w:t xml:space="preserve">II.- </w:t>
            </w:r>
            <w:r w:rsidRPr="00C952DD">
              <w:rPr>
                <w:rFonts w:ascii="Arial" w:hAnsi="Arial" w:cs="Arial"/>
                <w:sz w:val="20"/>
                <w:szCs w:val="20"/>
              </w:rPr>
              <w:t>Adquirida a perpetuidad</w:t>
            </w:r>
          </w:p>
        </w:tc>
        <w:tc>
          <w:tcPr>
            <w:tcW w:w="300" w:type="pct"/>
            <w:tcBorders>
              <w:right w:val="nil"/>
            </w:tcBorders>
            <w:shd w:val="clear" w:color="auto" w:fill="auto"/>
          </w:tcPr>
          <w:p w14:paraId="1A8B9DA3" w14:textId="77777777" w:rsidR="003549F7" w:rsidRPr="00C952DD" w:rsidRDefault="003549F7" w:rsidP="00C952DD">
            <w:pPr>
              <w:pStyle w:val="TableParagraph"/>
              <w:spacing w:line="360" w:lineRule="auto"/>
              <w:rPr>
                <w:rFonts w:ascii="Arial" w:hAnsi="Arial" w:cs="Arial"/>
                <w:sz w:val="20"/>
                <w:szCs w:val="20"/>
              </w:rPr>
            </w:pPr>
            <w:r w:rsidRPr="00C952DD">
              <w:rPr>
                <w:rFonts w:ascii="Arial" w:hAnsi="Arial" w:cs="Arial"/>
                <w:sz w:val="20"/>
                <w:szCs w:val="20"/>
              </w:rPr>
              <w:t>$</w:t>
            </w:r>
          </w:p>
        </w:tc>
        <w:tc>
          <w:tcPr>
            <w:tcW w:w="600" w:type="pct"/>
            <w:tcBorders>
              <w:left w:val="nil"/>
            </w:tcBorders>
            <w:shd w:val="clear" w:color="auto" w:fill="auto"/>
          </w:tcPr>
          <w:p w14:paraId="792B2CAF" w14:textId="77777777" w:rsidR="003549F7" w:rsidRPr="00C952DD" w:rsidRDefault="003549F7" w:rsidP="00C952DD">
            <w:pPr>
              <w:pStyle w:val="TableParagraph"/>
              <w:spacing w:line="360" w:lineRule="auto"/>
              <w:jc w:val="right"/>
              <w:rPr>
                <w:rFonts w:ascii="Arial" w:hAnsi="Arial" w:cs="Arial"/>
                <w:sz w:val="20"/>
                <w:szCs w:val="20"/>
              </w:rPr>
            </w:pPr>
            <w:r w:rsidRPr="00C952DD">
              <w:rPr>
                <w:rFonts w:ascii="Arial" w:hAnsi="Arial" w:cs="Arial"/>
                <w:sz w:val="20"/>
                <w:szCs w:val="20"/>
              </w:rPr>
              <w:t>2,000.00</w:t>
            </w:r>
          </w:p>
        </w:tc>
      </w:tr>
      <w:tr w:rsidR="003549F7" w:rsidRPr="00C952DD" w14:paraId="5AD09E88" w14:textId="77777777" w:rsidTr="0061236B">
        <w:trPr>
          <w:trHeight w:val="359"/>
        </w:trPr>
        <w:tc>
          <w:tcPr>
            <w:tcW w:w="4100" w:type="pct"/>
            <w:shd w:val="clear" w:color="auto" w:fill="auto"/>
          </w:tcPr>
          <w:p w14:paraId="218F81A0" w14:textId="77777777" w:rsidR="003549F7" w:rsidRPr="00C952DD" w:rsidRDefault="003549F7" w:rsidP="00C952DD">
            <w:pPr>
              <w:pStyle w:val="TableParagraph"/>
              <w:spacing w:line="360" w:lineRule="auto"/>
              <w:jc w:val="both"/>
              <w:rPr>
                <w:rFonts w:ascii="Arial" w:hAnsi="Arial" w:cs="Arial"/>
                <w:sz w:val="20"/>
                <w:szCs w:val="20"/>
              </w:rPr>
            </w:pPr>
            <w:r w:rsidRPr="00C952DD">
              <w:rPr>
                <w:rFonts w:ascii="Arial" w:hAnsi="Arial" w:cs="Arial"/>
                <w:b/>
                <w:sz w:val="20"/>
                <w:szCs w:val="20"/>
              </w:rPr>
              <w:t xml:space="preserve">III.- </w:t>
            </w:r>
            <w:r w:rsidRPr="00C952DD">
              <w:rPr>
                <w:rFonts w:ascii="Arial" w:hAnsi="Arial" w:cs="Arial"/>
                <w:sz w:val="20"/>
                <w:szCs w:val="20"/>
              </w:rPr>
              <w:t>Refrendo por depósito de restos a 7 años</w:t>
            </w:r>
          </w:p>
        </w:tc>
        <w:tc>
          <w:tcPr>
            <w:tcW w:w="300" w:type="pct"/>
            <w:tcBorders>
              <w:right w:val="nil"/>
            </w:tcBorders>
            <w:shd w:val="clear" w:color="auto" w:fill="auto"/>
          </w:tcPr>
          <w:p w14:paraId="196C9BE9" w14:textId="77777777" w:rsidR="003549F7" w:rsidRPr="00C952DD" w:rsidRDefault="003549F7" w:rsidP="00C952DD">
            <w:pPr>
              <w:pStyle w:val="TableParagraph"/>
              <w:spacing w:line="360" w:lineRule="auto"/>
              <w:rPr>
                <w:rFonts w:ascii="Arial" w:hAnsi="Arial" w:cs="Arial"/>
                <w:sz w:val="20"/>
                <w:szCs w:val="20"/>
              </w:rPr>
            </w:pPr>
            <w:r w:rsidRPr="00C952DD">
              <w:rPr>
                <w:rFonts w:ascii="Arial" w:hAnsi="Arial" w:cs="Arial"/>
                <w:sz w:val="20"/>
                <w:szCs w:val="20"/>
              </w:rPr>
              <w:t>$</w:t>
            </w:r>
          </w:p>
        </w:tc>
        <w:tc>
          <w:tcPr>
            <w:tcW w:w="600" w:type="pct"/>
            <w:tcBorders>
              <w:left w:val="nil"/>
            </w:tcBorders>
            <w:shd w:val="clear" w:color="auto" w:fill="auto"/>
          </w:tcPr>
          <w:p w14:paraId="76A609BD" w14:textId="77777777" w:rsidR="003549F7" w:rsidRPr="00C952DD" w:rsidRDefault="003549F7" w:rsidP="00C952DD">
            <w:pPr>
              <w:pStyle w:val="TableParagraph"/>
              <w:spacing w:line="360" w:lineRule="auto"/>
              <w:jc w:val="right"/>
              <w:rPr>
                <w:rFonts w:ascii="Arial" w:hAnsi="Arial" w:cs="Arial"/>
                <w:sz w:val="20"/>
                <w:szCs w:val="20"/>
              </w:rPr>
            </w:pPr>
            <w:r w:rsidRPr="00C952DD">
              <w:rPr>
                <w:rFonts w:ascii="Arial" w:hAnsi="Arial" w:cs="Arial"/>
                <w:sz w:val="20"/>
                <w:szCs w:val="20"/>
              </w:rPr>
              <w:t>12.00</w:t>
            </w:r>
          </w:p>
        </w:tc>
      </w:tr>
      <w:tr w:rsidR="003549F7" w:rsidRPr="00C952DD" w14:paraId="21C514F7" w14:textId="77777777" w:rsidTr="0061236B">
        <w:trPr>
          <w:trHeight w:val="359"/>
        </w:trPr>
        <w:tc>
          <w:tcPr>
            <w:tcW w:w="4100" w:type="pct"/>
            <w:shd w:val="clear" w:color="auto" w:fill="auto"/>
          </w:tcPr>
          <w:p w14:paraId="105E9F73" w14:textId="77777777" w:rsidR="003549F7" w:rsidRPr="00C952DD" w:rsidRDefault="003549F7" w:rsidP="00C952DD">
            <w:pPr>
              <w:pStyle w:val="TableParagraph"/>
              <w:spacing w:line="360" w:lineRule="auto"/>
              <w:jc w:val="both"/>
              <w:rPr>
                <w:rFonts w:ascii="Arial" w:hAnsi="Arial" w:cs="Arial"/>
                <w:sz w:val="20"/>
                <w:szCs w:val="20"/>
              </w:rPr>
            </w:pPr>
            <w:r w:rsidRPr="00C952DD">
              <w:rPr>
                <w:rFonts w:ascii="Arial" w:hAnsi="Arial" w:cs="Arial"/>
                <w:b/>
                <w:sz w:val="20"/>
                <w:szCs w:val="20"/>
              </w:rPr>
              <w:t xml:space="preserve">IV.- </w:t>
            </w:r>
            <w:r w:rsidRPr="00C952DD">
              <w:rPr>
                <w:rFonts w:ascii="Arial" w:hAnsi="Arial" w:cs="Arial"/>
                <w:sz w:val="20"/>
                <w:szCs w:val="20"/>
              </w:rPr>
              <w:t>Exhumación después de transcurrido el término de 4 años</w:t>
            </w:r>
          </w:p>
        </w:tc>
        <w:tc>
          <w:tcPr>
            <w:tcW w:w="300" w:type="pct"/>
            <w:tcBorders>
              <w:right w:val="nil"/>
            </w:tcBorders>
            <w:shd w:val="clear" w:color="auto" w:fill="auto"/>
          </w:tcPr>
          <w:p w14:paraId="1917C2AA" w14:textId="77777777" w:rsidR="003549F7" w:rsidRPr="00C952DD" w:rsidRDefault="003549F7" w:rsidP="00C952DD">
            <w:pPr>
              <w:pStyle w:val="TableParagraph"/>
              <w:spacing w:line="360" w:lineRule="auto"/>
              <w:rPr>
                <w:rFonts w:ascii="Arial" w:hAnsi="Arial" w:cs="Arial"/>
                <w:sz w:val="20"/>
                <w:szCs w:val="20"/>
              </w:rPr>
            </w:pPr>
            <w:r w:rsidRPr="00C952DD">
              <w:rPr>
                <w:rFonts w:ascii="Arial" w:hAnsi="Arial" w:cs="Arial"/>
                <w:sz w:val="20"/>
                <w:szCs w:val="20"/>
              </w:rPr>
              <w:t>$</w:t>
            </w:r>
          </w:p>
        </w:tc>
        <w:tc>
          <w:tcPr>
            <w:tcW w:w="600" w:type="pct"/>
            <w:tcBorders>
              <w:left w:val="nil"/>
            </w:tcBorders>
            <w:shd w:val="clear" w:color="auto" w:fill="auto"/>
          </w:tcPr>
          <w:p w14:paraId="3F93BCF7" w14:textId="77777777" w:rsidR="003549F7" w:rsidRPr="00C952DD" w:rsidRDefault="003549F7" w:rsidP="00C952DD">
            <w:pPr>
              <w:pStyle w:val="TableParagraph"/>
              <w:spacing w:line="360" w:lineRule="auto"/>
              <w:jc w:val="right"/>
              <w:rPr>
                <w:rFonts w:ascii="Arial" w:hAnsi="Arial" w:cs="Arial"/>
                <w:sz w:val="20"/>
                <w:szCs w:val="20"/>
              </w:rPr>
            </w:pPr>
            <w:r w:rsidRPr="00C952DD">
              <w:rPr>
                <w:rFonts w:ascii="Arial" w:hAnsi="Arial" w:cs="Arial"/>
                <w:sz w:val="20"/>
                <w:szCs w:val="20"/>
              </w:rPr>
              <w:t>100.00</w:t>
            </w:r>
          </w:p>
        </w:tc>
      </w:tr>
      <w:tr w:rsidR="003549F7" w:rsidRPr="00C952DD" w14:paraId="127DA26C" w14:textId="77777777" w:rsidTr="0061236B">
        <w:trPr>
          <w:trHeight w:val="363"/>
        </w:trPr>
        <w:tc>
          <w:tcPr>
            <w:tcW w:w="4100" w:type="pct"/>
            <w:shd w:val="clear" w:color="auto" w:fill="auto"/>
          </w:tcPr>
          <w:p w14:paraId="20C21B47" w14:textId="77777777" w:rsidR="003549F7" w:rsidRPr="00C952DD" w:rsidRDefault="003549F7" w:rsidP="00C952DD">
            <w:pPr>
              <w:pStyle w:val="TableParagraph"/>
              <w:spacing w:line="360" w:lineRule="auto"/>
              <w:jc w:val="both"/>
              <w:rPr>
                <w:rFonts w:ascii="Arial" w:hAnsi="Arial" w:cs="Arial"/>
                <w:sz w:val="20"/>
                <w:szCs w:val="20"/>
              </w:rPr>
            </w:pPr>
            <w:r w:rsidRPr="00C952DD">
              <w:rPr>
                <w:rFonts w:ascii="Arial" w:hAnsi="Arial" w:cs="Arial"/>
                <w:b/>
                <w:sz w:val="20"/>
                <w:szCs w:val="20"/>
              </w:rPr>
              <w:t xml:space="preserve">V.- </w:t>
            </w:r>
            <w:r w:rsidRPr="00C952DD">
              <w:rPr>
                <w:rFonts w:ascii="Arial" w:hAnsi="Arial" w:cs="Arial"/>
                <w:sz w:val="20"/>
                <w:szCs w:val="20"/>
              </w:rPr>
              <w:t>Expedición de duplicados por documentación de concesiones</w:t>
            </w:r>
          </w:p>
        </w:tc>
        <w:tc>
          <w:tcPr>
            <w:tcW w:w="300" w:type="pct"/>
            <w:tcBorders>
              <w:right w:val="nil"/>
            </w:tcBorders>
            <w:shd w:val="clear" w:color="auto" w:fill="auto"/>
          </w:tcPr>
          <w:p w14:paraId="519D3A93" w14:textId="77777777" w:rsidR="003549F7" w:rsidRPr="00C952DD" w:rsidRDefault="003549F7" w:rsidP="00C952DD">
            <w:pPr>
              <w:pStyle w:val="TableParagraph"/>
              <w:spacing w:line="360" w:lineRule="auto"/>
              <w:rPr>
                <w:rFonts w:ascii="Arial" w:hAnsi="Arial" w:cs="Arial"/>
                <w:sz w:val="20"/>
                <w:szCs w:val="20"/>
              </w:rPr>
            </w:pPr>
            <w:r w:rsidRPr="00C952DD">
              <w:rPr>
                <w:rFonts w:ascii="Arial" w:hAnsi="Arial" w:cs="Arial"/>
                <w:sz w:val="20"/>
                <w:szCs w:val="20"/>
              </w:rPr>
              <w:t>$</w:t>
            </w:r>
          </w:p>
        </w:tc>
        <w:tc>
          <w:tcPr>
            <w:tcW w:w="600" w:type="pct"/>
            <w:tcBorders>
              <w:left w:val="nil"/>
            </w:tcBorders>
            <w:shd w:val="clear" w:color="auto" w:fill="auto"/>
          </w:tcPr>
          <w:p w14:paraId="17DCF3B2" w14:textId="77777777" w:rsidR="003549F7" w:rsidRPr="00C952DD" w:rsidRDefault="003549F7" w:rsidP="00C952DD">
            <w:pPr>
              <w:pStyle w:val="TableParagraph"/>
              <w:spacing w:line="360" w:lineRule="auto"/>
              <w:jc w:val="right"/>
              <w:rPr>
                <w:rFonts w:ascii="Arial" w:hAnsi="Arial" w:cs="Arial"/>
                <w:sz w:val="20"/>
                <w:szCs w:val="20"/>
              </w:rPr>
            </w:pPr>
            <w:r w:rsidRPr="00C952DD">
              <w:rPr>
                <w:rFonts w:ascii="Arial" w:hAnsi="Arial" w:cs="Arial"/>
                <w:sz w:val="20"/>
                <w:szCs w:val="20"/>
              </w:rPr>
              <w:t>20.00</w:t>
            </w:r>
          </w:p>
        </w:tc>
      </w:tr>
      <w:tr w:rsidR="003549F7" w:rsidRPr="00C952DD" w14:paraId="7C19FE94" w14:textId="77777777" w:rsidTr="0061236B">
        <w:trPr>
          <w:trHeight w:val="359"/>
        </w:trPr>
        <w:tc>
          <w:tcPr>
            <w:tcW w:w="4100" w:type="pct"/>
            <w:shd w:val="clear" w:color="auto" w:fill="auto"/>
          </w:tcPr>
          <w:p w14:paraId="78CCC9E5" w14:textId="77777777" w:rsidR="003549F7" w:rsidRPr="00C952DD" w:rsidRDefault="003549F7" w:rsidP="00C952DD">
            <w:pPr>
              <w:pStyle w:val="TableParagraph"/>
              <w:spacing w:line="360" w:lineRule="auto"/>
              <w:jc w:val="both"/>
              <w:rPr>
                <w:rFonts w:ascii="Arial" w:hAnsi="Arial" w:cs="Arial"/>
                <w:sz w:val="20"/>
                <w:szCs w:val="20"/>
              </w:rPr>
            </w:pPr>
            <w:r w:rsidRPr="00C952DD">
              <w:rPr>
                <w:rFonts w:ascii="Arial" w:hAnsi="Arial" w:cs="Arial"/>
                <w:b/>
                <w:sz w:val="20"/>
                <w:szCs w:val="20"/>
              </w:rPr>
              <w:t xml:space="preserve">VI.- </w:t>
            </w:r>
            <w:r w:rsidRPr="00C952DD">
              <w:rPr>
                <w:rFonts w:ascii="Arial" w:hAnsi="Arial" w:cs="Arial"/>
                <w:sz w:val="20"/>
                <w:szCs w:val="20"/>
              </w:rPr>
              <w:t>Servicio de exhumación</w:t>
            </w:r>
          </w:p>
        </w:tc>
        <w:tc>
          <w:tcPr>
            <w:tcW w:w="300" w:type="pct"/>
            <w:tcBorders>
              <w:right w:val="nil"/>
            </w:tcBorders>
            <w:shd w:val="clear" w:color="auto" w:fill="auto"/>
          </w:tcPr>
          <w:p w14:paraId="636A4D07" w14:textId="77777777" w:rsidR="003549F7" w:rsidRPr="00C952DD" w:rsidRDefault="003549F7" w:rsidP="00C952DD">
            <w:pPr>
              <w:pStyle w:val="TableParagraph"/>
              <w:spacing w:line="360" w:lineRule="auto"/>
              <w:rPr>
                <w:rFonts w:ascii="Arial" w:hAnsi="Arial" w:cs="Arial"/>
                <w:sz w:val="20"/>
                <w:szCs w:val="20"/>
              </w:rPr>
            </w:pPr>
            <w:r w:rsidRPr="00C952DD">
              <w:rPr>
                <w:rFonts w:ascii="Arial" w:hAnsi="Arial" w:cs="Arial"/>
                <w:sz w:val="20"/>
                <w:szCs w:val="20"/>
              </w:rPr>
              <w:t>$</w:t>
            </w:r>
          </w:p>
        </w:tc>
        <w:tc>
          <w:tcPr>
            <w:tcW w:w="600" w:type="pct"/>
            <w:tcBorders>
              <w:left w:val="nil"/>
            </w:tcBorders>
            <w:shd w:val="clear" w:color="auto" w:fill="auto"/>
          </w:tcPr>
          <w:p w14:paraId="0019E2AF" w14:textId="77777777" w:rsidR="003549F7" w:rsidRPr="00C952DD" w:rsidRDefault="003549F7" w:rsidP="00C952DD">
            <w:pPr>
              <w:pStyle w:val="TableParagraph"/>
              <w:tabs>
                <w:tab w:val="center" w:pos="505"/>
                <w:tab w:val="right" w:pos="1011"/>
              </w:tabs>
              <w:spacing w:line="360" w:lineRule="auto"/>
              <w:jc w:val="right"/>
              <w:rPr>
                <w:rFonts w:ascii="Arial" w:hAnsi="Arial" w:cs="Arial"/>
                <w:sz w:val="20"/>
                <w:szCs w:val="20"/>
              </w:rPr>
            </w:pPr>
            <w:r w:rsidRPr="00C952DD">
              <w:rPr>
                <w:rFonts w:ascii="Arial" w:hAnsi="Arial" w:cs="Arial"/>
                <w:sz w:val="20"/>
                <w:szCs w:val="20"/>
              </w:rPr>
              <w:t>150.00</w:t>
            </w:r>
          </w:p>
        </w:tc>
      </w:tr>
    </w:tbl>
    <w:p w14:paraId="0C487E03" w14:textId="77777777" w:rsidR="008011BE" w:rsidRPr="00C952DD" w:rsidRDefault="008011BE" w:rsidP="00C952DD">
      <w:pPr>
        <w:pStyle w:val="Textoindependiente"/>
        <w:spacing w:before="0" w:line="360" w:lineRule="auto"/>
        <w:ind w:left="0"/>
        <w:jc w:val="both"/>
        <w:rPr>
          <w:rFonts w:ascii="Arial" w:hAnsi="Arial" w:cs="Arial"/>
          <w:sz w:val="20"/>
          <w:szCs w:val="20"/>
        </w:rPr>
      </w:pPr>
    </w:p>
    <w:p w14:paraId="11472847" w14:textId="1F2DF64C" w:rsidR="008011BE" w:rsidRPr="00C952DD" w:rsidRDefault="008011BE" w:rsidP="00C952DD">
      <w:pPr>
        <w:widowControl w:val="0"/>
        <w:tabs>
          <w:tab w:val="left" w:pos="901"/>
          <w:tab w:val="left" w:pos="902"/>
        </w:tabs>
        <w:autoSpaceDE w:val="0"/>
        <w:autoSpaceDN w:val="0"/>
        <w:spacing w:after="0" w:line="360" w:lineRule="auto"/>
        <w:jc w:val="both"/>
        <w:rPr>
          <w:rFonts w:ascii="Arial" w:hAnsi="Arial"/>
          <w:sz w:val="20"/>
          <w:szCs w:val="20"/>
        </w:rPr>
      </w:pPr>
      <w:r w:rsidRPr="00C952DD">
        <w:rPr>
          <w:rFonts w:ascii="Arial" w:hAnsi="Arial"/>
          <w:sz w:val="20"/>
          <w:szCs w:val="20"/>
        </w:rPr>
        <w:t>En las fosas o criptas para niños, las tarifas establecidas en este artículo serán disminuidas en un</w:t>
      </w:r>
      <w:r w:rsidR="002A1961" w:rsidRPr="00C952DD">
        <w:rPr>
          <w:rFonts w:ascii="Arial" w:hAnsi="Arial"/>
          <w:sz w:val="20"/>
          <w:szCs w:val="20"/>
        </w:rPr>
        <w:t xml:space="preserve"> </w:t>
      </w:r>
      <w:r w:rsidRPr="00C952DD">
        <w:rPr>
          <w:rFonts w:ascii="Arial" w:hAnsi="Arial"/>
          <w:sz w:val="20"/>
          <w:szCs w:val="20"/>
        </w:rPr>
        <w:t xml:space="preserve">50%. </w:t>
      </w:r>
    </w:p>
    <w:p w14:paraId="414E7C0E" w14:textId="77777777" w:rsidR="0061236B" w:rsidRPr="00C952DD" w:rsidRDefault="0061236B" w:rsidP="00C952DD">
      <w:pPr>
        <w:widowControl w:val="0"/>
        <w:tabs>
          <w:tab w:val="left" w:pos="901"/>
          <w:tab w:val="left" w:pos="902"/>
        </w:tabs>
        <w:autoSpaceDE w:val="0"/>
        <w:autoSpaceDN w:val="0"/>
        <w:spacing w:after="0" w:line="360" w:lineRule="auto"/>
        <w:jc w:val="both"/>
        <w:rPr>
          <w:rFonts w:ascii="Arial" w:hAnsi="Arial"/>
          <w:sz w:val="20"/>
          <w:szCs w:val="20"/>
        </w:rPr>
      </w:pPr>
    </w:p>
    <w:p w14:paraId="6C3CFDEB" w14:textId="77777777" w:rsidR="006E2642" w:rsidRDefault="006E2642" w:rsidP="00C952DD">
      <w:pPr>
        <w:pStyle w:val="Prrafodelista"/>
        <w:tabs>
          <w:tab w:val="left" w:pos="901"/>
          <w:tab w:val="left" w:pos="902"/>
        </w:tabs>
        <w:spacing w:after="0" w:line="360" w:lineRule="auto"/>
        <w:ind w:left="0"/>
        <w:jc w:val="center"/>
        <w:rPr>
          <w:rFonts w:ascii="Arial" w:hAnsi="Arial"/>
          <w:b/>
          <w:sz w:val="20"/>
          <w:szCs w:val="20"/>
        </w:rPr>
      </w:pPr>
    </w:p>
    <w:p w14:paraId="1345F955" w14:textId="77777777" w:rsidR="006E2642" w:rsidRDefault="006E2642" w:rsidP="00C952DD">
      <w:pPr>
        <w:pStyle w:val="Prrafodelista"/>
        <w:tabs>
          <w:tab w:val="left" w:pos="901"/>
          <w:tab w:val="left" w:pos="902"/>
        </w:tabs>
        <w:spacing w:after="0" w:line="360" w:lineRule="auto"/>
        <w:ind w:left="0"/>
        <w:jc w:val="center"/>
        <w:rPr>
          <w:rFonts w:ascii="Arial" w:hAnsi="Arial"/>
          <w:b/>
          <w:sz w:val="20"/>
          <w:szCs w:val="20"/>
        </w:rPr>
      </w:pPr>
    </w:p>
    <w:p w14:paraId="71E0EC9A" w14:textId="2BC081F2" w:rsidR="008011BE" w:rsidRPr="00C952DD" w:rsidRDefault="00D14CCF" w:rsidP="00C952DD">
      <w:pPr>
        <w:pStyle w:val="Prrafodelista"/>
        <w:tabs>
          <w:tab w:val="left" w:pos="901"/>
          <w:tab w:val="left" w:pos="902"/>
        </w:tabs>
        <w:spacing w:after="0" w:line="360" w:lineRule="auto"/>
        <w:ind w:left="0"/>
        <w:jc w:val="center"/>
        <w:rPr>
          <w:rFonts w:ascii="Arial" w:hAnsi="Arial"/>
          <w:b/>
          <w:sz w:val="20"/>
          <w:szCs w:val="20"/>
        </w:rPr>
      </w:pPr>
      <w:r w:rsidRPr="00C952DD">
        <w:rPr>
          <w:rFonts w:ascii="Arial" w:hAnsi="Arial"/>
          <w:b/>
          <w:sz w:val="20"/>
          <w:szCs w:val="20"/>
        </w:rPr>
        <w:t>CAP</w:t>
      </w:r>
      <w:r w:rsidR="001E13FC" w:rsidRPr="00C952DD">
        <w:rPr>
          <w:rFonts w:ascii="Arial" w:hAnsi="Arial"/>
          <w:b/>
          <w:sz w:val="20"/>
          <w:szCs w:val="20"/>
        </w:rPr>
        <w:t>Í</w:t>
      </w:r>
      <w:r w:rsidRPr="00C952DD">
        <w:rPr>
          <w:rFonts w:ascii="Arial" w:hAnsi="Arial"/>
          <w:b/>
          <w:sz w:val="20"/>
          <w:szCs w:val="20"/>
        </w:rPr>
        <w:t>TULO VI</w:t>
      </w:r>
    </w:p>
    <w:p w14:paraId="5CE1D4B8" w14:textId="77777777" w:rsidR="008011BE" w:rsidRPr="00C952DD" w:rsidRDefault="008011BE" w:rsidP="00C952DD">
      <w:pPr>
        <w:spacing w:after="0" w:line="360" w:lineRule="auto"/>
        <w:jc w:val="center"/>
        <w:rPr>
          <w:rFonts w:ascii="Arial" w:hAnsi="Arial"/>
          <w:b/>
          <w:sz w:val="20"/>
          <w:szCs w:val="20"/>
        </w:rPr>
      </w:pPr>
      <w:r w:rsidRPr="00C952DD">
        <w:rPr>
          <w:rFonts w:ascii="Arial" w:hAnsi="Arial"/>
          <w:b/>
          <w:sz w:val="20"/>
          <w:szCs w:val="20"/>
        </w:rPr>
        <w:t>Derechos por Servicios que presta la Unidad de Acceso a la Información Pública</w:t>
      </w:r>
    </w:p>
    <w:p w14:paraId="5EAA6B96" w14:textId="77777777" w:rsidR="008011BE" w:rsidRPr="00C952DD" w:rsidRDefault="008011BE" w:rsidP="00C952DD">
      <w:pPr>
        <w:pStyle w:val="Textoindependiente"/>
        <w:spacing w:before="0" w:line="360" w:lineRule="auto"/>
        <w:ind w:left="0"/>
        <w:jc w:val="both"/>
        <w:rPr>
          <w:rFonts w:ascii="Arial" w:hAnsi="Arial" w:cs="Arial"/>
          <w:b/>
          <w:sz w:val="20"/>
          <w:szCs w:val="20"/>
        </w:rPr>
      </w:pPr>
    </w:p>
    <w:p w14:paraId="4AEE440A" w14:textId="449618B3" w:rsidR="00D14CCF" w:rsidRDefault="008011BE" w:rsidP="00C952DD">
      <w:pPr>
        <w:spacing w:after="0" w:line="360" w:lineRule="auto"/>
        <w:jc w:val="both"/>
        <w:rPr>
          <w:rFonts w:ascii="Arial" w:hAnsi="Arial"/>
          <w:bCs/>
          <w:color w:val="000000"/>
          <w:sz w:val="20"/>
          <w:szCs w:val="20"/>
        </w:rPr>
      </w:pPr>
      <w:r w:rsidRPr="00C952DD">
        <w:rPr>
          <w:rFonts w:ascii="Arial" w:hAnsi="Arial"/>
          <w:b/>
          <w:sz w:val="20"/>
          <w:szCs w:val="20"/>
        </w:rPr>
        <w:t xml:space="preserve">Artículo 33.- </w:t>
      </w:r>
      <w:r w:rsidR="00D14CCF" w:rsidRPr="00C952DD">
        <w:rPr>
          <w:rFonts w:ascii="Arial" w:hAnsi="Arial"/>
          <w:bCs/>
          <w:color w:val="000000"/>
          <w:sz w:val="20"/>
          <w:szCs w:val="20"/>
        </w:rPr>
        <w:t>El derecho por acceso a la información pública que proporciona la Unidad de Transparencia municipal será gratuito.</w:t>
      </w:r>
    </w:p>
    <w:p w14:paraId="4D3E71FA" w14:textId="5EC42C45" w:rsidR="006E2642" w:rsidRDefault="006E2642" w:rsidP="00C952DD">
      <w:pPr>
        <w:spacing w:after="0" w:line="360" w:lineRule="auto"/>
        <w:jc w:val="both"/>
        <w:rPr>
          <w:rFonts w:ascii="Arial" w:hAnsi="Arial"/>
          <w:bCs/>
          <w:color w:val="000000"/>
          <w:sz w:val="20"/>
          <w:szCs w:val="20"/>
        </w:rPr>
      </w:pPr>
    </w:p>
    <w:p w14:paraId="26E33BF8" w14:textId="77777777" w:rsidR="006E2642" w:rsidRPr="00C952DD" w:rsidRDefault="006E2642" w:rsidP="00C952DD">
      <w:pPr>
        <w:spacing w:after="0" w:line="360" w:lineRule="auto"/>
        <w:jc w:val="both"/>
        <w:rPr>
          <w:rFonts w:ascii="Arial" w:hAnsi="Arial"/>
          <w:bCs/>
          <w:color w:val="000000"/>
          <w:sz w:val="20"/>
          <w:szCs w:val="20"/>
        </w:rPr>
      </w:pPr>
    </w:p>
    <w:p w14:paraId="0B81D93C" w14:textId="77777777" w:rsidR="00D14CCF" w:rsidRPr="00C952DD" w:rsidRDefault="00D14CCF" w:rsidP="00C952DD">
      <w:pPr>
        <w:spacing w:after="0" w:line="360" w:lineRule="auto"/>
        <w:jc w:val="both"/>
        <w:rPr>
          <w:rFonts w:ascii="Arial" w:hAnsi="Arial"/>
          <w:bCs/>
          <w:color w:val="000000"/>
          <w:sz w:val="20"/>
          <w:szCs w:val="20"/>
        </w:rPr>
      </w:pPr>
      <w:r w:rsidRPr="00C952DD">
        <w:rPr>
          <w:rFonts w:ascii="Arial" w:hAnsi="Arial"/>
          <w:bCs/>
          <w:color w:val="000000"/>
          <w:sz w:val="20"/>
          <w:szCs w:val="20"/>
        </w:rPr>
        <w:lastRenderedPageBreak/>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14:paraId="0F77817B" w14:textId="77777777" w:rsidR="00D14CCF" w:rsidRPr="00C952DD" w:rsidRDefault="00D14CCF" w:rsidP="00C952DD">
      <w:pPr>
        <w:spacing w:after="0" w:line="360" w:lineRule="auto"/>
        <w:jc w:val="both"/>
        <w:rPr>
          <w:rFonts w:ascii="Arial" w:hAnsi="Arial"/>
          <w:bCs/>
          <w:color w:val="000000"/>
          <w:sz w:val="20"/>
          <w:szCs w:val="20"/>
        </w:rPr>
      </w:pPr>
    </w:p>
    <w:p w14:paraId="76AF0560" w14:textId="77777777" w:rsidR="00D14CCF" w:rsidRPr="00C952DD" w:rsidRDefault="00D14CCF" w:rsidP="00C952DD">
      <w:pPr>
        <w:spacing w:after="0" w:line="360" w:lineRule="auto"/>
        <w:jc w:val="both"/>
        <w:rPr>
          <w:rFonts w:ascii="Arial" w:hAnsi="Arial"/>
          <w:bCs/>
          <w:color w:val="000000"/>
          <w:sz w:val="20"/>
          <w:szCs w:val="20"/>
        </w:rPr>
      </w:pPr>
      <w:r w:rsidRPr="00C952DD">
        <w:rPr>
          <w:rFonts w:ascii="Arial" w:hAnsi="Arial"/>
          <w:bCs/>
          <w:color w:val="000000"/>
          <w:sz w:val="20"/>
          <w:szCs w:val="20"/>
        </w:rPr>
        <w:t xml:space="preserve">El costo de recuperación que deberá cubrir el solicitante </w:t>
      </w:r>
      <w:r w:rsidRPr="00C952DD">
        <w:rPr>
          <w:rFonts w:ascii="Arial" w:hAnsi="Arial"/>
          <w:color w:val="000000"/>
          <w:sz w:val="20"/>
          <w:szCs w:val="20"/>
          <w:lang w:eastAsia="es-MX"/>
        </w:rPr>
        <w:t>por la modalidad de entrega de reproducción de la información a que se refiere este Capítulo,</w:t>
      </w:r>
      <w:r w:rsidRPr="00C952DD">
        <w:rPr>
          <w:rFonts w:ascii="Arial" w:hAnsi="Arial"/>
          <w:bCs/>
          <w:color w:val="000000"/>
          <w:sz w:val="20"/>
          <w:szCs w:val="20"/>
        </w:rPr>
        <w:t xml:space="preserve"> no podrá ser superior a la suma del precio total del medio utilizado, y será de acuerdo con la siguiente tabla:</w:t>
      </w:r>
    </w:p>
    <w:p w14:paraId="336E2ED5" w14:textId="77777777" w:rsidR="00D14CCF" w:rsidRPr="00C952DD" w:rsidRDefault="00D14CCF" w:rsidP="00C952DD">
      <w:pPr>
        <w:spacing w:after="0" w:line="360" w:lineRule="auto"/>
        <w:jc w:val="both"/>
        <w:rPr>
          <w:rFonts w:ascii="Arial" w:hAnsi="Arial"/>
          <w:bCs/>
          <w:color w:val="000000"/>
          <w:sz w:val="20"/>
          <w:szCs w:val="20"/>
        </w:rPr>
      </w:pPr>
    </w:p>
    <w:tbl>
      <w:tblPr>
        <w:tblW w:w="5000" w:type="pct"/>
        <w:jc w:val="center"/>
        <w:tblCellMar>
          <w:top w:w="15" w:type="dxa"/>
          <w:left w:w="15" w:type="dxa"/>
          <w:bottom w:w="15" w:type="dxa"/>
          <w:right w:w="15" w:type="dxa"/>
        </w:tblCellMar>
        <w:tblLook w:val="04A0" w:firstRow="1" w:lastRow="0" w:firstColumn="1" w:lastColumn="0" w:noHBand="0" w:noVBand="1"/>
      </w:tblPr>
      <w:tblGrid>
        <w:gridCol w:w="6803"/>
        <w:gridCol w:w="2302"/>
      </w:tblGrid>
      <w:tr w:rsidR="00D14CCF" w:rsidRPr="00C952DD" w14:paraId="53E85BB0" w14:textId="77777777" w:rsidTr="001E13FC">
        <w:trPr>
          <w:jc w:val="center"/>
        </w:trPr>
        <w:tc>
          <w:tcPr>
            <w:tcW w:w="3736" w:type="pct"/>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14:paraId="25077E11" w14:textId="77777777" w:rsidR="00D14CCF" w:rsidRPr="00C952DD" w:rsidRDefault="00D14CCF" w:rsidP="00C952DD">
            <w:pPr>
              <w:spacing w:after="0" w:line="360" w:lineRule="auto"/>
              <w:jc w:val="center"/>
              <w:rPr>
                <w:rFonts w:ascii="Arial" w:hAnsi="Arial"/>
                <w:b/>
                <w:color w:val="000000"/>
                <w:sz w:val="20"/>
                <w:szCs w:val="20"/>
                <w:lang w:eastAsia="es-MX"/>
              </w:rPr>
            </w:pPr>
            <w:r w:rsidRPr="00C952DD">
              <w:rPr>
                <w:rFonts w:ascii="Arial" w:hAnsi="Arial"/>
                <w:b/>
                <w:color w:val="000000"/>
                <w:sz w:val="20"/>
                <w:szCs w:val="20"/>
                <w:lang w:eastAsia="es-MX"/>
              </w:rPr>
              <w:t>Medio de reproducción</w:t>
            </w:r>
          </w:p>
        </w:tc>
        <w:tc>
          <w:tcPr>
            <w:tcW w:w="1264" w:type="pct"/>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14:paraId="2B7C201A" w14:textId="77777777" w:rsidR="00D14CCF" w:rsidRPr="00C952DD" w:rsidRDefault="00D14CCF" w:rsidP="00C952DD">
            <w:pPr>
              <w:spacing w:after="0" w:line="360" w:lineRule="auto"/>
              <w:jc w:val="center"/>
              <w:rPr>
                <w:rFonts w:ascii="Arial" w:hAnsi="Arial"/>
                <w:b/>
                <w:color w:val="000000"/>
                <w:sz w:val="20"/>
                <w:szCs w:val="20"/>
                <w:lang w:eastAsia="es-MX"/>
              </w:rPr>
            </w:pPr>
            <w:r w:rsidRPr="00C952DD">
              <w:rPr>
                <w:rFonts w:ascii="Arial" w:hAnsi="Arial"/>
                <w:b/>
                <w:color w:val="000000"/>
                <w:sz w:val="20"/>
                <w:szCs w:val="20"/>
                <w:lang w:eastAsia="es-MX"/>
              </w:rPr>
              <w:t>Costo aplicable</w:t>
            </w:r>
          </w:p>
        </w:tc>
      </w:tr>
      <w:tr w:rsidR="00D14CCF" w:rsidRPr="00C952DD" w14:paraId="46D81695" w14:textId="77777777" w:rsidTr="001E13FC">
        <w:trPr>
          <w:jc w:val="center"/>
        </w:trPr>
        <w:tc>
          <w:tcPr>
            <w:tcW w:w="3736"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4124B67" w14:textId="77777777" w:rsidR="00D14CCF" w:rsidRPr="00C952DD" w:rsidRDefault="00D14CCF" w:rsidP="00C952DD">
            <w:pPr>
              <w:spacing w:after="0" w:line="360" w:lineRule="auto"/>
              <w:jc w:val="both"/>
              <w:rPr>
                <w:rFonts w:ascii="Arial" w:hAnsi="Arial"/>
                <w:color w:val="000000"/>
                <w:sz w:val="20"/>
                <w:szCs w:val="20"/>
                <w:lang w:eastAsia="es-MX"/>
              </w:rPr>
            </w:pPr>
            <w:r w:rsidRPr="00C952DD">
              <w:rPr>
                <w:rFonts w:ascii="Arial" w:hAnsi="Arial"/>
                <w:b/>
                <w:color w:val="000000"/>
                <w:sz w:val="20"/>
                <w:szCs w:val="20"/>
                <w:lang w:eastAsia="es-MX"/>
              </w:rPr>
              <w:t>I.</w:t>
            </w:r>
            <w:r w:rsidRPr="00C952DD">
              <w:rPr>
                <w:rFonts w:ascii="Arial" w:hAnsi="Arial"/>
                <w:color w:val="000000"/>
                <w:sz w:val="20"/>
                <w:szCs w:val="20"/>
                <w:lang w:eastAsia="es-MX"/>
              </w:rPr>
              <w:t xml:space="preserve"> Copia simple o impresa a partir de la vigesimoprimera hoja proporcionada por la Unidad de Transparencia.</w:t>
            </w:r>
          </w:p>
        </w:tc>
        <w:tc>
          <w:tcPr>
            <w:tcW w:w="1264"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B04164B" w14:textId="24CF7085" w:rsidR="00D14CCF" w:rsidRPr="00C952DD" w:rsidRDefault="00D14CCF" w:rsidP="00C952DD">
            <w:pPr>
              <w:tabs>
                <w:tab w:val="left" w:pos="1906"/>
              </w:tabs>
              <w:spacing w:after="0" w:line="360" w:lineRule="auto"/>
              <w:jc w:val="right"/>
              <w:rPr>
                <w:rFonts w:ascii="Arial" w:hAnsi="Arial"/>
                <w:color w:val="000000"/>
                <w:sz w:val="20"/>
                <w:szCs w:val="20"/>
                <w:lang w:eastAsia="es-MX"/>
              </w:rPr>
            </w:pPr>
            <w:r w:rsidRPr="00C952DD">
              <w:rPr>
                <w:rFonts w:ascii="Arial" w:hAnsi="Arial"/>
                <w:color w:val="000000"/>
                <w:sz w:val="20"/>
                <w:szCs w:val="20"/>
                <w:lang w:eastAsia="es-MX"/>
              </w:rPr>
              <w:t>$</w:t>
            </w:r>
            <w:r w:rsidR="001E13FC" w:rsidRPr="00C952DD">
              <w:rPr>
                <w:rFonts w:ascii="Arial" w:hAnsi="Arial"/>
                <w:color w:val="000000"/>
                <w:sz w:val="20"/>
                <w:szCs w:val="20"/>
                <w:lang w:eastAsia="es-MX"/>
              </w:rPr>
              <w:t xml:space="preserve">  </w:t>
            </w:r>
            <w:r w:rsidRPr="00C952DD">
              <w:rPr>
                <w:rFonts w:ascii="Arial" w:hAnsi="Arial"/>
                <w:color w:val="000000"/>
                <w:sz w:val="20"/>
                <w:szCs w:val="20"/>
                <w:lang w:eastAsia="es-MX"/>
              </w:rPr>
              <w:t xml:space="preserve">1.00 </w:t>
            </w:r>
          </w:p>
        </w:tc>
      </w:tr>
      <w:tr w:rsidR="00D14CCF" w:rsidRPr="00C952DD" w14:paraId="298D12E9" w14:textId="77777777" w:rsidTr="001E13FC">
        <w:trPr>
          <w:jc w:val="center"/>
        </w:trPr>
        <w:tc>
          <w:tcPr>
            <w:tcW w:w="3736"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6AE73C13" w14:textId="4A339015" w:rsidR="00D14CCF" w:rsidRPr="00C952DD" w:rsidRDefault="00D14CCF" w:rsidP="00C952DD">
            <w:pPr>
              <w:spacing w:after="0" w:line="360" w:lineRule="auto"/>
              <w:jc w:val="both"/>
              <w:rPr>
                <w:rFonts w:ascii="Arial" w:hAnsi="Arial"/>
                <w:color w:val="000000"/>
                <w:sz w:val="20"/>
                <w:szCs w:val="20"/>
                <w:lang w:eastAsia="es-MX"/>
              </w:rPr>
            </w:pPr>
            <w:r w:rsidRPr="00C952DD">
              <w:rPr>
                <w:rFonts w:ascii="Arial" w:hAnsi="Arial"/>
                <w:b/>
                <w:color w:val="000000"/>
                <w:sz w:val="20"/>
                <w:szCs w:val="20"/>
                <w:lang w:eastAsia="es-MX"/>
              </w:rPr>
              <w:t>II.</w:t>
            </w:r>
            <w:r w:rsidRPr="00C952DD">
              <w:rPr>
                <w:rFonts w:ascii="Arial" w:hAnsi="Arial"/>
                <w:color w:val="000000"/>
                <w:sz w:val="20"/>
                <w:szCs w:val="20"/>
                <w:lang w:eastAsia="es-MX"/>
              </w:rPr>
              <w:t xml:space="preserve"> Copia certificada a partir de la </w:t>
            </w:r>
            <w:r w:rsidR="00DC7F1C" w:rsidRPr="00C952DD">
              <w:rPr>
                <w:rFonts w:ascii="Arial" w:hAnsi="Arial"/>
                <w:color w:val="000000"/>
                <w:sz w:val="20"/>
                <w:szCs w:val="20"/>
                <w:lang w:eastAsia="es-MX"/>
              </w:rPr>
              <w:t xml:space="preserve">vigésimo </w:t>
            </w:r>
            <w:r w:rsidRPr="00C952DD">
              <w:rPr>
                <w:rFonts w:ascii="Arial" w:hAnsi="Arial"/>
                <w:color w:val="000000"/>
                <w:sz w:val="20"/>
                <w:szCs w:val="20"/>
                <w:lang w:eastAsia="es-MX"/>
              </w:rPr>
              <w:t>primera hoja proporcionada por la Unidad de Transparencia.</w:t>
            </w:r>
          </w:p>
        </w:tc>
        <w:tc>
          <w:tcPr>
            <w:tcW w:w="1264"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33F71929" w14:textId="49CBA6EB" w:rsidR="00D14CCF" w:rsidRPr="00C952DD" w:rsidRDefault="00D14CCF" w:rsidP="00C952DD">
            <w:pPr>
              <w:tabs>
                <w:tab w:val="left" w:pos="1906"/>
              </w:tabs>
              <w:spacing w:after="0" w:line="360" w:lineRule="auto"/>
              <w:jc w:val="right"/>
              <w:rPr>
                <w:rFonts w:ascii="Arial" w:hAnsi="Arial"/>
                <w:color w:val="000000"/>
                <w:sz w:val="20"/>
                <w:szCs w:val="20"/>
                <w:lang w:eastAsia="es-MX"/>
              </w:rPr>
            </w:pPr>
            <w:r w:rsidRPr="00C952DD">
              <w:rPr>
                <w:rFonts w:ascii="Arial" w:hAnsi="Arial"/>
                <w:color w:val="000000"/>
                <w:sz w:val="20"/>
                <w:szCs w:val="20"/>
                <w:lang w:eastAsia="es-MX"/>
              </w:rPr>
              <w:t>$</w:t>
            </w:r>
            <w:r w:rsidR="001E13FC" w:rsidRPr="00C952DD">
              <w:rPr>
                <w:rFonts w:ascii="Arial" w:hAnsi="Arial"/>
                <w:color w:val="000000"/>
                <w:sz w:val="20"/>
                <w:szCs w:val="20"/>
                <w:lang w:eastAsia="es-MX"/>
              </w:rPr>
              <w:t xml:space="preserve">  </w:t>
            </w:r>
            <w:r w:rsidRPr="00C952DD">
              <w:rPr>
                <w:rFonts w:ascii="Arial" w:hAnsi="Arial"/>
                <w:color w:val="000000"/>
                <w:sz w:val="20"/>
                <w:szCs w:val="20"/>
                <w:lang w:eastAsia="es-MX"/>
              </w:rPr>
              <w:t>3.00</w:t>
            </w:r>
          </w:p>
        </w:tc>
      </w:tr>
      <w:tr w:rsidR="00D14CCF" w:rsidRPr="00C952DD" w14:paraId="7C08CE1F" w14:textId="77777777" w:rsidTr="001E13FC">
        <w:trPr>
          <w:jc w:val="center"/>
        </w:trPr>
        <w:tc>
          <w:tcPr>
            <w:tcW w:w="3736"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41B4665" w14:textId="77777777" w:rsidR="00D14CCF" w:rsidRPr="00C952DD" w:rsidRDefault="00D14CCF" w:rsidP="00C952DD">
            <w:pPr>
              <w:spacing w:after="0" w:line="360" w:lineRule="auto"/>
              <w:jc w:val="both"/>
              <w:rPr>
                <w:rFonts w:ascii="Arial" w:hAnsi="Arial"/>
                <w:color w:val="000000"/>
                <w:sz w:val="20"/>
                <w:szCs w:val="20"/>
                <w:lang w:val="pt-BR" w:eastAsia="es-MX"/>
              </w:rPr>
            </w:pPr>
            <w:r w:rsidRPr="00C952DD">
              <w:rPr>
                <w:rFonts w:ascii="Arial" w:hAnsi="Arial"/>
                <w:b/>
                <w:color w:val="000000"/>
                <w:sz w:val="20"/>
                <w:szCs w:val="20"/>
                <w:lang w:val="pt-BR" w:eastAsia="es-MX"/>
              </w:rPr>
              <w:t>III.</w:t>
            </w:r>
            <w:r w:rsidRPr="00C952DD">
              <w:rPr>
                <w:rFonts w:ascii="Arial" w:hAnsi="Arial"/>
                <w:color w:val="000000"/>
                <w:sz w:val="20"/>
                <w:szCs w:val="20"/>
                <w:lang w:val="pt-BR" w:eastAsia="es-MX"/>
              </w:rPr>
              <w:t xml:space="preserve"> Disco compacto o </w:t>
            </w:r>
            <w:proofErr w:type="spellStart"/>
            <w:r w:rsidRPr="00C952DD">
              <w:rPr>
                <w:rFonts w:ascii="Arial" w:hAnsi="Arial"/>
                <w:color w:val="000000"/>
                <w:sz w:val="20"/>
                <w:szCs w:val="20"/>
                <w:lang w:val="pt-BR" w:eastAsia="es-MX"/>
              </w:rPr>
              <w:t>multimedia</w:t>
            </w:r>
            <w:proofErr w:type="spellEnd"/>
            <w:r w:rsidRPr="00C952DD">
              <w:rPr>
                <w:rFonts w:ascii="Arial" w:hAnsi="Arial"/>
                <w:color w:val="000000"/>
                <w:sz w:val="20"/>
                <w:szCs w:val="20"/>
                <w:lang w:val="pt-BR" w:eastAsia="es-MX"/>
              </w:rPr>
              <w:t xml:space="preserve"> (CD ó DVD) </w:t>
            </w:r>
            <w:r w:rsidRPr="00C952DD">
              <w:rPr>
                <w:rFonts w:ascii="Arial" w:hAnsi="Arial"/>
                <w:color w:val="000000"/>
                <w:sz w:val="20"/>
                <w:szCs w:val="20"/>
                <w:lang w:eastAsia="es-MX"/>
              </w:rPr>
              <w:t>proporcionada por la Unidad de Transparencia.</w:t>
            </w:r>
          </w:p>
        </w:tc>
        <w:tc>
          <w:tcPr>
            <w:tcW w:w="1264"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D060C0B" w14:textId="77777777" w:rsidR="00D14CCF" w:rsidRPr="00C952DD" w:rsidRDefault="00D14CCF" w:rsidP="00C952DD">
            <w:pPr>
              <w:tabs>
                <w:tab w:val="left" w:pos="1906"/>
              </w:tabs>
              <w:spacing w:after="0" w:line="360" w:lineRule="auto"/>
              <w:jc w:val="right"/>
              <w:rPr>
                <w:rFonts w:ascii="Arial" w:hAnsi="Arial"/>
                <w:color w:val="000000"/>
                <w:sz w:val="20"/>
                <w:szCs w:val="20"/>
                <w:lang w:eastAsia="es-MX"/>
              </w:rPr>
            </w:pPr>
            <w:r w:rsidRPr="00C952DD">
              <w:rPr>
                <w:rFonts w:ascii="Arial" w:hAnsi="Arial"/>
                <w:color w:val="000000"/>
                <w:sz w:val="20"/>
                <w:szCs w:val="20"/>
                <w:lang w:eastAsia="es-MX"/>
              </w:rPr>
              <w:t xml:space="preserve">$10.00 </w:t>
            </w:r>
          </w:p>
        </w:tc>
      </w:tr>
      <w:tr w:rsidR="006E2642" w:rsidRPr="00C952DD" w14:paraId="259D9CF0" w14:textId="77777777" w:rsidTr="001E13FC">
        <w:trPr>
          <w:jc w:val="center"/>
        </w:trPr>
        <w:tc>
          <w:tcPr>
            <w:tcW w:w="3736"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52E93D16" w14:textId="4E8B7BD9" w:rsidR="006E2642" w:rsidRPr="006E2642" w:rsidRDefault="006E2642" w:rsidP="00C952DD">
            <w:pPr>
              <w:spacing w:after="0" w:line="360" w:lineRule="auto"/>
              <w:jc w:val="both"/>
              <w:rPr>
                <w:rFonts w:ascii="Arial" w:hAnsi="Arial"/>
                <w:color w:val="000000"/>
                <w:sz w:val="20"/>
                <w:szCs w:val="20"/>
                <w:lang w:val="pt-BR" w:eastAsia="es-MX"/>
              </w:rPr>
            </w:pPr>
            <w:r>
              <w:rPr>
                <w:rFonts w:ascii="Arial" w:hAnsi="Arial"/>
                <w:b/>
                <w:color w:val="000000"/>
                <w:sz w:val="20"/>
                <w:szCs w:val="20"/>
                <w:lang w:val="pt-BR" w:eastAsia="es-MX"/>
              </w:rPr>
              <w:t xml:space="preserve">IV. </w:t>
            </w:r>
            <w:r>
              <w:rPr>
                <w:rFonts w:ascii="Arial" w:hAnsi="Arial"/>
                <w:color w:val="000000"/>
                <w:sz w:val="20"/>
                <w:szCs w:val="20"/>
                <w:lang w:val="pt-BR" w:eastAsia="es-MX"/>
              </w:rPr>
              <w:t xml:space="preserve">Memoria </w:t>
            </w:r>
            <w:proofErr w:type="spellStart"/>
            <w:r>
              <w:rPr>
                <w:rFonts w:ascii="Arial" w:hAnsi="Arial"/>
                <w:color w:val="000000"/>
                <w:sz w:val="20"/>
                <w:szCs w:val="20"/>
                <w:lang w:val="pt-BR" w:eastAsia="es-MX"/>
              </w:rPr>
              <w:t>extraible</w:t>
            </w:r>
            <w:proofErr w:type="spellEnd"/>
            <w:r>
              <w:rPr>
                <w:rFonts w:ascii="Arial" w:hAnsi="Arial"/>
                <w:color w:val="000000"/>
                <w:sz w:val="20"/>
                <w:szCs w:val="20"/>
                <w:lang w:val="pt-BR" w:eastAsia="es-MX"/>
              </w:rPr>
              <w:t xml:space="preserve"> USB </w:t>
            </w:r>
          </w:p>
        </w:tc>
        <w:tc>
          <w:tcPr>
            <w:tcW w:w="1264"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58D95BA5" w14:textId="5A7D73BB" w:rsidR="006E2642" w:rsidRPr="00C952DD" w:rsidRDefault="006E2642" w:rsidP="00C952DD">
            <w:pPr>
              <w:tabs>
                <w:tab w:val="left" w:pos="1906"/>
              </w:tabs>
              <w:spacing w:after="0" w:line="360" w:lineRule="auto"/>
              <w:jc w:val="right"/>
              <w:rPr>
                <w:rFonts w:ascii="Arial" w:hAnsi="Arial"/>
                <w:color w:val="000000"/>
                <w:sz w:val="20"/>
                <w:szCs w:val="20"/>
                <w:lang w:eastAsia="es-MX"/>
              </w:rPr>
            </w:pPr>
            <w:r>
              <w:rPr>
                <w:rFonts w:ascii="Arial" w:hAnsi="Arial"/>
                <w:color w:val="000000"/>
                <w:sz w:val="20"/>
                <w:szCs w:val="20"/>
                <w:lang w:eastAsia="es-MX"/>
              </w:rPr>
              <w:t>$100.00</w:t>
            </w:r>
          </w:p>
        </w:tc>
      </w:tr>
    </w:tbl>
    <w:p w14:paraId="78D86A14" w14:textId="77777777" w:rsidR="00D14CCF" w:rsidRDefault="00D14CCF" w:rsidP="00C952DD">
      <w:pPr>
        <w:spacing w:after="0" w:line="360" w:lineRule="auto"/>
        <w:rPr>
          <w:rFonts w:ascii="Arial" w:hAnsi="Arial"/>
          <w:sz w:val="20"/>
          <w:szCs w:val="20"/>
        </w:rPr>
      </w:pPr>
    </w:p>
    <w:p w14:paraId="6FBCE086" w14:textId="77777777" w:rsidR="0022024E" w:rsidRDefault="0022024E" w:rsidP="00C952DD">
      <w:pPr>
        <w:spacing w:after="0" w:line="360" w:lineRule="auto"/>
        <w:rPr>
          <w:rFonts w:ascii="Arial" w:hAnsi="Arial"/>
          <w:sz w:val="20"/>
          <w:szCs w:val="20"/>
        </w:rPr>
      </w:pPr>
    </w:p>
    <w:p w14:paraId="3BFE5676" w14:textId="77777777" w:rsidR="0022024E" w:rsidRPr="00C952DD" w:rsidRDefault="0022024E" w:rsidP="00C952DD">
      <w:pPr>
        <w:spacing w:after="0" w:line="360" w:lineRule="auto"/>
        <w:rPr>
          <w:rFonts w:ascii="Arial" w:hAnsi="Arial"/>
          <w:sz w:val="20"/>
          <w:szCs w:val="20"/>
        </w:rPr>
      </w:pPr>
    </w:p>
    <w:p w14:paraId="216A73FC" w14:textId="4E516D81" w:rsidR="007F4000" w:rsidRPr="00C952DD" w:rsidRDefault="007F4000" w:rsidP="00C952DD">
      <w:pPr>
        <w:spacing w:after="0" w:line="360" w:lineRule="auto"/>
        <w:jc w:val="center"/>
        <w:rPr>
          <w:rFonts w:ascii="Arial" w:hAnsi="Arial"/>
          <w:b/>
          <w:sz w:val="20"/>
          <w:szCs w:val="20"/>
        </w:rPr>
      </w:pPr>
      <w:r w:rsidRPr="00C952DD">
        <w:rPr>
          <w:rFonts w:ascii="Arial" w:hAnsi="Arial"/>
          <w:b/>
          <w:sz w:val="20"/>
          <w:szCs w:val="20"/>
        </w:rPr>
        <w:t>CAP</w:t>
      </w:r>
      <w:r w:rsidR="001E13FC" w:rsidRPr="00C952DD">
        <w:rPr>
          <w:rFonts w:ascii="Arial" w:hAnsi="Arial"/>
          <w:b/>
          <w:sz w:val="20"/>
          <w:szCs w:val="20"/>
        </w:rPr>
        <w:t>Í</w:t>
      </w:r>
      <w:r w:rsidR="00D14CCF" w:rsidRPr="00C952DD">
        <w:rPr>
          <w:rFonts w:ascii="Arial" w:hAnsi="Arial"/>
          <w:b/>
          <w:sz w:val="20"/>
          <w:szCs w:val="20"/>
        </w:rPr>
        <w:t>TULO VII</w:t>
      </w:r>
    </w:p>
    <w:p w14:paraId="0BF0419F" w14:textId="77777777" w:rsidR="007F4000" w:rsidRPr="00C952DD" w:rsidRDefault="007F4000" w:rsidP="00C952DD">
      <w:pPr>
        <w:spacing w:after="0" w:line="360" w:lineRule="auto"/>
        <w:jc w:val="center"/>
        <w:rPr>
          <w:rFonts w:ascii="Arial" w:hAnsi="Arial"/>
          <w:b/>
          <w:sz w:val="20"/>
          <w:szCs w:val="20"/>
        </w:rPr>
      </w:pPr>
      <w:r w:rsidRPr="00C952DD">
        <w:rPr>
          <w:rFonts w:ascii="Arial" w:hAnsi="Arial"/>
          <w:b/>
          <w:sz w:val="20"/>
          <w:szCs w:val="20"/>
        </w:rPr>
        <w:t>Derechos por Servicio de Alumbrado Público</w:t>
      </w:r>
    </w:p>
    <w:p w14:paraId="1B1237A5" w14:textId="77777777" w:rsidR="007F4000" w:rsidRPr="00C952DD" w:rsidRDefault="007F4000" w:rsidP="00C952DD">
      <w:pPr>
        <w:pStyle w:val="Textoindependiente"/>
        <w:spacing w:before="0" w:line="360" w:lineRule="auto"/>
        <w:ind w:left="0"/>
        <w:jc w:val="both"/>
        <w:rPr>
          <w:rFonts w:ascii="Arial" w:hAnsi="Arial" w:cs="Arial"/>
          <w:b/>
          <w:sz w:val="20"/>
          <w:szCs w:val="20"/>
        </w:rPr>
      </w:pPr>
    </w:p>
    <w:p w14:paraId="37F1224D" w14:textId="0410A728" w:rsidR="002A1961" w:rsidRDefault="007F4000" w:rsidP="00C952DD">
      <w:pPr>
        <w:pStyle w:val="Textoindependiente"/>
        <w:spacing w:before="0" w:line="360" w:lineRule="auto"/>
        <w:ind w:left="0"/>
        <w:jc w:val="both"/>
        <w:rPr>
          <w:rFonts w:ascii="Arial" w:hAnsi="Arial" w:cs="Arial"/>
          <w:sz w:val="20"/>
          <w:szCs w:val="20"/>
        </w:rPr>
      </w:pPr>
      <w:r w:rsidRPr="00C952DD">
        <w:rPr>
          <w:rFonts w:ascii="Arial" w:hAnsi="Arial" w:cs="Arial"/>
          <w:b/>
          <w:sz w:val="20"/>
          <w:szCs w:val="20"/>
        </w:rPr>
        <w:t xml:space="preserve">Artículo 34.- </w:t>
      </w:r>
      <w:r w:rsidRPr="00C952DD">
        <w:rPr>
          <w:rFonts w:ascii="Arial" w:hAnsi="Arial" w:cs="Arial"/>
          <w:sz w:val="20"/>
          <w:szCs w:val="20"/>
        </w:rPr>
        <w:t>El derecho por el servicio de alumbrado público será el que resulte de aplicar la tarifa que se describe en la Ley de Hacienda del Municipio de San Felipe,</w:t>
      </w:r>
      <w:r w:rsidR="0011593E" w:rsidRPr="00C952DD">
        <w:rPr>
          <w:rFonts w:ascii="Arial" w:hAnsi="Arial" w:cs="Arial"/>
          <w:sz w:val="20"/>
          <w:szCs w:val="20"/>
        </w:rPr>
        <w:t xml:space="preserve"> </w:t>
      </w:r>
      <w:r w:rsidR="00795C42" w:rsidRPr="00C952DD">
        <w:rPr>
          <w:rFonts w:ascii="Arial" w:hAnsi="Arial" w:cs="Arial"/>
          <w:sz w:val="20"/>
          <w:szCs w:val="20"/>
        </w:rPr>
        <w:t>Yucatán.</w:t>
      </w:r>
    </w:p>
    <w:p w14:paraId="4A322376" w14:textId="77777777" w:rsidR="00260DE8" w:rsidRPr="00C952DD" w:rsidRDefault="00260DE8" w:rsidP="00C952DD">
      <w:pPr>
        <w:pStyle w:val="Textoindependiente"/>
        <w:spacing w:before="0" w:line="360" w:lineRule="auto"/>
        <w:ind w:left="0"/>
        <w:jc w:val="both"/>
        <w:rPr>
          <w:rFonts w:ascii="Arial" w:hAnsi="Arial" w:cs="Arial"/>
          <w:sz w:val="20"/>
          <w:szCs w:val="20"/>
        </w:rPr>
      </w:pPr>
    </w:p>
    <w:p w14:paraId="1A53BD50" w14:textId="1D55F076" w:rsidR="007F4000" w:rsidRPr="00C952DD" w:rsidRDefault="001E13FC" w:rsidP="00C952DD">
      <w:pPr>
        <w:pStyle w:val="Textoindependiente"/>
        <w:spacing w:before="0" w:line="360" w:lineRule="auto"/>
        <w:ind w:left="0"/>
        <w:jc w:val="center"/>
        <w:rPr>
          <w:rFonts w:ascii="Arial" w:hAnsi="Arial" w:cs="Arial"/>
          <w:b/>
          <w:sz w:val="20"/>
          <w:szCs w:val="20"/>
        </w:rPr>
      </w:pPr>
      <w:r w:rsidRPr="00C952DD">
        <w:rPr>
          <w:rFonts w:ascii="Arial" w:hAnsi="Arial" w:cs="Arial"/>
          <w:b/>
          <w:sz w:val="20"/>
          <w:szCs w:val="20"/>
        </w:rPr>
        <w:t>CAPÍ</w:t>
      </w:r>
      <w:r w:rsidR="00D14CCF" w:rsidRPr="00C952DD">
        <w:rPr>
          <w:rFonts w:ascii="Arial" w:hAnsi="Arial" w:cs="Arial"/>
          <w:b/>
          <w:sz w:val="20"/>
          <w:szCs w:val="20"/>
        </w:rPr>
        <w:t>TULO VIII</w:t>
      </w:r>
    </w:p>
    <w:p w14:paraId="19925412" w14:textId="77777777" w:rsidR="007F4000" w:rsidRPr="00C952DD" w:rsidRDefault="007F4000" w:rsidP="00C952DD">
      <w:pPr>
        <w:spacing w:after="0" w:line="360" w:lineRule="auto"/>
        <w:jc w:val="center"/>
        <w:rPr>
          <w:rFonts w:ascii="Arial" w:hAnsi="Arial"/>
          <w:b/>
          <w:sz w:val="20"/>
          <w:szCs w:val="20"/>
        </w:rPr>
      </w:pPr>
      <w:r w:rsidRPr="00C952DD">
        <w:rPr>
          <w:rFonts w:ascii="Arial" w:hAnsi="Arial"/>
          <w:b/>
          <w:sz w:val="20"/>
          <w:szCs w:val="20"/>
        </w:rPr>
        <w:t>Derechos por los Servicios de Vigilancia</w:t>
      </w:r>
    </w:p>
    <w:p w14:paraId="1DAFFE3F" w14:textId="77777777" w:rsidR="007F4000" w:rsidRPr="00C952DD" w:rsidRDefault="007F4000" w:rsidP="00C952DD">
      <w:pPr>
        <w:spacing w:after="0" w:line="360" w:lineRule="auto"/>
        <w:jc w:val="center"/>
        <w:rPr>
          <w:rFonts w:ascii="Arial" w:hAnsi="Arial"/>
          <w:b/>
          <w:sz w:val="20"/>
          <w:szCs w:val="20"/>
        </w:rPr>
      </w:pPr>
    </w:p>
    <w:p w14:paraId="03B98A36" w14:textId="0354A554" w:rsidR="007F4000" w:rsidRPr="00C952DD" w:rsidRDefault="00380760" w:rsidP="00C952DD">
      <w:pPr>
        <w:pStyle w:val="Textoindependiente"/>
        <w:spacing w:before="0" w:line="360" w:lineRule="auto"/>
        <w:ind w:left="0"/>
        <w:jc w:val="both"/>
        <w:rPr>
          <w:rFonts w:ascii="Arial" w:hAnsi="Arial" w:cs="Arial"/>
          <w:sz w:val="20"/>
          <w:szCs w:val="20"/>
        </w:rPr>
      </w:pPr>
      <w:r w:rsidRPr="00C952DD">
        <w:rPr>
          <w:rFonts w:ascii="Arial" w:hAnsi="Arial" w:cs="Arial"/>
          <w:b/>
          <w:sz w:val="20"/>
          <w:szCs w:val="20"/>
        </w:rPr>
        <w:t xml:space="preserve">Artículo 35.- </w:t>
      </w:r>
      <w:r w:rsidR="007F4000" w:rsidRPr="00C952DD">
        <w:rPr>
          <w:rFonts w:ascii="Arial" w:hAnsi="Arial" w:cs="Arial"/>
          <w:sz w:val="20"/>
          <w:szCs w:val="20"/>
        </w:rPr>
        <w:t>Este derecho se pagará con base a la Unidad de Medi</w:t>
      </w:r>
      <w:r w:rsidR="00A64C58" w:rsidRPr="00C952DD">
        <w:rPr>
          <w:rFonts w:ascii="Arial" w:hAnsi="Arial" w:cs="Arial"/>
          <w:sz w:val="20"/>
          <w:szCs w:val="20"/>
        </w:rPr>
        <w:t xml:space="preserve">da y Actualización; de acuerdo </w:t>
      </w:r>
      <w:r w:rsidR="007F4000" w:rsidRPr="00C952DD">
        <w:rPr>
          <w:rFonts w:ascii="Arial" w:hAnsi="Arial" w:cs="Arial"/>
          <w:sz w:val="20"/>
          <w:szCs w:val="20"/>
        </w:rPr>
        <w:t>a la siguiente</w:t>
      </w:r>
      <w:r w:rsidR="0011593E" w:rsidRPr="00C952DD">
        <w:rPr>
          <w:rFonts w:ascii="Arial" w:hAnsi="Arial" w:cs="Arial"/>
          <w:sz w:val="20"/>
          <w:szCs w:val="20"/>
        </w:rPr>
        <w:t xml:space="preserve"> </w:t>
      </w:r>
      <w:r w:rsidR="007F4000" w:rsidRPr="00C952DD">
        <w:rPr>
          <w:rFonts w:ascii="Arial" w:hAnsi="Arial" w:cs="Arial"/>
          <w:sz w:val="20"/>
          <w:szCs w:val="20"/>
        </w:rPr>
        <w:t>tarifa:</w:t>
      </w:r>
    </w:p>
    <w:p w14:paraId="7FF7EC7D" w14:textId="77777777" w:rsidR="00D14CCF" w:rsidRPr="00C952DD" w:rsidRDefault="00D14CCF" w:rsidP="00C952DD">
      <w:pPr>
        <w:pStyle w:val="Textoindependiente"/>
        <w:spacing w:before="0" w:line="360" w:lineRule="auto"/>
        <w:ind w:left="0"/>
        <w:jc w:val="both"/>
        <w:rPr>
          <w:rFonts w:ascii="Arial" w:hAnsi="Arial" w:cs="Arial"/>
          <w:sz w:val="20"/>
          <w:szCs w:val="20"/>
        </w:rPr>
      </w:pPr>
    </w:p>
    <w:p w14:paraId="6538846C" w14:textId="20E671DF" w:rsidR="007F4000" w:rsidRPr="00C952DD" w:rsidRDefault="007F4000" w:rsidP="00C952DD">
      <w:pPr>
        <w:pStyle w:val="Textoindependiente"/>
        <w:spacing w:before="0" w:line="360" w:lineRule="auto"/>
        <w:ind w:left="0"/>
        <w:jc w:val="both"/>
        <w:rPr>
          <w:rFonts w:ascii="Arial" w:hAnsi="Arial" w:cs="Arial"/>
          <w:sz w:val="20"/>
          <w:szCs w:val="20"/>
        </w:rPr>
      </w:pPr>
      <w:r w:rsidRPr="00C952DD">
        <w:rPr>
          <w:rFonts w:ascii="Arial" w:hAnsi="Arial" w:cs="Arial"/>
          <w:b/>
          <w:sz w:val="20"/>
          <w:szCs w:val="20"/>
        </w:rPr>
        <w:lastRenderedPageBreak/>
        <w:t xml:space="preserve">I.- </w:t>
      </w:r>
      <w:r w:rsidRPr="00C952DD">
        <w:rPr>
          <w:rFonts w:ascii="Arial" w:hAnsi="Arial" w:cs="Arial"/>
          <w:sz w:val="20"/>
          <w:szCs w:val="20"/>
        </w:rPr>
        <w:t xml:space="preserve">En fiestas de carácter social, exposiciones, asambleas y  </w:t>
      </w:r>
      <w:r w:rsidRPr="0022024E">
        <w:rPr>
          <w:rFonts w:ascii="Arial" w:hAnsi="Arial" w:cs="Arial"/>
          <w:sz w:val="20"/>
          <w:szCs w:val="20"/>
        </w:rPr>
        <w:t>demás  eventos  análogos,  en  general,</w:t>
      </w:r>
      <w:r w:rsidRPr="00C952DD">
        <w:rPr>
          <w:rFonts w:ascii="Arial" w:hAnsi="Arial" w:cs="Arial"/>
          <w:sz w:val="20"/>
          <w:szCs w:val="20"/>
        </w:rPr>
        <w:t xml:space="preserve"> una cuota equivalente a 4 veces la Unidad de Medida y Actualización por comisionado por cada jornada de 5 horas,</w:t>
      </w:r>
      <w:r w:rsidR="0011593E" w:rsidRPr="00C952DD">
        <w:rPr>
          <w:rFonts w:ascii="Arial" w:hAnsi="Arial" w:cs="Arial"/>
          <w:sz w:val="20"/>
          <w:szCs w:val="20"/>
        </w:rPr>
        <w:t xml:space="preserve"> </w:t>
      </w:r>
      <w:r w:rsidRPr="00C952DD">
        <w:rPr>
          <w:rFonts w:ascii="Arial" w:hAnsi="Arial" w:cs="Arial"/>
          <w:sz w:val="20"/>
          <w:szCs w:val="20"/>
        </w:rPr>
        <w:t>y</w:t>
      </w:r>
    </w:p>
    <w:p w14:paraId="128C0C2B" w14:textId="77777777" w:rsidR="00DC7F1C" w:rsidRPr="00C952DD" w:rsidRDefault="00DC7F1C" w:rsidP="00C952DD">
      <w:pPr>
        <w:pStyle w:val="Textoindependiente"/>
        <w:spacing w:before="0" w:line="360" w:lineRule="auto"/>
        <w:ind w:left="0"/>
        <w:jc w:val="both"/>
        <w:rPr>
          <w:rFonts w:ascii="Arial" w:hAnsi="Arial" w:cs="Arial"/>
          <w:sz w:val="20"/>
          <w:szCs w:val="20"/>
        </w:rPr>
      </w:pPr>
    </w:p>
    <w:p w14:paraId="443D1DBE" w14:textId="26334A55" w:rsidR="009538DF" w:rsidRPr="00C952DD" w:rsidRDefault="007F4000" w:rsidP="00C952DD">
      <w:pPr>
        <w:pStyle w:val="Textoindependiente"/>
        <w:spacing w:before="0" w:line="360" w:lineRule="auto"/>
        <w:ind w:left="0"/>
        <w:jc w:val="both"/>
        <w:rPr>
          <w:rFonts w:ascii="Arial" w:hAnsi="Arial" w:cs="Arial"/>
          <w:sz w:val="20"/>
          <w:szCs w:val="20"/>
        </w:rPr>
      </w:pPr>
      <w:r w:rsidRPr="00C952DD">
        <w:rPr>
          <w:rFonts w:ascii="Arial" w:hAnsi="Arial" w:cs="Arial"/>
          <w:b/>
          <w:sz w:val="20"/>
          <w:szCs w:val="20"/>
        </w:rPr>
        <w:t xml:space="preserve">II.- </w:t>
      </w:r>
      <w:r w:rsidRPr="00C952DD">
        <w:rPr>
          <w:rFonts w:ascii="Arial" w:hAnsi="Arial" w:cs="Arial"/>
          <w:sz w:val="20"/>
          <w:szCs w:val="20"/>
        </w:rPr>
        <w:t>En las centrales y terminales de autobuses, centros deportivos, empresas, instituciones y con particulares, una cuota equivalente a 5 veces la Unidad de Medida y Actualización por Comisionado, por cada jornada de 5</w:t>
      </w:r>
      <w:r w:rsidR="0011593E" w:rsidRPr="00C952DD">
        <w:rPr>
          <w:rFonts w:ascii="Arial" w:hAnsi="Arial" w:cs="Arial"/>
          <w:sz w:val="20"/>
          <w:szCs w:val="20"/>
        </w:rPr>
        <w:t xml:space="preserve"> </w:t>
      </w:r>
      <w:r w:rsidRPr="00C952DD">
        <w:rPr>
          <w:rFonts w:ascii="Arial" w:hAnsi="Arial" w:cs="Arial"/>
          <w:sz w:val="20"/>
          <w:szCs w:val="20"/>
        </w:rPr>
        <w:t>horas.</w:t>
      </w:r>
    </w:p>
    <w:p w14:paraId="77AADB2F" w14:textId="77777777" w:rsidR="007F4000" w:rsidRPr="00C952DD" w:rsidRDefault="007F4000" w:rsidP="00C952DD">
      <w:pPr>
        <w:pStyle w:val="Textoindependiente"/>
        <w:spacing w:before="0" w:line="360" w:lineRule="auto"/>
        <w:ind w:left="0"/>
        <w:jc w:val="both"/>
        <w:rPr>
          <w:rFonts w:ascii="Arial" w:hAnsi="Arial" w:cs="Arial"/>
          <w:sz w:val="20"/>
          <w:szCs w:val="20"/>
        </w:rPr>
      </w:pPr>
    </w:p>
    <w:p w14:paraId="70A7A01E" w14:textId="08BC6162" w:rsidR="007F4000" w:rsidRPr="00C952DD" w:rsidRDefault="001E13FC" w:rsidP="00C952DD">
      <w:pPr>
        <w:spacing w:after="0" w:line="360" w:lineRule="auto"/>
        <w:jc w:val="center"/>
        <w:rPr>
          <w:rFonts w:ascii="Arial" w:hAnsi="Arial"/>
          <w:b/>
          <w:sz w:val="20"/>
          <w:szCs w:val="20"/>
        </w:rPr>
      </w:pPr>
      <w:r w:rsidRPr="00C952DD">
        <w:rPr>
          <w:rFonts w:ascii="Arial" w:hAnsi="Arial"/>
          <w:b/>
          <w:sz w:val="20"/>
          <w:szCs w:val="20"/>
        </w:rPr>
        <w:t>CAPÍ</w:t>
      </w:r>
      <w:r w:rsidR="007F4000" w:rsidRPr="00C952DD">
        <w:rPr>
          <w:rFonts w:ascii="Arial" w:hAnsi="Arial"/>
          <w:b/>
          <w:sz w:val="20"/>
          <w:szCs w:val="20"/>
        </w:rPr>
        <w:t xml:space="preserve">TULO </w:t>
      </w:r>
      <w:r w:rsidR="0032263C" w:rsidRPr="00C952DD">
        <w:rPr>
          <w:rFonts w:ascii="Arial" w:hAnsi="Arial"/>
          <w:b/>
          <w:sz w:val="20"/>
          <w:szCs w:val="20"/>
        </w:rPr>
        <w:t>I</w:t>
      </w:r>
      <w:r w:rsidR="007F4000" w:rsidRPr="00C952DD">
        <w:rPr>
          <w:rFonts w:ascii="Arial" w:hAnsi="Arial"/>
          <w:b/>
          <w:sz w:val="20"/>
          <w:szCs w:val="20"/>
        </w:rPr>
        <w:t>X</w:t>
      </w:r>
    </w:p>
    <w:p w14:paraId="69B69D73" w14:textId="77777777" w:rsidR="007F4000" w:rsidRPr="00C952DD" w:rsidRDefault="007F4000" w:rsidP="00C952DD">
      <w:pPr>
        <w:spacing w:after="0" w:line="360" w:lineRule="auto"/>
        <w:jc w:val="center"/>
        <w:rPr>
          <w:rFonts w:ascii="Arial" w:hAnsi="Arial"/>
          <w:b/>
          <w:sz w:val="20"/>
          <w:szCs w:val="20"/>
        </w:rPr>
      </w:pPr>
      <w:r w:rsidRPr="00C952DD">
        <w:rPr>
          <w:rFonts w:ascii="Arial" w:hAnsi="Arial"/>
          <w:b/>
          <w:sz w:val="20"/>
          <w:szCs w:val="20"/>
        </w:rPr>
        <w:t>Derechos por Servicios de Rastro</w:t>
      </w:r>
    </w:p>
    <w:p w14:paraId="1DC33D0A" w14:textId="77777777" w:rsidR="007F4000" w:rsidRPr="00C952DD" w:rsidRDefault="007F4000" w:rsidP="00C952DD">
      <w:pPr>
        <w:pStyle w:val="Textoindependiente"/>
        <w:spacing w:before="0" w:line="360" w:lineRule="auto"/>
        <w:ind w:left="0"/>
        <w:jc w:val="both"/>
        <w:rPr>
          <w:rFonts w:ascii="Arial" w:hAnsi="Arial" w:cs="Arial"/>
          <w:b/>
          <w:sz w:val="20"/>
          <w:szCs w:val="20"/>
        </w:rPr>
      </w:pPr>
    </w:p>
    <w:p w14:paraId="66097090" w14:textId="77777777" w:rsidR="007F4000" w:rsidRPr="00C952DD" w:rsidRDefault="007F4000" w:rsidP="00C952DD">
      <w:pPr>
        <w:pStyle w:val="Textoindependiente"/>
        <w:spacing w:before="0" w:line="360" w:lineRule="auto"/>
        <w:ind w:left="0"/>
        <w:jc w:val="both"/>
        <w:rPr>
          <w:rFonts w:ascii="Arial" w:hAnsi="Arial" w:cs="Arial"/>
          <w:sz w:val="20"/>
          <w:szCs w:val="20"/>
        </w:rPr>
      </w:pPr>
      <w:r w:rsidRPr="00C952DD">
        <w:rPr>
          <w:rFonts w:ascii="Arial" w:hAnsi="Arial" w:cs="Arial"/>
          <w:b/>
          <w:sz w:val="20"/>
          <w:szCs w:val="20"/>
        </w:rPr>
        <w:t xml:space="preserve">Artículo 36.- </w:t>
      </w:r>
      <w:r w:rsidRPr="00C952DD">
        <w:rPr>
          <w:rFonts w:ascii="Arial" w:hAnsi="Arial" w:cs="Arial"/>
          <w:sz w:val="20"/>
          <w:szCs w:val="20"/>
        </w:rPr>
        <w:t>Son objeto de este derecho de transporte, de matanza, guarda en corrales, pesaje en básculas propiedad del Municipio e inspección de animales por parte de la autoridad municipal.</w:t>
      </w:r>
    </w:p>
    <w:p w14:paraId="13302C8A" w14:textId="77777777" w:rsidR="00A64C58" w:rsidRPr="00C952DD" w:rsidRDefault="00A64C58" w:rsidP="00C952DD">
      <w:pPr>
        <w:pStyle w:val="Textoindependiente"/>
        <w:spacing w:before="0" w:line="360" w:lineRule="auto"/>
        <w:ind w:left="0"/>
        <w:jc w:val="both"/>
        <w:rPr>
          <w:rFonts w:ascii="Arial" w:hAnsi="Arial" w:cs="Arial"/>
          <w:sz w:val="20"/>
          <w:szCs w:val="20"/>
        </w:rPr>
      </w:pPr>
    </w:p>
    <w:p w14:paraId="3A297703" w14:textId="77777777" w:rsidR="007F4000" w:rsidRPr="00C952DD" w:rsidRDefault="007F4000" w:rsidP="00C952DD">
      <w:pPr>
        <w:pStyle w:val="Textoindependiente"/>
        <w:spacing w:before="0" w:line="360" w:lineRule="auto"/>
        <w:ind w:left="0"/>
        <w:jc w:val="both"/>
        <w:rPr>
          <w:rFonts w:ascii="Arial" w:hAnsi="Arial" w:cs="Arial"/>
          <w:sz w:val="20"/>
          <w:szCs w:val="20"/>
        </w:rPr>
      </w:pPr>
      <w:r w:rsidRPr="00C952DD">
        <w:rPr>
          <w:rFonts w:ascii="Arial" w:hAnsi="Arial" w:cs="Arial"/>
          <w:sz w:val="20"/>
          <w:szCs w:val="20"/>
        </w:rPr>
        <w:t>Los derechos por la autorización de la matanza de ganado, se pagarán de acuerdo a la siguiente tarifa:</w:t>
      </w:r>
    </w:p>
    <w:p w14:paraId="63C76F80" w14:textId="77777777" w:rsidR="00D14CCF" w:rsidRPr="00C952DD" w:rsidRDefault="00D14CCF" w:rsidP="00C952DD">
      <w:pPr>
        <w:pStyle w:val="Textoindependiente"/>
        <w:spacing w:before="0" w:line="360" w:lineRule="auto"/>
        <w:ind w:left="0"/>
        <w:jc w:val="both"/>
        <w:rPr>
          <w:rFonts w:ascii="Arial" w:hAnsi="Arial" w:cs="Arial"/>
          <w:sz w:val="20"/>
          <w:szCs w:val="20"/>
        </w:rPr>
      </w:pPr>
    </w:p>
    <w:tbl>
      <w:tblPr>
        <w:tblW w:w="90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40"/>
        <w:gridCol w:w="2160"/>
      </w:tblGrid>
      <w:tr w:rsidR="007F4000" w:rsidRPr="00C952DD" w14:paraId="2940B139" w14:textId="77777777" w:rsidTr="00EB6FBF">
        <w:trPr>
          <w:trHeight w:val="359"/>
        </w:trPr>
        <w:tc>
          <w:tcPr>
            <w:tcW w:w="6840" w:type="dxa"/>
            <w:shd w:val="clear" w:color="auto" w:fill="auto"/>
          </w:tcPr>
          <w:p w14:paraId="750D714A" w14:textId="77777777" w:rsidR="007F4000" w:rsidRPr="00C952DD" w:rsidRDefault="007F4000" w:rsidP="00C952DD">
            <w:pPr>
              <w:pStyle w:val="TableParagraph"/>
              <w:spacing w:line="360" w:lineRule="auto"/>
              <w:jc w:val="both"/>
              <w:rPr>
                <w:rFonts w:ascii="Arial" w:hAnsi="Arial" w:cs="Arial"/>
                <w:sz w:val="20"/>
                <w:szCs w:val="20"/>
              </w:rPr>
            </w:pPr>
            <w:r w:rsidRPr="00C952DD">
              <w:rPr>
                <w:rFonts w:ascii="Arial" w:hAnsi="Arial" w:cs="Arial"/>
                <w:b/>
                <w:sz w:val="20"/>
                <w:szCs w:val="20"/>
              </w:rPr>
              <w:t xml:space="preserve">I.- </w:t>
            </w:r>
            <w:r w:rsidRPr="00C952DD">
              <w:rPr>
                <w:rFonts w:ascii="Arial" w:hAnsi="Arial" w:cs="Arial"/>
                <w:sz w:val="20"/>
                <w:szCs w:val="20"/>
              </w:rPr>
              <w:t>Ganado vacuno.</w:t>
            </w:r>
          </w:p>
        </w:tc>
        <w:tc>
          <w:tcPr>
            <w:tcW w:w="2160" w:type="dxa"/>
            <w:shd w:val="clear" w:color="auto" w:fill="auto"/>
          </w:tcPr>
          <w:p w14:paraId="1FC02463" w14:textId="77777777" w:rsidR="007F4000" w:rsidRPr="00C952DD" w:rsidRDefault="007F4000" w:rsidP="00C952DD">
            <w:pPr>
              <w:pStyle w:val="TableParagraph"/>
              <w:spacing w:line="360" w:lineRule="auto"/>
              <w:jc w:val="right"/>
              <w:rPr>
                <w:rFonts w:ascii="Arial" w:hAnsi="Arial" w:cs="Arial"/>
                <w:sz w:val="20"/>
                <w:szCs w:val="20"/>
              </w:rPr>
            </w:pPr>
            <w:r w:rsidRPr="00C952DD">
              <w:rPr>
                <w:rFonts w:ascii="Arial" w:hAnsi="Arial" w:cs="Arial"/>
                <w:sz w:val="20"/>
                <w:szCs w:val="20"/>
              </w:rPr>
              <w:t>$ 30.00 por cabeza</w:t>
            </w:r>
          </w:p>
        </w:tc>
      </w:tr>
      <w:tr w:rsidR="007F4000" w:rsidRPr="00C952DD" w14:paraId="16464C57" w14:textId="77777777" w:rsidTr="00EB6FBF">
        <w:trPr>
          <w:trHeight w:val="360"/>
        </w:trPr>
        <w:tc>
          <w:tcPr>
            <w:tcW w:w="6840" w:type="dxa"/>
            <w:shd w:val="clear" w:color="auto" w:fill="auto"/>
          </w:tcPr>
          <w:p w14:paraId="31DBA795" w14:textId="77777777" w:rsidR="007F4000" w:rsidRPr="00C952DD" w:rsidRDefault="007F4000" w:rsidP="00C952DD">
            <w:pPr>
              <w:pStyle w:val="TableParagraph"/>
              <w:spacing w:line="360" w:lineRule="auto"/>
              <w:jc w:val="both"/>
              <w:rPr>
                <w:rFonts w:ascii="Arial" w:hAnsi="Arial" w:cs="Arial"/>
                <w:sz w:val="20"/>
                <w:szCs w:val="20"/>
              </w:rPr>
            </w:pPr>
            <w:r w:rsidRPr="00C952DD">
              <w:rPr>
                <w:rFonts w:ascii="Arial" w:hAnsi="Arial" w:cs="Arial"/>
                <w:b/>
                <w:sz w:val="20"/>
                <w:szCs w:val="20"/>
              </w:rPr>
              <w:t xml:space="preserve">II.- </w:t>
            </w:r>
            <w:r w:rsidRPr="00C952DD">
              <w:rPr>
                <w:rFonts w:ascii="Arial" w:hAnsi="Arial" w:cs="Arial"/>
                <w:sz w:val="20"/>
                <w:szCs w:val="20"/>
              </w:rPr>
              <w:t>Ganado porcino.</w:t>
            </w:r>
          </w:p>
        </w:tc>
        <w:tc>
          <w:tcPr>
            <w:tcW w:w="2160" w:type="dxa"/>
            <w:shd w:val="clear" w:color="auto" w:fill="auto"/>
          </w:tcPr>
          <w:p w14:paraId="52B8CABB" w14:textId="77777777" w:rsidR="007F4000" w:rsidRPr="00C952DD" w:rsidRDefault="007F4000" w:rsidP="00C952DD">
            <w:pPr>
              <w:pStyle w:val="TableParagraph"/>
              <w:spacing w:line="360" w:lineRule="auto"/>
              <w:jc w:val="right"/>
              <w:rPr>
                <w:rFonts w:ascii="Arial" w:hAnsi="Arial" w:cs="Arial"/>
                <w:sz w:val="20"/>
                <w:szCs w:val="20"/>
              </w:rPr>
            </w:pPr>
            <w:r w:rsidRPr="00C952DD">
              <w:rPr>
                <w:rFonts w:ascii="Arial" w:hAnsi="Arial" w:cs="Arial"/>
                <w:sz w:val="20"/>
                <w:szCs w:val="20"/>
              </w:rPr>
              <w:t>$ 40.00 por cabeza</w:t>
            </w:r>
          </w:p>
        </w:tc>
      </w:tr>
      <w:tr w:rsidR="007F4000" w:rsidRPr="00C952DD" w14:paraId="7829610E" w14:textId="77777777" w:rsidTr="00EB6FBF">
        <w:trPr>
          <w:trHeight w:val="359"/>
        </w:trPr>
        <w:tc>
          <w:tcPr>
            <w:tcW w:w="6840" w:type="dxa"/>
            <w:shd w:val="clear" w:color="auto" w:fill="auto"/>
          </w:tcPr>
          <w:p w14:paraId="21EB685E" w14:textId="77777777" w:rsidR="007F4000" w:rsidRPr="00C952DD" w:rsidRDefault="007F4000" w:rsidP="00C952DD">
            <w:pPr>
              <w:pStyle w:val="TableParagraph"/>
              <w:spacing w:line="360" w:lineRule="auto"/>
              <w:jc w:val="both"/>
              <w:rPr>
                <w:rFonts w:ascii="Arial" w:hAnsi="Arial" w:cs="Arial"/>
                <w:sz w:val="20"/>
                <w:szCs w:val="20"/>
              </w:rPr>
            </w:pPr>
            <w:r w:rsidRPr="00C952DD">
              <w:rPr>
                <w:rFonts w:ascii="Arial" w:hAnsi="Arial" w:cs="Arial"/>
                <w:b/>
                <w:sz w:val="20"/>
                <w:szCs w:val="20"/>
              </w:rPr>
              <w:t xml:space="preserve">III.- </w:t>
            </w:r>
            <w:r w:rsidRPr="00C952DD">
              <w:rPr>
                <w:rFonts w:ascii="Arial" w:hAnsi="Arial" w:cs="Arial"/>
                <w:sz w:val="20"/>
                <w:szCs w:val="20"/>
              </w:rPr>
              <w:t>Caprino.</w:t>
            </w:r>
          </w:p>
        </w:tc>
        <w:tc>
          <w:tcPr>
            <w:tcW w:w="2160" w:type="dxa"/>
            <w:shd w:val="clear" w:color="auto" w:fill="auto"/>
          </w:tcPr>
          <w:p w14:paraId="5F0FB1EB" w14:textId="77777777" w:rsidR="007F4000" w:rsidRPr="00C952DD" w:rsidRDefault="007F4000" w:rsidP="00C952DD">
            <w:pPr>
              <w:pStyle w:val="TableParagraph"/>
              <w:spacing w:line="360" w:lineRule="auto"/>
              <w:jc w:val="right"/>
              <w:rPr>
                <w:rFonts w:ascii="Arial" w:hAnsi="Arial" w:cs="Arial"/>
                <w:sz w:val="20"/>
                <w:szCs w:val="20"/>
              </w:rPr>
            </w:pPr>
            <w:r w:rsidRPr="00C952DD">
              <w:rPr>
                <w:rFonts w:ascii="Arial" w:hAnsi="Arial" w:cs="Arial"/>
                <w:sz w:val="20"/>
                <w:szCs w:val="20"/>
              </w:rPr>
              <w:t>$ 20.00 por cabeza</w:t>
            </w:r>
          </w:p>
        </w:tc>
      </w:tr>
    </w:tbl>
    <w:p w14:paraId="667D4A5F" w14:textId="77777777" w:rsidR="00D14CCF" w:rsidRPr="00C952DD" w:rsidRDefault="00D14CCF" w:rsidP="00C952DD">
      <w:pPr>
        <w:pStyle w:val="Textoindependiente"/>
        <w:spacing w:before="0" w:line="360" w:lineRule="auto"/>
        <w:ind w:left="0"/>
        <w:jc w:val="both"/>
        <w:rPr>
          <w:rFonts w:ascii="Arial" w:hAnsi="Arial" w:cs="Arial"/>
          <w:b/>
          <w:sz w:val="20"/>
          <w:szCs w:val="20"/>
        </w:rPr>
      </w:pPr>
    </w:p>
    <w:p w14:paraId="6F9B1B1D" w14:textId="2096BA6B" w:rsidR="007F4000" w:rsidRPr="00C952DD" w:rsidRDefault="007F4000" w:rsidP="00C952DD">
      <w:pPr>
        <w:pStyle w:val="Textoindependiente"/>
        <w:spacing w:before="0" w:line="360" w:lineRule="auto"/>
        <w:ind w:left="0"/>
        <w:jc w:val="both"/>
        <w:rPr>
          <w:rFonts w:ascii="Arial" w:hAnsi="Arial" w:cs="Arial"/>
          <w:sz w:val="20"/>
          <w:szCs w:val="20"/>
        </w:rPr>
      </w:pPr>
      <w:r w:rsidRPr="00C952DD">
        <w:rPr>
          <w:rFonts w:ascii="Arial" w:hAnsi="Arial" w:cs="Arial"/>
          <w:b/>
          <w:sz w:val="20"/>
          <w:szCs w:val="20"/>
        </w:rPr>
        <w:t xml:space="preserve">Artículo 37.- </w:t>
      </w:r>
      <w:r w:rsidRPr="00C952DD">
        <w:rPr>
          <w:rFonts w:ascii="Arial" w:hAnsi="Arial" w:cs="Arial"/>
          <w:sz w:val="20"/>
          <w:szCs w:val="20"/>
        </w:rPr>
        <w:t>Son objeto de este derecho la supervisión sanitaria efectuada por la  autoridad Municipal, para la autorización de matanza de animales fuera del rastro</w:t>
      </w:r>
      <w:r w:rsidR="0011593E" w:rsidRPr="00C952DD">
        <w:rPr>
          <w:rFonts w:ascii="Arial" w:hAnsi="Arial" w:cs="Arial"/>
          <w:sz w:val="20"/>
          <w:szCs w:val="20"/>
        </w:rPr>
        <w:t xml:space="preserve"> </w:t>
      </w:r>
      <w:r w:rsidRPr="00C952DD">
        <w:rPr>
          <w:rFonts w:ascii="Arial" w:hAnsi="Arial" w:cs="Arial"/>
          <w:sz w:val="20"/>
          <w:szCs w:val="20"/>
        </w:rPr>
        <w:t>municipal:</w:t>
      </w:r>
    </w:p>
    <w:p w14:paraId="2C6C2A5D" w14:textId="77777777" w:rsidR="00D14CCF" w:rsidRPr="00C952DD" w:rsidRDefault="00D14CCF" w:rsidP="00C952DD">
      <w:pPr>
        <w:pStyle w:val="Textoindependiente"/>
        <w:spacing w:before="0" w:line="360" w:lineRule="auto"/>
        <w:ind w:left="0"/>
        <w:jc w:val="both"/>
        <w:rPr>
          <w:rFonts w:ascii="Arial" w:hAnsi="Arial" w:cs="Arial"/>
          <w:sz w:val="20"/>
          <w:szCs w:val="20"/>
        </w:rPr>
      </w:pPr>
    </w:p>
    <w:tbl>
      <w:tblPr>
        <w:tblW w:w="90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40"/>
        <w:gridCol w:w="2160"/>
      </w:tblGrid>
      <w:tr w:rsidR="007F4000" w:rsidRPr="00C952DD" w14:paraId="2018752C" w14:textId="77777777" w:rsidTr="00EB6FBF">
        <w:trPr>
          <w:trHeight w:val="357"/>
        </w:trPr>
        <w:tc>
          <w:tcPr>
            <w:tcW w:w="6840" w:type="dxa"/>
            <w:shd w:val="clear" w:color="auto" w:fill="auto"/>
          </w:tcPr>
          <w:p w14:paraId="4CA1EAF4" w14:textId="77777777" w:rsidR="007F4000" w:rsidRPr="00C952DD" w:rsidRDefault="007F4000" w:rsidP="00C952DD">
            <w:pPr>
              <w:pStyle w:val="TableParagraph"/>
              <w:spacing w:line="360" w:lineRule="auto"/>
              <w:jc w:val="both"/>
              <w:rPr>
                <w:rFonts w:ascii="Arial" w:hAnsi="Arial" w:cs="Arial"/>
                <w:sz w:val="20"/>
                <w:szCs w:val="20"/>
              </w:rPr>
            </w:pPr>
            <w:r w:rsidRPr="00C952DD">
              <w:rPr>
                <w:rFonts w:ascii="Arial" w:hAnsi="Arial" w:cs="Arial"/>
                <w:b/>
                <w:sz w:val="20"/>
                <w:szCs w:val="20"/>
              </w:rPr>
              <w:t xml:space="preserve">I.- </w:t>
            </w:r>
            <w:r w:rsidRPr="00C952DD">
              <w:rPr>
                <w:rFonts w:ascii="Arial" w:hAnsi="Arial" w:cs="Arial"/>
                <w:sz w:val="20"/>
                <w:szCs w:val="20"/>
              </w:rPr>
              <w:t>Ganado vacuno.</w:t>
            </w:r>
          </w:p>
        </w:tc>
        <w:tc>
          <w:tcPr>
            <w:tcW w:w="2160" w:type="dxa"/>
            <w:shd w:val="clear" w:color="auto" w:fill="auto"/>
          </w:tcPr>
          <w:p w14:paraId="7ABF832E" w14:textId="77777777" w:rsidR="007F4000" w:rsidRPr="00C952DD" w:rsidRDefault="007F4000" w:rsidP="00C952DD">
            <w:pPr>
              <w:pStyle w:val="TableParagraph"/>
              <w:spacing w:line="360" w:lineRule="auto"/>
              <w:jc w:val="right"/>
              <w:rPr>
                <w:rFonts w:ascii="Arial" w:hAnsi="Arial" w:cs="Arial"/>
                <w:sz w:val="20"/>
                <w:szCs w:val="20"/>
              </w:rPr>
            </w:pPr>
            <w:r w:rsidRPr="00C952DD">
              <w:rPr>
                <w:rFonts w:ascii="Arial" w:hAnsi="Arial" w:cs="Arial"/>
                <w:sz w:val="20"/>
                <w:szCs w:val="20"/>
              </w:rPr>
              <w:t>$ 40.00 por cabeza</w:t>
            </w:r>
          </w:p>
        </w:tc>
      </w:tr>
      <w:tr w:rsidR="007F4000" w:rsidRPr="00C952DD" w14:paraId="76C6AECF" w14:textId="77777777" w:rsidTr="00EB6FBF">
        <w:trPr>
          <w:trHeight w:val="358"/>
        </w:trPr>
        <w:tc>
          <w:tcPr>
            <w:tcW w:w="6840" w:type="dxa"/>
            <w:shd w:val="clear" w:color="auto" w:fill="auto"/>
          </w:tcPr>
          <w:p w14:paraId="6553DD64" w14:textId="77777777" w:rsidR="007F4000" w:rsidRPr="00C952DD" w:rsidRDefault="007F4000" w:rsidP="00C952DD">
            <w:pPr>
              <w:pStyle w:val="TableParagraph"/>
              <w:spacing w:line="360" w:lineRule="auto"/>
              <w:jc w:val="both"/>
              <w:rPr>
                <w:rFonts w:ascii="Arial" w:hAnsi="Arial" w:cs="Arial"/>
                <w:sz w:val="20"/>
                <w:szCs w:val="20"/>
              </w:rPr>
            </w:pPr>
            <w:r w:rsidRPr="00C952DD">
              <w:rPr>
                <w:rFonts w:ascii="Arial" w:hAnsi="Arial" w:cs="Arial"/>
                <w:b/>
                <w:sz w:val="20"/>
                <w:szCs w:val="20"/>
              </w:rPr>
              <w:t xml:space="preserve">II.- </w:t>
            </w:r>
            <w:r w:rsidRPr="00C952DD">
              <w:rPr>
                <w:rFonts w:ascii="Arial" w:hAnsi="Arial" w:cs="Arial"/>
                <w:sz w:val="20"/>
                <w:szCs w:val="20"/>
              </w:rPr>
              <w:t>Ganado porcino.</w:t>
            </w:r>
          </w:p>
        </w:tc>
        <w:tc>
          <w:tcPr>
            <w:tcW w:w="2160" w:type="dxa"/>
            <w:shd w:val="clear" w:color="auto" w:fill="auto"/>
          </w:tcPr>
          <w:p w14:paraId="5D613F4F" w14:textId="77777777" w:rsidR="007F4000" w:rsidRPr="00C952DD" w:rsidRDefault="007F4000" w:rsidP="00C952DD">
            <w:pPr>
              <w:pStyle w:val="TableParagraph"/>
              <w:spacing w:line="360" w:lineRule="auto"/>
              <w:jc w:val="right"/>
              <w:rPr>
                <w:rFonts w:ascii="Arial" w:hAnsi="Arial" w:cs="Arial"/>
                <w:sz w:val="20"/>
                <w:szCs w:val="20"/>
              </w:rPr>
            </w:pPr>
            <w:r w:rsidRPr="00C952DD">
              <w:rPr>
                <w:rFonts w:ascii="Arial" w:hAnsi="Arial" w:cs="Arial"/>
                <w:sz w:val="20"/>
                <w:szCs w:val="20"/>
              </w:rPr>
              <w:t>$ 40.00 por cabeza</w:t>
            </w:r>
          </w:p>
        </w:tc>
      </w:tr>
      <w:tr w:rsidR="007F4000" w:rsidRPr="00C952DD" w14:paraId="0E97B6D9" w14:textId="77777777" w:rsidTr="00EB6FBF">
        <w:trPr>
          <w:trHeight w:val="358"/>
        </w:trPr>
        <w:tc>
          <w:tcPr>
            <w:tcW w:w="6840" w:type="dxa"/>
            <w:shd w:val="clear" w:color="auto" w:fill="auto"/>
          </w:tcPr>
          <w:p w14:paraId="3F2D37BB" w14:textId="77777777" w:rsidR="007F4000" w:rsidRPr="00C952DD" w:rsidRDefault="007F4000" w:rsidP="00C952DD">
            <w:pPr>
              <w:pStyle w:val="TableParagraph"/>
              <w:spacing w:line="360" w:lineRule="auto"/>
              <w:jc w:val="both"/>
              <w:rPr>
                <w:rFonts w:ascii="Arial" w:hAnsi="Arial" w:cs="Arial"/>
                <w:sz w:val="20"/>
                <w:szCs w:val="20"/>
              </w:rPr>
            </w:pPr>
            <w:r w:rsidRPr="00C952DD">
              <w:rPr>
                <w:rFonts w:ascii="Arial" w:hAnsi="Arial" w:cs="Arial"/>
                <w:b/>
                <w:sz w:val="20"/>
                <w:szCs w:val="20"/>
              </w:rPr>
              <w:t xml:space="preserve">III.- </w:t>
            </w:r>
            <w:r w:rsidRPr="00C952DD">
              <w:rPr>
                <w:rFonts w:ascii="Arial" w:hAnsi="Arial" w:cs="Arial"/>
                <w:sz w:val="20"/>
                <w:szCs w:val="20"/>
              </w:rPr>
              <w:t>Caprino.</w:t>
            </w:r>
          </w:p>
        </w:tc>
        <w:tc>
          <w:tcPr>
            <w:tcW w:w="2160" w:type="dxa"/>
            <w:shd w:val="clear" w:color="auto" w:fill="auto"/>
          </w:tcPr>
          <w:p w14:paraId="44BFD694" w14:textId="77777777" w:rsidR="007F4000" w:rsidRPr="00C952DD" w:rsidRDefault="007F4000" w:rsidP="00C952DD">
            <w:pPr>
              <w:pStyle w:val="TableParagraph"/>
              <w:spacing w:line="360" w:lineRule="auto"/>
              <w:jc w:val="right"/>
              <w:rPr>
                <w:rFonts w:ascii="Arial" w:hAnsi="Arial" w:cs="Arial"/>
                <w:sz w:val="20"/>
                <w:szCs w:val="20"/>
              </w:rPr>
            </w:pPr>
            <w:r w:rsidRPr="00C952DD">
              <w:rPr>
                <w:rFonts w:ascii="Arial" w:hAnsi="Arial" w:cs="Arial"/>
                <w:sz w:val="20"/>
                <w:szCs w:val="20"/>
              </w:rPr>
              <w:t>$ 40.00 por cabeza</w:t>
            </w:r>
          </w:p>
        </w:tc>
      </w:tr>
    </w:tbl>
    <w:p w14:paraId="6D4E5675" w14:textId="77777777" w:rsidR="00800FF7" w:rsidRPr="00C952DD" w:rsidRDefault="00800FF7" w:rsidP="00C952DD">
      <w:pPr>
        <w:spacing w:after="0" w:line="360" w:lineRule="auto"/>
        <w:jc w:val="center"/>
        <w:rPr>
          <w:rFonts w:ascii="Arial" w:hAnsi="Arial"/>
          <w:b/>
          <w:sz w:val="20"/>
          <w:szCs w:val="20"/>
        </w:rPr>
      </w:pPr>
    </w:p>
    <w:p w14:paraId="7C2C9D71" w14:textId="77777777" w:rsidR="006E2642" w:rsidRDefault="006E2642" w:rsidP="00C952DD">
      <w:pPr>
        <w:spacing w:after="0" w:line="360" w:lineRule="auto"/>
        <w:jc w:val="center"/>
        <w:rPr>
          <w:rFonts w:ascii="Arial" w:hAnsi="Arial"/>
          <w:b/>
          <w:sz w:val="20"/>
          <w:szCs w:val="20"/>
        </w:rPr>
      </w:pPr>
    </w:p>
    <w:p w14:paraId="4757EA37" w14:textId="77777777" w:rsidR="006E2642" w:rsidRDefault="006E2642" w:rsidP="00C952DD">
      <w:pPr>
        <w:spacing w:after="0" w:line="360" w:lineRule="auto"/>
        <w:jc w:val="center"/>
        <w:rPr>
          <w:rFonts w:ascii="Arial" w:hAnsi="Arial"/>
          <w:b/>
          <w:sz w:val="20"/>
          <w:szCs w:val="20"/>
        </w:rPr>
      </w:pPr>
    </w:p>
    <w:p w14:paraId="062C1BDF" w14:textId="77777777" w:rsidR="006E2642" w:rsidRDefault="006E2642" w:rsidP="00C952DD">
      <w:pPr>
        <w:spacing w:after="0" w:line="360" w:lineRule="auto"/>
        <w:jc w:val="center"/>
        <w:rPr>
          <w:rFonts w:ascii="Arial" w:hAnsi="Arial"/>
          <w:b/>
          <w:sz w:val="20"/>
          <w:szCs w:val="20"/>
        </w:rPr>
      </w:pPr>
    </w:p>
    <w:p w14:paraId="4CD0C381" w14:textId="77777777" w:rsidR="006E2642" w:rsidRDefault="006E2642" w:rsidP="00C952DD">
      <w:pPr>
        <w:spacing w:after="0" w:line="360" w:lineRule="auto"/>
        <w:jc w:val="center"/>
        <w:rPr>
          <w:rFonts w:ascii="Arial" w:hAnsi="Arial"/>
          <w:b/>
          <w:sz w:val="20"/>
          <w:szCs w:val="20"/>
        </w:rPr>
      </w:pPr>
    </w:p>
    <w:p w14:paraId="6CB8F305" w14:textId="77777777" w:rsidR="006E2642" w:rsidRDefault="006E2642" w:rsidP="00C952DD">
      <w:pPr>
        <w:spacing w:after="0" w:line="360" w:lineRule="auto"/>
        <w:jc w:val="center"/>
        <w:rPr>
          <w:rFonts w:ascii="Arial" w:hAnsi="Arial"/>
          <w:b/>
          <w:sz w:val="20"/>
          <w:szCs w:val="20"/>
        </w:rPr>
      </w:pPr>
    </w:p>
    <w:p w14:paraId="28B8DF38" w14:textId="77777777" w:rsidR="006E2642" w:rsidRDefault="006E2642" w:rsidP="00C952DD">
      <w:pPr>
        <w:spacing w:after="0" w:line="360" w:lineRule="auto"/>
        <w:jc w:val="center"/>
        <w:rPr>
          <w:rFonts w:ascii="Arial" w:hAnsi="Arial"/>
          <w:b/>
          <w:sz w:val="20"/>
          <w:szCs w:val="20"/>
        </w:rPr>
      </w:pPr>
    </w:p>
    <w:p w14:paraId="7157A61C" w14:textId="5074B7B8" w:rsidR="00800FF7" w:rsidRPr="00C952DD" w:rsidRDefault="001E13FC" w:rsidP="00C952DD">
      <w:pPr>
        <w:spacing w:after="0" w:line="360" w:lineRule="auto"/>
        <w:jc w:val="center"/>
        <w:rPr>
          <w:rFonts w:ascii="Arial" w:hAnsi="Arial"/>
          <w:b/>
          <w:sz w:val="20"/>
          <w:szCs w:val="20"/>
        </w:rPr>
      </w:pPr>
      <w:bookmarkStart w:id="0" w:name="_GoBack"/>
      <w:bookmarkEnd w:id="0"/>
      <w:r w:rsidRPr="00C952DD">
        <w:rPr>
          <w:rFonts w:ascii="Arial" w:hAnsi="Arial"/>
          <w:b/>
          <w:sz w:val="20"/>
          <w:szCs w:val="20"/>
        </w:rPr>
        <w:lastRenderedPageBreak/>
        <w:t>TÍ</w:t>
      </w:r>
      <w:r w:rsidR="00800FF7" w:rsidRPr="00C952DD">
        <w:rPr>
          <w:rFonts w:ascii="Arial" w:hAnsi="Arial"/>
          <w:b/>
          <w:sz w:val="20"/>
          <w:szCs w:val="20"/>
        </w:rPr>
        <w:t xml:space="preserve">TULO </w:t>
      </w:r>
      <w:r w:rsidR="007F4000" w:rsidRPr="00C952DD">
        <w:rPr>
          <w:rFonts w:ascii="Arial" w:hAnsi="Arial"/>
          <w:b/>
          <w:sz w:val="20"/>
          <w:szCs w:val="20"/>
        </w:rPr>
        <w:t>CUARTO</w:t>
      </w:r>
    </w:p>
    <w:p w14:paraId="4A8C77AF" w14:textId="77777777" w:rsidR="007F4000" w:rsidRPr="00C952DD" w:rsidRDefault="007F4000" w:rsidP="00C952DD">
      <w:pPr>
        <w:spacing w:after="0" w:line="360" w:lineRule="auto"/>
        <w:jc w:val="center"/>
        <w:rPr>
          <w:rFonts w:ascii="Arial" w:hAnsi="Arial"/>
          <w:b/>
          <w:sz w:val="20"/>
          <w:szCs w:val="20"/>
        </w:rPr>
      </w:pPr>
      <w:r w:rsidRPr="00C952DD">
        <w:rPr>
          <w:rFonts w:ascii="Arial" w:hAnsi="Arial"/>
          <w:b/>
          <w:sz w:val="20"/>
          <w:szCs w:val="20"/>
        </w:rPr>
        <w:t>CONTRIBUCIONES ESPECIALES</w:t>
      </w:r>
    </w:p>
    <w:p w14:paraId="59664653" w14:textId="77777777" w:rsidR="001E13FC" w:rsidRPr="00C952DD" w:rsidRDefault="001E13FC" w:rsidP="00C952DD">
      <w:pPr>
        <w:spacing w:after="0" w:line="360" w:lineRule="auto"/>
        <w:jc w:val="center"/>
        <w:rPr>
          <w:rFonts w:ascii="Arial" w:hAnsi="Arial"/>
          <w:b/>
          <w:sz w:val="20"/>
          <w:szCs w:val="20"/>
        </w:rPr>
      </w:pPr>
    </w:p>
    <w:p w14:paraId="09D843A1" w14:textId="7A4F9078" w:rsidR="007F4000" w:rsidRPr="00C952DD" w:rsidRDefault="001E13FC" w:rsidP="00C952DD">
      <w:pPr>
        <w:spacing w:after="0" w:line="360" w:lineRule="auto"/>
        <w:jc w:val="center"/>
        <w:rPr>
          <w:rFonts w:ascii="Arial" w:hAnsi="Arial"/>
          <w:b/>
          <w:sz w:val="20"/>
          <w:szCs w:val="20"/>
        </w:rPr>
      </w:pPr>
      <w:r w:rsidRPr="00C952DD">
        <w:rPr>
          <w:rFonts w:ascii="Arial" w:hAnsi="Arial"/>
          <w:b/>
          <w:sz w:val="20"/>
          <w:szCs w:val="20"/>
        </w:rPr>
        <w:t>CAPÍTULO Ú</w:t>
      </w:r>
      <w:r w:rsidR="007F4000" w:rsidRPr="00C952DD">
        <w:rPr>
          <w:rFonts w:ascii="Arial" w:hAnsi="Arial"/>
          <w:b/>
          <w:sz w:val="20"/>
          <w:szCs w:val="20"/>
        </w:rPr>
        <w:t>NICO</w:t>
      </w:r>
    </w:p>
    <w:p w14:paraId="48A71CCD" w14:textId="77777777" w:rsidR="007F4000" w:rsidRPr="00C952DD" w:rsidRDefault="007F4000" w:rsidP="00C952DD">
      <w:pPr>
        <w:spacing w:after="0" w:line="360" w:lineRule="auto"/>
        <w:jc w:val="center"/>
        <w:rPr>
          <w:rFonts w:ascii="Arial" w:hAnsi="Arial"/>
          <w:b/>
          <w:sz w:val="20"/>
          <w:szCs w:val="20"/>
        </w:rPr>
      </w:pPr>
      <w:r w:rsidRPr="00C952DD">
        <w:rPr>
          <w:rFonts w:ascii="Arial" w:hAnsi="Arial"/>
          <w:b/>
          <w:sz w:val="20"/>
          <w:szCs w:val="20"/>
        </w:rPr>
        <w:t>Contribuciones Especiales por Mejoras</w:t>
      </w:r>
    </w:p>
    <w:p w14:paraId="4E08CFD8" w14:textId="77777777" w:rsidR="007F4000" w:rsidRPr="00C952DD" w:rsidRDefault="007F4000" w:rsidP="00C952DD">
      <w:pPr>
        <w:pStyle w:val="Textoindependiente"/>
        <w:spacing w:before="0" w:line="360" w:lineRule="auto"/>
        <w:ind w:left="0"/>
        <w:jc w:val="both"/>
        <w:rPr>
          <w:rFonts w:ascii="Arial" w:hAnsi="Arial" w:cs="Arial"/>
          <w:b/>
          <w:sz w:val="20"/>
          <w:szCs w:val="20"/>
        </w:rPr>
      </w:pPr>
    </w:p>
    <w:p w14:paraId="431A7679" w14:textId="77777777" w:rsidR="007F4000" w:rsidRPr="00C952DD" w:rsidRDefault="007F4000" w:rsidP="00C952DD">
      <w:pPr>
        <w:pStyle w:val="Textoindependiente"/>
        <w:spacing w:before="0" w:line="360" w:lineRule="auto"/>
        <w:ind w:left="0"/>
        <w:jc w:val="both"/>
        <w:rPr>
          <w:rFonts w:ascii="Arial" w:hAnsi="Arial" w:cs="Arial"/>
          <w:sz w:val="20"/>
          <w:szCs w:val="20"/>
        </w:rPr>
      </w:pPr>
      <w:r w:rsidRPr="00C952DD">
        <w:rPr>
          <w:rFonts w:ascii="Arial" w:hAnsi="Arial" w:cs="Arial"/>
          <w:b/>
          <w:sz w:val="20"/>
          <w:szCs w:val="20"/>
        </w:rPr>
        <w:t xml:space="preserve">Artículo 38.- </w:t>
      </w:r>
      <w:r w:rsidRPr="00C952DD">
        <w:rPr>
          <w:rFonts w:ascii="Arial" w:hAnsi="Arial" w:cs="Arial"/>
          <w:sz w:val="20"/>
          <w:szCs w:val="20"/>
        </w:rPr>
        <w:t xml:space="preserve">Una vez determinado el costo de la obra, en términos de lo dispuesto por la Ley de Hacienda del Municipio de San Felipe, Yucatán, se </w:t>
      </w:r>
      <w:r w:rsidR="009538DF" w:rsidRPr="00C952DD">
        <w:rPr>
          <w:rFonts w:ascii="Arial" w:hAnsi="Arial" w:cs="Arial"/>
          <w:sz w:val="20"/>
          <w:szCs w:val="20"/>
        </w:rPr>
        <w:t xml:space="preserve">aplicará la tasa que la autoridad </w:t>
      </w:r>
      <w:r w:rsidRPr="00C952DD">
        <w:rPr>
          <w:rFonts w:ascii="Arial" w:hAnsi="Arial" w:cs="Arial"/>
          <w:sz w:val="20"/>
          <w:szCs w:val="20"/>
        </w:rPr>
        <w:t>haya convenido con los beneficiarios, procurando que la aportación económica no sea ruinosa o desproporcionada; la cantid</w:t>
      </w:r>
      <w:r w:rsidR="009538DF" w:rsidRPr="00C952DD">
        <w:rPr>
          <w:rFonts w:ascii="Arial" w:hAnsi="Arial" w:cs="Arial"/>
          <w:sz w:val="20"/>
          <w:szCs w:val="20"/>
        </w:rPr>
        <w:t xml:space="preserve">ad que resulte </w:t>
      </w:r>
      <w:r w:rsidRPr="00C952DD">
        <w:rPr>
          <w:rFonts w:ascii="Arial" w:hAnsi="Arial" w:cs="Arial"/>
          <w:sz w:val="20"/>
          <w:szCs w:val="20"/>
        </w:rPr>
        <w:t>se</w:t>
      </w:r>
      <w:r w:rsidR="009538DF" w:rsidRPr="00C952DD">
        <w:rPr>
          <w:rFonts w:ascii="Arial" w:hAnsi="Arial" w:cs="Arial"/>
          <w:sz w:val="20"/>
          <w:szCs w:val="20"/>
        </w:rPr>
        <w:t xml:space="preserve"> dividirá entre el número de metros </w:t>
      </w:r>
      <w:r w:rsidRPr="00C952DD">
        <w:rPr>
          <w:rFonts w:ascii="Arial" w:hAnsi="Arial" w:cs="Arial"/>
          <w:sz w:val="20"/>
          <w:szCs w:val="20"/>
        </w:rPr>
        <w:t>lineales, cuadrados o cúbicos, según corresponda al tipo de la obra, con el</w:t>
      </w:r>
      <w:r w:rsidR="009538DF" w:rsidRPr="00C952DD">
        <w:rPr>
          <w:rFonts w:ascii="Arial" w:hAnsi="Arial" w:cs="Arial"/>
          <w:sz w:val="20"/>
          <w:szCs w:val="20"/>
        </w:rPr>
        <w:t xml:space="preserve"> objeto de determinar la cuota</w:t>
      </w:r>
      <w:r w:rsidRPr="00C952DD">
        <w:rPr>
          <w:rFonts w:ascii="Arial" w:hAnsi="Arial" w:cs="Arial"/>
          <w:sz w:val="20"/>
          <w:szCs w:val="20"/>
        </w:rPr>
        <w:t xml:space="preserve"> unitaria que deberán pagar los </w:t>
      </w:r>
      <w:proofErr w:type="spellStart"/>
      <w:r w:rsidRPr="00C952DD">
        <w:rPr>
          <w:rFonts w:ascii="Arial" w:hAnsi="Arial" w:cs="Arial"/>
          <w:sz w:val="20"/>
          <w:szCs w:val="20"/>
        </w:rPr>
        <w:t>sujetoso</w:t>
      </w:r>
      <w:proofErr w:type="spellEnd"/>
      <w:r w:rsidR="00DB645B" w:rsidRPr="00C952DD">
        <w:rPr>
          <w:rFonts w:ascii="Arial" w:hAnsi="Arial" w:cs="Arial"/>
          <w:sz w:val="20"/>
          <w:szCs w:val="20"/>
        </w:rPr>
        <w:t xml:space="preserve"> </w:t>
      </w:r>
      <w:proofErr w:type="spellStart"/>
      <w:r w:rsidRPr="00C952DD">
        <w:rPr>
          <w:rFonts w:ascii="Arial" w:hAnsi="Arial" w:cs="Arial"/>
          <w:sz w:val="20"/>
          <w:szCs w:val="20"/>
        </w:rPr>
        <w:t>bligados</w:t>
      </w:r>
      <w:proofErr w:type="spellEnd"/>
      <w:r w:rsidRPr="00C952DD">
        <w:rPr>
          <w:rFonts w:ascii="Arial" w:hAnsi="Arial" w:cs="Arial"/>
          <w:sz w:val="20"/>
          <w:szCs w:val="20"/>
        </w:rPr>
        <w:t>.</w:t>
      </w:r>
    </w:p>
    <w:p w14:paraId="693FD419" w14:textId="77777777" w:rsidR="00800FF7" w:rsidRPr="00C952DD" w:rsidRDefault="00800FF7" w:rsidP="00C952DD">
      <w:pPr>
        <w:pStyle w:val="Textoindependiente"/>
        <w:spacing w:before="0" w:line="360" w:lineRule="auto"/>
        <w:ind w:left="0"/>
        <w:jc w:val="both"/>
        <w:rPr>
          <w:rFonts w:ascii="Arial" w:hAnsi="Arial" w:cs="Arial"/>
          <w:sz w:val="20"/>
          <w:szCs w:val="20"/>
        </w:rPr>
      </w:pPr>
    </w:p>
    <w:p w14:paraId="50B8C29C" w14:textId="56A2AC07" w:rsidR="00800FF7" w:rsidRPr="00C952DD" w:rsidRDefault="001E13FC" w:rsidP="00C952DD">
      <w:pPr>
        <w:spacing w:after="0" w:line="360" w:lineRule="auto"/>
        <w:jc w:val="center"/>
        <w:rPr>
          <w:rFonts w:ascii="Arial" w:hAnsi="Arial"/>
          <w:b/>
          <w:sz w:val="20"/>
          <w:szCs w:val="20"/>
        </w:rPr>
      </w:pPr>
      <w:r w:rsidRPr="00C952DD">
        <w:rPr>
          <w:rFonts w:ascii="Arial" w:hAnsi="Arial"/>
          <w:b/>
          <w:sz w:val="20"/>
          <w:szCs w:val="20"/>
        </w:rPr>
        <w:t>TÍ</w:t>
      </w:r>
      <w:r w:rsidR="007F4000" w:rsidRPr="00C952DD">
        <w:rPr>
          <w:rFonts w:ascii="Arial" w:hAnsi="Arial"/>
          <w:b/>
          <w:sz w:val="20"/>
          <w:szCs w:val="20"/>
        </w:rPr>
        <w:t>TULO QUINTO</w:t>
      </w:r>
    </w:p>
    <w:p w14:paraId="5B0EBA5B" w14:textId="43A4CC5F" w:rsidR="007F4000" w:rsidRPr="00C952DD" w:rsidRDefault="007F4000" w:rsidP="00C952DD">
      <w:pPr>
        <w:spacing w:after="0" w:line="360" w:lineRule="auto"/>
        <w:jc w:val="center"/>
        <w:rPr>
          <w:rFonts w:ascii="Arial" w:hAnsi="Arial"/>
          <w:b/>
          <w:sz w:val="20"/>
          <w:szCs w:val="20"/>
        </w:rPr>
      </w:pPr>
      <w:r w:rsidRPr="00C952DD">
        <w:rPr>
          <w:rFonts w:ascii="Arial" w:hAnsi="Arial"/>
          <w:b/>
          <w:sz w:val="20"/>
          <w:szCs w:val="20"/>
        </w:rPr>
        <w:t>PRODUCTOS</w:t>
      </w:r>
    </w:p>
    <w:p w14:paraId="5F100D2C" w14:textId="77777777" w:rsidR="007F4000" w:rsidRPr="00C952DD" w:rsidRDefault="007F4000" w:rsidP="00C952DD">
      <w:pPr>
        <w:pStyle w:val="Textoindependiente"/>
        <w:spacing w:before="0" w:line="360" w:lineRule="auto"/>
        <w:ind w:left="0"/>
        <w:jc w:val="center"/>
        <w:rPr>
          <w:rFonts w:ascii="Arial" w:hAnsi="Arial" w:cs="Arial"/>
          <w:b/>
          <w:sz w:val="20"/>
          <w:szCs w:val="20"/>
        </w:rPr>
      </w:pPr>
    </w:p>
    <w:p w14:paraId="05D64234" w14:textId="77777777" w:rsidR="007F4000" w:rsidRPr="00C952DD" w:rsidRDefault="007F4000" w:rsidP="00C952DD">
      <w:pPr>
        <w:spacing w:after="0" w:line="360" w:lineRule="auto"/>
        <w:jc w:val="center"/>
        <w:rPr>
          <w:rFonts w:ascii="Arial" w:hAnsi="Arial"/>
          <w:b/>
          <w:sz w:val="20"/>
          <w:szCs w:val="20"/>
        </w:rPr>
      </w:pPr>
      <w:r w:rsidRPr="00C952DD">
        <w:rPr>
          <w:rFonts w:ascii="Arial" w:hAnsi="Arial"/>
          <w:b/>
          <w:sz w:val="20"/>
          <w:szCs w:val="20"/>
        </w:rPr>
        <w:t>CAPÍTULO I</w:t>
      </w:r>
    </w:p>
    <w:p w14:paraId="07B689FA" w14:textId="77777777" w:rsidR="007F4000" w:rsidRPr="00C952DD" w:rsidRDefault="007F4000" w:rsidP="00C952DD">
      <w:pPr>
        <w:spacing w:after="0" w:line="360" w:lineRule="auto"/>
        <w:jc w:val="center"/>
        <w:rPr>
          <w:rFonts w:ascii="Arial" w:hAnsi="Arial"/>
          <w:b/>
          <w:sz w:val="20"/>
          <w:szCs w:val="20"/>
        </w:rPr>
      </w:pPr>
      <w:r w:rsidRPr="00C952DD">
        <w:rPr>
          <w:rFonts w:ascii="Arial" w:hAnsi="Arial"/>
          <w:b/>
          <w:sz w:val="20"/>
          <w:szCs w:val="20"/>
        </w:rPr>
        <w:t>Productos Derivados de Bienes Inmuebles</w:t>
      </w:r>
    </w:p>
    <w:p w14:paraId="00D8016F" w14:textId="77777777" w:rsidR="009538DF" w:rsidRPr="00C952DD" w:rsidRDefault="009538DF" w:rsidP="00C952DD">
      <w:pPr>
        <w:spacing w:after="0" w:line="360" w:lineRule="auto"/>
        <w:jc w:val="center"/>
        <w:rPr>
          <w:rFonts w:ascii="Arial" w:hAnsi="Arial"/>
          <w:b/>
          <w:sz w:val="20"/>
          <w:szCs w:val="20"/>
        </w:rPr>
      </w:pPr>
    </w:p>
    <w:p w14:paraId="79BBA8FB" w14:textId="77777777" w:rsidR="007F4000" w:rsidRPr="00C952DD" w:rsidRDefault="007F4000" w:rsidP="00C952DD">
      <w:pPr>
        <w:pStyle w:val="Textoindependiente"/>
        <w:spacing w:before="0" w:line="360" w:lineRule="auto"/>
        <w:ind w:left="0"/>
        <w:jc w:val="both"/>
        <w:rPr>
          <w:rFonts w:ascii="Arial" w:hAnsi="Arial" w:cs="Arial"/>
          <w:sz w:val="20"/>
          <w:szCs w:val="20"/>
        </w:rPr>
      </w:pPr>
      <w:r w:rsidRPr="00C952DD">
        <w:rPr>
          <w:rFonts w:ascii="Arial" w:hAnsi="Arial" w:cs="Arial"/>
          <w:b/>
          <w:sz w:val="20"/>
          <w:szCs w:val="20"/>
        </w:rPr>
        <w:t xml:space="preserve">Artículo 39.- </w:t>
      </w:r>
      <w:r w:rsidRPr="00C952DD">
        <w:rPr>
          <w:rFonts w:ascii="Arial" w:hAnsi="Arial" w:cs="Arial"/>
          <w:sz w:val="20"/>
          <w:szCs w:val="20"/>
        </w:rPr>
        <w:t>El Municipio percibirá productos derivados de sus bienes inmuebles por los siguientes conceptos:</w:t>
      </w:r>
    </w:p>
    <w:p w14:paraId="2F4EA517" w14:textId="77777777" w:rsidR="009538DF" w:rsidRPr="00C952DD" w:rsidRDefault="009538DF" w:rsidP="00C952DD">
      <w:pPr>
        <w:pStyle w:val="Textoindependiente"/>
        <w:spacing w:before="0" w:line="360" w:lineRule="auto"/>
        <w:ind w:left="0"/>
        <w:jc w:val="both"/>
        <w:rPr>
          <w:rFonts w:ascii="Arial" w:hAnsi="Arial" w:cs="Arial"/>
          <w:sz w:val="20"/>
          <w:szCs w:val="20"/>
        </w:rPr>
      </w:pPr>
    </w:p>
    <w:p w14:paraId="772024C4" w14:textId="0D83C1B4" w:rsidR="007F4000" w:rsidRPr="00C952DD" w:rsidRDefault="00800FF7" w:rsidP="00C952DD">
      <w:pPr>
        <w:pStyle w:val="Textoindependiente"/>
        <w:spacing w:before="0" w:line="360" w:lineRule="auto"/>
        <w:ind w:left="0"/>
        <w:jc w:val="both"/>
        <w:rPr>
          <w:rFonts w:ascii="Arial" w:hAnsi="Arial" w:cs="Arial"/>
          <w:sz w:val="20"/>
          <w:szCs w:val="20"/>
        </w:rPr>
      </w:pPr>
      <w:r w:rsidRPr="00C952DD">
        <w:rPr>
          <w:rFonts w:ascii="Arial" w:hAnsi="Arial" w:cs="Arial"/>
          <w:b/>
          <w:sz w:val="20"/>
          <w:szCs w:val="20"/>
        </w:rPr>
        <w:t>I.-</w:t>
      </w:r>
      <w:r w:rsidR="007F4000" w:rsidRPr="00C952DD">
        <w:rPr>
          <w:rFonts w:ascii="Arial" w:hAnsi="Arial" w:cs="Arial"/>
          <w:sz w:val="20"/>
          <w:szCs w:val="20"/>
        </w:rPr>
        <w:t>Arrendamiento o enajenación de bienes inmuebles. La cantidad a percibir será la acordada por el Cabildo al considerar las características y ubicación del</w:t>
      </w:r>
      <w:r w:rsidR="0011593E" w:rsidRPr="00C952DD">
        <w:rPr>
          <w:rFonts w:ascii="Arial" w:hAnsi="Arial" w:cs="Arial"/>
          <w:sz w:val="20"/>
          <w:szCs w:val="20"/>
        </w:rPr>
        <w:t xml:space="preserve"> </w:t>
      </w:r>
      <w:r w:rsidRPr="00C952DD">
        <w:rPr>
          <w:rFonts w:ascii="Arial" w:hAnsi="Arial" w:cs="Arial"/>
          <w:sz w:val="20"/>
          <w:szCs w:val="20"/>
        </w:rPr>
        <w:t>inmueble;</w:t>
      </w:r>
    </w:p>
    <w:p w14:paraId="272F62FF" w14:textId="43F032B0" w:rsidR="007F4000" w:rsidRPr="00C952DD" w:rsidRDefault="007F4000" w:rsidP="00C952DD">
      <w:pPr>
        <w:pStyle w:val="Textoindependiente"/>
        <w:spacing w:before="0" w:line="360" w:lineRule="auto"/>
        <w:ind w:left="0"/>
        <w:jc w:val="both"/>
        <w:rPr>
          <w:rFonts w:ascii="Arial" w:hAnsi="Arial" w:cs="Arial"/>
          <w:sz w:val="20"/>
          <w:szCs w:val="20"/>
        </w:rPr>
      </w:pPr>
      <w:r w:rsidRPr="00C952DD">
        <w:rPr>
          <w:rFonts w:ascii="Arial" w:hAnsi="Arial" w:cs="Arial"/>
          <w:b/>
          <w:sz w:val="20"/>
          <w:szCs w:val="20"/>
        </w:rPr>
        <w:t xml:space="preserve">II.- </w:t>
      </w:r>
      <w:r w:rsidR="009538DF" w:rsidRPr="00C952DD">
        <w:rPr>
          <w:rFonts w:ascii="Arial" w:hAnsi="Arial" w:cs="Arial"/>
          <w:sz w:val="20"/>
          <w:szCs w:val="20"/>
        </w:rPr>
        <w:t xml:space="preserve">Por arrendamiento temporal o concesión por el tiempo útil de locales ubicados en bienes </w:t>
      </w:r>
      <w:r w:rsidRPr="00C952DD">
        <w:rPr>
          <w:rFonts w:ascii="Arial" w:hAnsi="Arial" w:cs="Arial"/>
          <w:sz w:val="20"/>
          <w:szCs w:val="20"/>
        </w:rPr>
        <w:t>de</w:t>
      </w:r>
      <w:r w:rsidR="009538DF" w:rsidRPr="00C952DD">
        <w:rPr>
          <w:rFonts w:ascii="Arial" w:hAnsi="Arial" w:cs="Arial"/>
          <w:sz w:val="20"/>
          <w:szCs w:val="20"/>
        </w:rPr>
        <w:t xml:space="preserve"> dominio público, tales como mercados, plazas, jardines, unidades </w:t>
      </w:r>
      <w:r w:rsidRPr="00C952DD">
        <w:rPr>
          <w:rFonts w:ascii="Arial" w:hAnsi="Arial" w:cs="Arial"/>
          <w:sz w:val="20"/>
          <w:szCs w:val="20"/>
        </w:rPr>
        <w:t>deport</w:t>
      </w:r>
      <w:r w:rsidR="009538DF" w:rsidRPr="00C952DD">
        <w:rPr>
          <w:rFonts w:ascii="Arial" w:hAnsi="Arial" w:cs="Arial"/>
          <w:sz w:val="20"/>
          <w:szCs w:val="20"/>
        </w:rPr>
        <w:t xml:space="preserve">ivas y otros bienes destinados a un servicio público. La cantidad a percibir será la acordada por </w:t>
      </w:r>
      <w:r w:rsidRPr="00C952DD">
        <w:rPr>
          <w:rFonts w:ascii="Arial" w:hAnsi="Arial" w:cs="Arial"/>
          <w:sz w:val="20"/>
          <w:szCs w:val="20"/>
        </w:rPr>
        <w:t>el Cabildo al considerar las características y ubicación del</w:t>
      </w:r>
      <w:r w:rsidR="0011593E" w:rsidRPr="00C952DD">
        <w:rPr>
          <w:rFonts w:ascii="Arial" w:hAnsi="Arial" w:cs="Arial"/>
          <w:sz w:val="20"/>
          <w:szCs w:val="20"/>
        </w:rPr>
        <w:t xml:space="preserve"> </w:t>
      </w:r>
      <w:r w:rsidRPr="00C952DD">
        <w:rPr>
          <w:rFonts w:ascii="Arial" w:hAnsi="Arial" w:cs="Arial"/>
          <w:sz w:val="20"/>
          <w:szCs w:val="20"/>
        </w:rPr>
        <w:t>inmueble;</w:t>
      </w:r>
    </w:p>
    <w:p w14:paraId="5FF5AAC6" w14:textId="2495AB1D" w:rsidR="007F4000" w:rsidRPr="00C952DD" w:rsidRDefault="007F4000" w:rsidP="00C952DD">
      <w:pPr>
        <w:pStyle w:val="Textoindependiente"/>
        <w:spacing w:before="0" w:line="360" w:lineRule="auto"/>
        <w:ind w:left="0"/>
        <w:jc w:val="both"/>
        <w:rPr>
          <w:rFonts w:ascii="Arial" w:hAnsi="Arial" w:cs="Arial"/>
          <w:sz w:val="20"/>
          <w:szCs w:val="20"/>
        </w:rPr>
      </w:pPr>
      <w:r w:rsidRPr="00C952DD">
        <w:rPr>
          <w:rFonts w:ascii="Arial" w:hAnsi="Arial" w:cs="Arial"/>
          <w:b/>
          <w:sz w:val="20"/>
          <w:szCs w:val="20"/>
        </w:rPr>
        <w:t xml:space="preserve">III.- </w:t>
      </w:r>
      <w:r w:rsidRPr="00C952DD">
        <w:rPr>
          <w:rFonts w:ascii="Arial" w:hAnsi="Arial" w:cs="Arial"/>
          <w:sz w:val="20"/>
          <w:szCs w:val="20"/>
        </w:rPr>
        <w:t>Por concesión del uso del piso en la vía  pública o en bienes destinados a un servicio público como mercados, unidades deportivas, plazas y otros bienes de dominio</w:t>
      </w:r>
      <w:r w:rsidR="0011593E" w:rsidRPr="00C952DD">
        <w:rPr>
          <w:rFonts w:ascii="Arial" w:hAnsi="Arial" w:cs="Arial"/>
          <w:sz w:val="20"/>
          <w:szCs w:val="20"/>
        </w:rPr>
        <w:t xml:space="preserve"> </w:t>
      </w:r>
      <w:r w:rsidR="00800FF7" w:rsidRPr="00C952DD">
        <w:rPr>
          <w:rFonts w:ascii="Arial" w:hAnsi="Arial" w:cs="Arial"/>
          <w:sz w:val="20"/>
          <w:szCs w:val="20"/>
        </w:rPr>
        <w:t>público;</w:t>
      </w:r>
    </w:p>
    <w:p w14:paraId="6EA55B79" w14:textId="3699DCC6" w:rsidR="007F4000" w:rsidRPr="00C952DD" w:rsidRDefault="007F4000" w:rsidP="00C952DD">
      <w:pPr>
        <w:pStyle w:val="Textoindependiente"/>
        <w:spacing w:before="0" w:line="360" w:lineRule="auto"/>
        <w:ind w:left="0"/>
        <w:jc w:val="both"/>
        <w:rPr>
          <w:rFonts w:ascii="Arial" w:hAnsi="Arial" w:cs="Arial"/>
          <w:sz w:val="20"/>
          <w:szCs w:val="20"/>
        </w:rPr>
      </w:pPr>
      <w:r w:rsidRPr="00C952DD">
        <w:rPr>
          <w:rFonts w:ascii="Arial" w:hAnsi="Arial" w:cs="Arial"/>
          <w:b/>
          <w:sz w:val="20"/>
          <w:szCs w:val="20"/>
        </w:rPr>
        <w:t xml:space="preserve">IV.- </w:t>
      </w:r>
      <w:r w:rsidRPr="00C952DD">
        <w:rPr>
          <w:rFonts w:ascii="Arial" w:hAnsi="Arial" w:cs="Arial"/>
          <w:sz w:val="20"/>
          <w:szCs w:val="20"/>
        </w:rPr>
        <w:t xml:space="preserve">Por derecho de piso a vendedores con puestos semifijos se pagará una cuota de </w:t>
      </w:r>
      <w:r w:rsidR="00800FF7" w:rsidRPr="00C952DD">
        <w:rPr>
          <w:rFonts w:ascii="Arial" w:hAnsi="Arial" w:cs="Arial"/>
          <w:sz w:val="20"/>
          <w:szCs w:val="20"/>
        </w:rPr>
        <w:t>$100.00 por día,</w:t>
      </w:r>
      <w:r w:rsidRPr="00C952DD">
        <w:rPr>
          <w:rFonts w:ascii="Arial" w:hAnsi="Arial" w:cs="Arial"/>
          <w:sz w:val="20"/>
          <w:szCs w:val="20"/>
        </w:rPr>
        <w:t xml:space="preserve"> y</w:t>
      </w:r>
    </w:p>
    <w:p w14:paraId="58B32039" w14:textId="07369FE3" w:rsidR="007F4000" w:rsidRPr="00C952DD" w:rsidRDefault="00800FF7" w:rsidP="00C952DD">
      <w:pPr>
        <w:pStyle w:val="Textoindependiente"/>
        <w:tabs>
          <w:tab w:val="left" w:pos="901"/>
        </w:tabs>
        <w:spacing w:before="0" w:line="360" w:lineRule="auto"/>
        <w:ind w:left="0"/>
        <w:jc w:val="both"/>
        <w:rPr>
          <w:rFonts w:ascii="Arial" w:hAnsi="Arial" w:cs="Arial"/>
          <w:sz w:val="20"/>
          <w:szCs w:val="20"/>
        </w:rPr>
      </w:pPr>
      <w:r w:rsidRPr="00C952DD">
        <w:rPr>
          <w:rFonts w:ascii="Arial" w:hAnsi="Arial" w:cs="Arial"/>
          <w:b/>
          <w:sz w:val="20"/>
          <w:szCs w:val="20"/>
        </w:rPr>
        <w:t>V.-</w:t>
      </w:r>
      <w:r w:rsidR="007F4000" w:rsidRPr="00C952DD">
        <w:rPr>
          <w:rFonts w:ascii="Arial" w:hAnsi="Arial" w:cs="Arial"/>
          <w:sz w:val="20"/>
          <w:szCs w:val="20"/>
        </w:rPr>
        <w:t>En los casos de vendedores ambulantes se establecerá una cuota fija de $20.00 por</w:t>
      </w:r>
      <w:r w:rsidR="0011593E" w:rsidRPr="00C952DD">
        <w:rPr>
          <w:rFonts w:ascii="Arial" w:hAnsi="Arial" w:cs="Arial"/>
          <w:sz w:val="20"/>
          <w:szCs w:val="20"/>
        </w:rPr>
        <w:t xml:space="preserve"> </w:t>
      </w:r>
      <w:r w:rsidR="007F4000" w:rsidRPr="00C952DD">
        <w:rPr>
          <w:rFonts w:ascii="Arial" w:hAnsi="Arial" w:cs="Arial"/>
          <w:sz w:val="20"/>
          <w:szCs w:val="20"/>
        </w:rPr>
        <w:t>día.</w:t>
      </w:r>
    </w:p>
    <w:p w14:paraId="6AE820DE" w14:textId="77777777" w:rsidR="007F4000" w:rsidRPr="00C952DD" w:rsidRDefault="007F4000" w:rsidP="00C952DD">
      <w:pPr>
        <w:pStyle w:val="Textoindependiente"/>
        <w:spacing w:before="0" w:line="360" w:lineRule="auto"/>
        <w:ind w:left="0"/>
        <w:jc w:val="both"/>
        <w:rPr>
          <w:rFonts w:ascii="Arial" w:hAnsi="Arial" w:cs="Arial"/>
          <w:sz w:val="20"/>
          <w:szCs w:val="20"/>
        </w:rPr>
      </w:pPr>
    </w:p>
    <w:p w14:paraId="6641CFA5" w14:textId="77777777" w:rsidR="007F4000" w:rsidRPr="00C952DD" w:rsidRDefault="007F4000" w:rsidP="00C952DD">
      <w:pPr>
        <w:spacing w:after="0" w:line="360" w:lineRule="auto"/>
        <w:jc w:val="center"/>
        <w:rPr>
          <w:rFonts w:ascii="Arial" w:hAnsi="Arial"/>
          <w:b/>
          <w:sz w:val="20"/>
          <w:szCs w:val="20"/>
        </w:rPr>
      </w:pPr>
      <w:r w:rsidRPr="00C952DD">
        <w:rPr>
          <w:rFonts w:ascii="Arial" w:hAnsi="Arial"/>
          <w:b/>
          <w:sz w:val="20"/>
          <w:szCs w:val="20"/>
        </w:rPr>
        <w:t>CAPÍTULO II</w:t>
      </w:r>
    </w:p>
    <w:p w14:paraId="05C7D578" w14:textId="77777777" w:rsidR="007F4000" w:rsidRPr="00C952DD" w:rsidRDefault="007F4000" w:rsidP="00C952DD">
      <w:pPr>
        <w:spacing w:after="0" w:line="360" w:lineRule="auto"/>
        <w:jc w:val="center"/>
        <w:rPr>
          <w:rFonts w:ascii="Arial" w:hAnsi="Arial"/>
          <w:b/>
          <w:sz w:val="20"/>
          <w:szCs w:val="20"/>
        </w:rPr>
      </w:pPr>
      <w:r w:rsidRPr="00C952DD">
        <w:rPr>
          <w:rFonts w:ascii="Arial" w:hAnsi="Arial"/>
          <w:b/>
          <w:sz w:val="20"/>
          <w:szCs w:val="20"/>
        </w:rPr>
        <w:t>Productos Derivados de Bienes Muebles</w:t>
      </w:r>
    </w:p>
    <w:p w14:paraId="64B5A2A4" w14:textId="77777777" w:rsidR="001E13FC" w:rsidRPr="00C952DD" w:rsidRDefault="001E13FC" w:rsidP="00C952DD">
      <w:pPr>
        <w:spacing w:after="0" w:line="360" w:lineRule="auto"/>
        <w:jc w:val="center"/>
        <w:rPr>
          <w:rFonts w:ascii="Arial" w:hAnsi="Arial"/>
          <w:b/>
          <w:sz w:val="20"/>
          <w:szCs w:val="20"/>
        </w:rPr>
      </w:pPr>
    </w:p>
    <w:p w14:paraId="0FAB3955" w14:textId="5D5230DC" w:rsidR="002A1961" w:rsidRPr="00C952DD" w:rsidRDefault="007F4000" w:rsidP="00C952DD">
      <w:pPr>
        <w:pStyle w:val="Textoindependiente"/>
        <w:spacing w:before="0" w:line="360" w:lineRule="auto"/>
        <w:ind w:left="0"/>
        <w:jc w:val="both"/>
        <w:rPr>
          <w:rFonts w:ascii="Arial" w:hAnsi="Arial" w:cs="Arial"/>
          <w:sz w:val="20"/>
          <w:szCs w:val="20"/>
        </w:rPr>
      </w:pPr>
      <w:r w:rsidRPr="00C952DD">
        <w:rPr>
          <w:rFonts w:ascii="Arial" w:hAnsi="Arial" w:cs="Arial"/>
          <w:b/>
          <w:sz w:val="20"/>
          <w:szCs w:val="20"/>
        </w:rPr>
        <w:t xml:space="preserve">Artículo 40.- </w:t>
      </w:r>
      <w:r w:rsidRPr="00C952DD">
        <w:rPr>
          <w:rFonts w:ascii="Arial" w:hAnsi="Arial" w:cs="Arial"/>
          <w:sz w:val="20"/>
          <w:szCs w:val="20"/>
        </w:rPr>
        <w:t>Podrán los municipios percibir productos por concepto de la enajenación de sus bienes muebles, siempre y cuando éstos resulten innecesarios para la administración municipal, o bien que resulte incosteable su mantenimiento y conservación, debiendo sujetarse las enajenaciones a las reglas establecidas en la Ley de Hacienda del Municipio de San Felipe, Yucatán.</w:t>
      </w:r>
    </w:p>
    <w:p w14:paraId="35294728" w14:textId="40B1DD32" w:rsidR="00672364" w:rsidRPr="00C952DD" w:rsidRDefault="00672364" w:rsidP="00C952DD">
      <w:pPr>
        <w:spacing w:after="0" w:line="360" w:lineRule="auto"/>
        <w:rPr>
          <w:rFonts w:ascii="Arial" w:eastAsia="Times New Roman" w:hAnsi="Arial"/>
          <w:sz w:val="20"/>
          <w:szCs w:val="20"/>
          <w:lang w:eastAsia="es-MX"/>
        </w:rPr>
      </w:pPr>
    </w:p>
    <w:p w14:paraId="498CF44E" w14:textId="36C31ACA" w:rsidR="007F4000" w:rsidRPr="00C952DD" w:rsidRDefault="007F4000" w:rsidP="00C952DD">
      <w:pPr>
        <w:pStyle w:val="Textoindependiente"/>
        <w:spacing w:before="0" w:line="360" w:lineRule="auto"/>
        <w:ind w:left="0"/>
        <w:jc w:val="center"/>
        <w:rPr>
          <w:rFonts w:ascii="Arial" w:hAnsi="Arial" w:cs="Arial"/>
          <w:b/>
          <w:bCs/>
          <w:sz w:val="20"/>
          <w:szCs w:val="20"/>
        </w:rPr>
      </w:pPr>
      <w:r w:rsidRPr="00C952DD">
        <w:rPr>
          <w:rFonts w:ascii="Arial" w:hAnsi="Arial" w:cs="Arial"/>
          <w:b/>
          <w:bCs/>
          <w:sz w:val="20"/>
          <w:szCs w:val="20"/>
        </w:rPr>
        <w:t>CAPÍTULO III</w:t>
      </w:r>
    </w:p>
    <w:p w14:paraId="3F852CD4" w14:textId="77777777" w:rsidR="007F4000" w:rsidRPr="00C952DD" w:rsidRDefault="007F4000" w:rsidP="00C952DD">
      <w:pPr>
        <w:spacing w:after="0" w:line="360" w:lineRule="auto"/>
        <w:jc w:val="center"/>
        <w:rPr>
          <w:rFonts w:ascii="Arial" w:hAnsi="Arial"/>
          <w:b/>
          <w:sz w:val="20"/>
          <w:szCs w:val="20"/>
        </w:rPr>
      </w:pPr>
      <w:r w:rsidRPr="00C952DD">
        <w:rPr>
          <w:rFonts w:ascii="Arial" w:hAnsi="Arial"/>
          <w:b/>
          <w:sz w:val="20"/>
          <w:szCs w:val="20"/>
        </w:rPr>
        <w:t>Productos Financieros</w:t>
      </w:r>
    </w:p>
    <w:p w14:paraId="73158858" w14:textId="77777777" w:rsidR="007F4000" w:rsidRPr="00C952DD" w:rsidRDefault="007F4000" w:rsidP="00C952DD">
      <w:pPr>
        <w:pStyle w:val="Textoindependiente"/>
        <w:spacing w:before="0" w:line="360" w:lineRule="auto"/>
        <w:ind w:left="0"/>
        <w:jc w:val="both"/>
        <w:rPr>
          <w:rFonts w:ascii="Arial" w:hAnsi="Arial" w:cs="Arial"/>
          <w:b/>
          <w:sz w:val="20"/>
          <w:szCs w:val="20"/>
        </w:rPr>
      </w:pPr>
    </w:p>
    <w:p w14:paraId="1C1C952D" w14:textId="1807B1E0" w:rsidR="007F4000" w:rsidRPr="00C952DD" w:rsidRDefault="007F4000" w:rsidP="00C952DD">
      <w:pPr>
        <w:pStyle w:val="Textoindependiente"/>
        <w:spacing w:before="0" w:line="360" w:lineRule="auto"/>
        <w:ind w:left="0"/>
        <w:jc w:val="both"/>
        <w:rPr>
          <w:rFonts w:ascii="Arial" w:hAnsi="Arial" w:cs="Arial"/>
          <w:sz w:val="20"/>
          <w:szCs w:val="20"/>
        </w:rPr>
      </w:pPr>
      <w:r w:rsidRPr="00C952DD">
        <w:rPr>
          <w:rFonts w:ascii="Arial" w:hAnsi="Arial" w:cs="Arial"/>
          <w:b/>
          <w:sz w:val="20"/>
          <w:szCs w:val="20"/>
        </w:rPr>
        <w:t xml:space="preserve">Artículo 41.- </w:t>
      </w:r>
      <w:r w:rsidRPr="00C952DD">
        <w:rPr>
          <w:rFonts w:ascii="Arial" w:hAnsi="Arial" w:cs="Arial"/>
          <w:sz w:val="20"/>
          <w:szCs w:val="20"/>
        </w:rPr>
        <w:t>El Municipio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siempre y cuando, no se limite la disponibilidad inmediata de los recursos conforme las fechas en que éstos serán requeridos por la</w:t>
      </w:r>
      <w:r w:rsidR="0011593E" w:rsidRPr="00C952DD">
        <w:rPr>
          <w:rFonts w:ascii="Arial" w:hAnsi="Arial" w:cs="Arial"/>
          <w:sz w:val="20"/>
          <w:szCs w:val="20"/>
        </w:rPr>
        <w:t xml:space="preserve"> </w:t>
      </w:r>
      <w:r w:rsidRPr="00C952DD">
        <w:rPr>
          <w:rFonts w:ascii="Arial" w:hAnsi="Arial" w:cs="Arial"/>
          <w:sz w:val="20"/>
          <w:szCs w:val="20"/>
        </w:rPr>
        <w:t>administración.</w:t>
      </w:r>
    </w:p>
    <w:p w14:paraId="6C10EE1B" w14:textId="77777777" w:rsidR="002A1961" w:rsidRPr="00C952DD" w:rsidRDefault="002A1961" w:rsidP="00CE3BE7">
      <w:pPr>
        <w:pStyle w:val="Textoindependiente"/>
        <w:spacing w:before="0"/>
        <w:ind w:left="0"/>
        <w:jc w:val="both"/>
        <w:rPr>
          <w:rFonts w:ascii="Arial" w:hAnsi="Arial" w:cs="Arial"/>
          <w:sz w:val="20"/>
          <w:szCs w:val="20"/>
        </w:rPr>
      </w:pPr>
    </w:p>
    <w:p w14:paraId="2E76D7AB" w14:textId="77777777" w:rsidR="007F4000" w:rsidRPr="00C952DD" w:rsidRDefault="007F4000" w:rsidP="00C952DD">
      <w:pPr>
        <w:spacing w:after="0" w:line="360" w:lineRule="auto"/>
        <w:jc w:val="center"/>
        <w:rPr>
          <w:rFonts w:ascii="Arial" w:hAnsi="Arial"/>
          <w:b/>
          <w:sz w:val="20"/>
          <w:szCs w:val="20"/>
        </w:rPr>
      </w:pPr>
      <w:r w:rsidRPr="00C952DD">
        <w:rPr>
          <w:rFonts w:ascii="Arial" w:hAnsi="Arial"/>
          <w:b/>
          <w:sz w:val="20"/>
          <w:szCs w:val="20"/>
        </w:rPr>
        <w:t>CAPITULO IV</w:t>
      </w:r>
    </w:p>
    <w:p w14:paraId="203C763E" w14:textId="77777777" w:rsidR="007F4000" w:rsidRPr="00C952DD" w:rsidRDefault="007F4000" w:rsidP="00CE3BE7">
      <w:pPr>
        <w:spacing w:after="0" w:line="240" w:lineRule="auto"/>
        <w:jc w:val="center"/>
        <w:rPr>
          <w:rFonts w:ascii="Arial" w:hAnsi="Arial"/>
          <w:b/>
          <w:sz w:val="20"/>
          <w:szCs w:val="20"/>
        </w:rPr>
      </w:pPr>
      <w:r w:rsidRPr="00C952DD">
        <w:rPr>
          <w:rFonts w:ascii="Arial" w:hAnsi="Arial"/>
          <w:b/>
          <w:sz w:val="20"/>
          <w:szCs w:val="20"/>
        </w:rPr>
        <w:t>Otros Productos</w:t>
      </w:r>
    </w:p>
    <w:p w14:paraId="4A90E810" w14:textId="77777777" w:rsidR="00D91F98" w:rsidRPr="00C952DD" w:rsidRDefault="00D91F98" w:rsidP="00CE3BE7">
      <w:pPr>
        <w:spacing w:after="0" w:line="240" w:lineRule="auto"/>
        <w:jc w:val="center"/>
        <w:rPr>
          <w:rFonts w:ascii="Arial" w:hAnsi="Arial"/>
          <w:b/>
          <w:sz w:val="20"/>
          <w:szCs w:val="20"/>
        </w:rPr>
      </w:pPr>
    </w:p>
    <w:p w14:paraId="342388DA" w14:textId="40A1DA5D" w:rsidR="007F4000" w:rsidRPr="00C952DD" w:rsidRDefault="007F4000" w:rsidP="00C952DD">
      <w:pPr>
        <w:pStyle w:val="Textoindependiente"/>
        <w:spacing w:before="0" w:line="360" w:lineRule="auto"/>
        <w:ind w:left="0"/>
        <w:jc w:val="both"/>
        <w:rPr>
          <w:rFonts w:ascii="Arial" w:hAnsi="Arial" w:cs="Arial"/>
          <w:sz w:val="20"/>
          <w:szCs w:val="20"/>
        </w:rPr>
      </w:pPr>
      <w:r w:rsidRPr="00C952DD">
        <w:rPr>
          <w:rFonts w:ascii="Arial" w:hAnsi="Arial" w:cs="Arial"/>
          <w:b/>
          <w:sz w:val="20"/>
          <w:szCs w:val="20"/>
        </w:rPr>
        <w:t xml:space="preserve">Artículo 42.- </w:t>
      </w:r>
      <w:r w:rsidRPr="00C952DD">
        <w:rPr>
          <w:rFonts w:ascii="Arial" w:hAnsi="Arial" w:cs="Arial"/>
          <w:sz w:val="20"/>
          <w:szCs w:val="20"/>
        </w:rPr>
        <w:t xml:space="preserve">El Municipio percibirá productos derivados de sus funciones de </w:t>
      </w:r>
      <w:r w:rsidR="00D91F98" w:rsidRPr="00C952DD">
        <w:rPr>
          <w:rFonts w:ascii="Arial" w:hAnsi="Arial" w:cs="Arial"/>
          <w:sz w:val="20"/>
          <w:szCs w:val="20"/>
        </w:rPr>
        <w:t xml:space="preserve">derecho privado, por </w:t>
      </w:r>
      <w:r w:rsidRPr="00C952DD">
        <w:rPr>
          <w:rFonts w:ascii="Arial" w:hAnsi="Arial" w:cs="Arial"/>
          <w:sz w:val="20"/>
          <w:szCs w:val="20"/>
        </w:rPr>
        <w:t>el ejercicio de sus derechos sobre bienes ajenos y cualquier otro tipo de  productos  no comprendidos en los tres capítulos</w:t>
      </w:r>
      <w:r w:rsidR="0011593E" w:rsidRPr="00C952DD">
        <w:rPr>
          <w:rFonts w:ascii="Arial" w:hAnsi="Arial" w:cs="Arial"/>
          <w:sz w:val="20"/>
          <w:szCs w:val="20"/>
        </w:rPr>
        <w:t xml:space="preserve"> </w:t>
      </w:r>
      <w:r w:rsidR="00800FF7" w:rsidRPr="00C952DD">
        <w:rPr>
          <w:rFonts w:ascii="Arial" w:hAnsi="Arial" w:cs="Arial"/>
          <w:sz w:val="20"/>
          <w:szCs w:val="20"/>
        </w:rPr>
        <w:t>anteriores</w:t>
      </w:r>
    </w:p>
    <w:p w14:paraId="3DE65112" w14:textId="2747C85B" w:rsidR="002A1961" w:rsidRPr="00C952DD" w:rsidRDefault="0022024E" w:rsidP="00CE3BE7">
      <w:pPr>
        <w:spacing w:after="0" w:line="240" w:lineRule="auto"/>
        <w:jc w:val="center"/>
        <w:rPr>
          <w:rFonts w:ascii="Arial" w:hAnsi="Arial"/>
          <w:b/>
          <w:sz w:val="20"/>
          <w:szCs w:val="20"/>
        </w:rPr>
      </w:pPr>
      <w:r>
        <w:rPr>
          <w:rFonts w:ascii="Arial" w:hAnsi="Arial"/>
          <w:b/>
          <w:sz w:val="20"/>
          <w:szCs w:val="20"/>
        </w:rPr>
        <w:br w:type="column"/>
      </w:r>
    </w:p>
    <w:p w14:paraId="5DDFF83E" w14:textId="272D55F4" w:rsidR="00204DD3" w:rsidRPr="00C952DD" w:rsidRDefault="007F4000" w:rsidP="00C952DD">
      <w:pPr>
        <w:spacing w:after="0" w:line="360" w:lineRule="auto"/>
        <w:jc w:val="center"/>
        <w:rPr>
          <w:rFonts w:ascii="Arial" w:hAnsi="Arial"/>
          <w:b/>
          <w:sz w:val="20"/>
          <w:szCs w:val="20"/>
        </w:rPr>
      </w:pPr>
      <w:r w:rsidRPr="00C952DD">
        <w:rPr>
          <w:rFonts w:ascii="Arial" w:hAnsi="Arial"/>
          <w:b/>
          <w:sz w:val="20"/>
          <w:szCs w:val="20"/>
        </w:rPr>
        <w:t>TÍTULO SEXTO</w:t>
      </w:r>
    </w:p>
    <w:p w14:paraId="74435D1A" w14:textId="77777777" w:rsidR="007F4000" w:rsidRPr="00C952DD" w:rsidRDefault="007F4000" w:rsidP="00CE3BE7">
      <w:pPr>
        <w:spacing w:after="0" w:line="240" w:lineRule="auto"/>
        <w:jc w:val="center"/>
        <w:rPr>
          <w:rFonts w:ascii="Arial" w:hAnsi="Arial"/>
          <w:b/>
          <w:sz w:val="20"/>
          <w:szCs w:val="20"/>
        </w:rPr>
      </w:pPr>
      <w:r w:rsidRPr="00C952DD">
        <w:rPr>
          <w:rFonts w:ascii="Arial" w:hAnsi="Arial"/>
          <w:b/>
          <w:sz w:val="20"/>
          <w:szCs w:val="20"/>
        </w:rPr>
        <w:t>APROVECHAMIENTOS</w:t>
      </w:r>
    </w:p>
    <w:p w14:paraId="5757B4F1" w14:textId="77777777" w:rsidR="007F4000" w:rsidRPr="00C952DD" w:rsidRDefault="007F4000" w:rsidP="00CE3BE7">
      <w:pPr>
        <w:pStyle w:val="Textoindependiente"/>
        <w:spacing w:before="0"/>
        <w:ind w:left="0"/>
        <w:jc w:val="both"/>
        <w:rPr>
          <w:rFonts w:ascii="Arial" w:hAnsi="Arial" w:cs="Arial"/>
          <w:b/>
          <w:sz w:val="20"/>
          <w:szCs w:val="20"/>
        </w:rPr>
      </w:pPr>
    </w:p>
    <w:p w14:paraId="5AC55D30" w14:textId="77777777" w:rsidR="007F4000" w:rsidRPr="00C952DD" w:rsidRDefault="007F4000" w:rsidP="00C952DD">
      <w:pPr>
        <w:spacing w:after="0" w:line="360" w:lineRule="auto"/>
        <w:jc w:val="center"/>
        <w:rPr>
          <w:rFonts w:ascii="Arial" w:hAnsi="Arial"/>
          <w:b/>
          <w:sz w:val="20"/>
          <w:szCs w:val="20"/>
        </w:rPr>
      </w:pPr>
      <w:r w:rsidRPr="00C952DD">
        <w:rPr>
          <w:rFonts w:ascii="Arial" w:hAnsi="Arial"/>
          <w:b/>
          <w:sz w:val="20"/>
          <w:szCs w:val="20"/>
        </w:rPr>
        <w:t>CAPÍTULO I</w:t>
      </w:r>
    </w:p>
    <w:p w14:paraId="6094D9E5" w14:textId="77777777" w:rsidR="002D0B3C" w:rsidRPr="00C952DD" w:rsidRDefault="007F4000" w:rsidP="00C952DD">
      <w:pPr>
        <w:spacing w:after="0" w:line="360" w:lineRule="auto"/>
        <w:jc w:val="center"/>
        <w:rPr>
          <w:rFonts w:ascii="Arial" w:hAnsi="Arial"/>
          <w:b/>
          <w:sz w:val="20"/>
          <w:szCs w:val="20"/>
        </w:rPr>
      </w:pPr>
      <w:r w:rsidRPr="00C952DD">
        <w:rPr>
          <w:rFonts w:ascii="Arial" w:hAnsi="Arial"/>
          <w:b/>
          <w:sz w:val="20"/>
          <w:szCs w:val="20"/>
        </w:rPr>
        <w:t xml:space="preserve">Aprovechamientos derivados por infracciones, Faltas Administrativas o </w:t>
      </w:r>
    </w:p>
    <w:p w14:paraId="49780FC4" w14:textId="77777777" w:rsidR="007F4000" w:rsidRPr="00C952DD" w:rsidRDefault="007F4000" w:rsidP="00CE3BE7">
      <w:pPr>
        <w:spacing w:after="0" w:line="240" w:lineRule="auto"/>
        <w:jc w:val="center"/>
        <w:rPr>
          <w:rFonts w:ascii="Arial" w:hAnsi="Arial"/>
          <w:b/>
          <w:sz w:val="20"/>
          <w:szCs w:val="20"/>
        </w:rPr>
      </w:pPr>
      <w:r w:rsidRPr="00C952DD">
        <w:rPr>
          <w:rFonts w:ascii="Arial" w:hAnsi="Arial"/>
          <w:b/>
          <w:sz w:val="20"/>
          <w:szCs w:val="20"/>
        </w:rPr>
        <w:t>Fiscales de Carácter Municipal</w:t>
      </w:r>
    </w:p>
    <w:p w14:paraId="1E01A96C" w14:textId="77777777" w:rsidR="007F4000" w:rsidRPr="00C952DD" w:rsidRDefault="007F4000" w:rsidP="00CE3BE7">
      <w:pPr>
        <w:pStyle w:val="Textoindependiente"/>
        <w:spacing w:before="0"/>
        <w:ind w:left="0"/>
        <w:jc w:val="both"/>
        <w:rPr>
          <w:rFonts w:ascii="Arial" w:hAnsi="Arial" w:cs="Arial"/>
          <w:b/>
          <w:sz w:val="20"/>
          <w:szCs w:val="20"/>
        </w:rPr>
      </w:pPr>
    </w:p>
    <w:p w14:paraId="40CD5832" w14:textId="3DF5DEBD" w:rsidR="007F4000" w:rsidRPr="00C952DD" w:rsidRDefault="007F4000" w:rsidP="00C952DD">
      <w:pPr>
        <w:pStyle w:val="Textoindependiente"/>
        <w:spacing w:before="0" w:line="360" w:lineRule="auto"/>
        <w:ind w:left="0"/>
        <w:jc w:val="both"/>
        <w:rPr>
          <w:rFonts w:ascii="Arial" w:hAnsi="Arial" w:cs="Arial"/>
          <w:sz w:val="20"/>
          <w:szCs w:val="20"/>
        </w:rPr>
      </w:pPr>
      <w:r w:rsidRPr="00C952DD">
        <w:rPr>
          <w:rFonts w:ascii="Arial" w:hAnsi="Arial" w:cs="Arial"/>
          <w:b/>
          <w:sz w:val="20"/>
          <w:szCs w:val="20"/>
        </w:rPr>
        <w:t xml:space="preserve">Artículo 43.- </w:t>
      </w:r>
      <w:r w:rsidRPr="00C952DD">
        <w:rPr>
          <w:rFonts w:ascii="Arial" w:hAnsi="Arial" w:cs="Arial"/>
          <w:sz w:val="20"/>
          <w:szCs w:val="20"/>
        </w:rPr>
        <w:t>Son aprovechamientos, los ingresos que percibe el Municipio por funciones de derecho público distintos de las contribuciones, los ingresos derivados de financiamientos y de los que obtengan los organismos</w:t>
      </w:r>
      <w:r w:rsidR="0011593E" w:rsidRPr="00C952DD">
        <w:rPr>
          <w:rFonts w:ascii="Arial" w:hAnsi="Arial" w:cs="Arial"/>
          <w:sz w:val="20"/>
          <w:szCs w:val="20"/>
        </w:rPr>
        <w:t xml:space="preserve"> </w:t>
      </w:r>
      <w:r w:rsidRPr="00C952DD">
        <w:rPr>
          <w:rFonts w:ascii="Arial" w:hAnsi="Arial" w:cs="Arial"/>
          <w:sz w:val="20"/>
          <w:szCs w:val="20"/>
        </w:rPr>
        <w:t>descentralizados.</w:t>
      </w:r>
    </w:p>
    <w:p w14:paraId="13599489" w14:textId="77777777" w:rsidR="001E13FC" w:rsidRPr="00C952DD" w:rsidRDefault="001E13FC" w:rsidP="00C952DD">
      <w:pPr>
        <w:pStyle w:val="Textoindependiente"/>
        <w:tabs>
          <w:tab w:val="left" w:pos="901"/>
        </w:tabs>
        <w:spacing w:before="0" w:line="360" w:lineRule="auto"/>
        <w:ind w:left="0"/>
        <w:jc w:val="both"/>
        <w:rPr>
          <w:rFonts w:ascii="Arial" w:hAnsi="Arial" w:cs="Arial"/>
          <w:sz w:val="20"/>
          <w:szCs w:val="20"/>
        </w:rPr>
      </w:pPr>
    </w:p>
    <w:p w14:paraId="184038B9" w14:textId="063BE305" w:rsidR="007F4000" w:rsidRPr="00C952DD" w:rsidRDefault="007F4000" w:rsidP="00C952DD">
      <w:pPr>
        <w:pStyle w:val="Prrafodelista"/>
        <w:numPr>
          <w:ilvl w:val="0"/>
          <w:numId w:val="17"/>
        </w:numPr>
        <w:spacing w:after="0" w:line="360" w:lineRule="auto"/>
        <w:ind w:left="0" w:firstLine="0"/>
        <w:rPr>
          <w:rFonts w:ascii="Arial" w:hAnsi="Arial"/>
          <w:sz w:val="20"/>
          <w:szCs w:val="20"/>
        </w:rPr>
      </w:pPr>
      <w:r w:rsidRPr="00C952DD">
        <w:rPr>
          <w:rFonts w:ascii="Arial" w:hAnsi="Arial"/>
          <w:sz w:val="20"/>
          <w:szCs w:val="20"/>
        </w:rPr>
        <w:t>Infracciones por faltas</w:t>
      </w:r>
      <w:r w:rsidR="0011593E" w:rsidRPr="00C952DD">
        <w:rPr>
          <w:rFonts w:ascii="Arial" w:hAnsi="Arial"/>
          <w:sz w:val="20"/>
          <w:szCs w:val="20"/>
        </w:rPr>
        <w:t xml:space="preserve"> </w:t>
      </w:r>
      <w:r w:rsidRPr="00C952DD">
        <w:rPr>
          <w:rFonts w:ascii="Arial" w:hAnsi="Arial"/>
          <w:sz w:val="20"/>
          <w:szCs w:val="20"/>
        </w:rPr>
        <w:t>administrativas:</w:t>
      </w:r>
    </w:p>
    <w:p w14:paraId="72CCBEC3" w14:textId="77777777" w:rsidR="00D91F98" w:rsidRPr="00C952DD" w:rsidRDefault="00D91F98" w:rsidP="00C952DD">
      <w:pPr>
        <w:pStyle w:val="Textoindependiente"/>
        <w:spacing w:before="0" w:line="360" w:lineRule="auto"/>
        <w:ind w:left="0"/>
        <w:jc w:val="both"/>
        <w:rPr>
          <w:rFonts w:ascii="Arial" w:hAnsi="Arial" w:cs="Arial"/>
          <w:sz w:val="20"/>
          <w:szCs w:val="20"/>
        </w:rPr>
      </w:pPr>
    </w:p>
    <w:p w14:paraId="33BF2977" w14:textId="3A9C738A" w:rsidR="007F4000" w:rsidRPr="00C952DD" w:rsidRDefault="007F4000" w:rsidP="00C952DD">
      <w:pPr>
        <w:pStyle w:val="Textoindependiente"/>
        <w:spacing w:before="0" w:line="360" w:lineRule="auto"/>
        <w:ind w:left="0"/>
        <w:jc w:val="both"/>
        <w:rPr>
          <w:rFonts w:ascii="Arial" w:hAnsi="Arial" w:cs="Arial"/>
          <w:sz w:val="20"/>
          <w:szCs w:val="20"/>
        </w:rPr>
      </w:pPr>
      <w:r w:rsidRPr="00C952DD">
        <w:rPr>
          <w:rFonts w:ascii="Arial" w:hAnsi="Arial" w:cs="Arial"/>
          <w:sz w:val="20"/>
          <w:szCs w:val="20"/>
        </w:rPr>
        <w:t>Por violación a las disposiciones contenidas en los reglamentos municipales, se cobrarán las multas establecidas en cada uno de dichos</w:t>
      </w:r>
      <w:r w:rsidR="002A1961" w:rsidRPr="00C952DD">
        <w:rPr>
          <w:rFonts w:ascii="Arial" w:hAnsi="Arial" w:cs="Arial"/>
          <w:sz w:val="20"/>
          <w:szCs w:val="20"/>
        </w:rPr>
        <w:t xml:space="preserve"> </w:t>
      </w:r>
      <w:r w:rsidRPr="00C952DD">
        <w:rPr>
          <w:rFonts w:ascii="Arial" w:hAnsi="Arial" w:cs="Arial"/>
          <w:sz w:val="20"/>
          <w:szCs w:val="20"/>
        </w:rPr>
        <w:t>ordenamientos.</w:t>
      </w:r>
    </w:p>
    <w:p w14:paraId="54FC34A5" w14:textId="77777777" w:rsidR="002A1961" w:rsidRPr="00C952DD" w:rsidRDefault="002A1961" w:rsidP="00C952DD">
      <w:pPr>
        <w:pStyle w:val="Textoindependiente"/>
        <w:spacing w:before="0" w:line="360" w:lineRule="auto"/>
        <w:ind w:left="0"/>
        <w:jc w:val="both"/>
        <w:rPr>
          <w:rFonts w:ascii="Arial" w:hAnsi="Arial" w:cs="Arial"/>
          <w:sz w:val="20"/>
          <w:szCs w:val="20"/>
        </w:rPr>
      </w:pPr>
    </w:p>
    <w:p w14:paraId="47A67FFD" w14:textId="57D251E4" w:rsidR="007F4000" w:rsidRPr="00C952DD" w:rsidRDefault="007F4000" w:rsidP="00C952DD">
      <w:pPr>
        <w:spacing w:after="0" w:line="360" w:lineRule="auto"/>
        <w:jc w:val="center"/>
        <w:rPr>
          <w:rFonts w:ascii="Arial" w:hAnsi="Arial"/>
          <w:b/>
          <w:sz w:val="20"/>
          <w:szCs w:val="20"/>
        </w:rPr>
      </w:pPr>
      <w:r w:rsidRPr="00C952DD">
        <w:rPr>
          <w:rFonts w:ascii="Arial" w:hAnsi="Arial"/>
          <w:b/>
          <w:sz w:val="20"/>
          <w:szCs w:val="20"/>
        </w:rPr>
        <w:t>CAPÍTULOII</w:t>
      </w:r>
    </w:p>
    <w:p w14:paraId="5988EADE" w14:textId="77777777" w:rsidR="007F4000" w:rsidRPr="00C952DD" w:rsidRDefault="007F4000" w:rsidP="00C952DD">
      <w:pPr>
        <w:spacing w:after="0" w:line="360" w:lineRule="auto"/>
        <w:jc w:val="center"/>
        <w:rPr>
          <w:rFonts w:ascii="Arial" w:hAnsi="Arial"/>
          <w:b/>
          <w:sz w:val="20"/>
          <w:szCs w:val="20"/>
        </w:rPr>
      </w:pPr>
      <w:r w:rsidRPr="00C952DD">
        <w:rPr>
          <w:rFonts w:ascii="Arial" w:hAnsi="Arial"/>
          <w:b/>
          <w:sz w:val="20"/>
          <w:szCs w:val="20"/>
        </w:rPr>
        <w:t>Aprovechamientos Derivados de Recursos Transferidos al Municipio</w:t>
      </w:r>
    </w:p>
    <w:p w14:paraId="74A73E4E" w14:textId="77777777" w:rsidR="00D91F98" w:rsidRPr="00C952DD" w:rsidRDefault="00D91F98" w:rsidP="00C952DD">
      <w:pPr>
        <w:spacing w:after="0" w:line="360" w:lineRule="auto"/>
        <w:jc w:val="center"/>
        <w:rPr>
          <w:rFonts w:ascii="Arial" w:hAnsi="Arial"/>
          <w:b/>
          <w:sz w:val="20"/>
          <w:szCs w:val="20"/>
        </w:rPr>
      </w:pPr>
    </w:p>
    <w:p w14:paraId="4F0E399C" w14:textId="77777777" w:rsidR="007F4000" w:rsidRPr="00C952DD" w:rsidRDefault="007F4000" w:rsidP="00C952DD">
      <w:pPr>
        <w:pStyle w:val="Textoindependiente"/>
        <w:spacing w:before="0" w:line="360" w:lineRule="auto"/>
        <w:ind w:left="0"/>
        <w:jc w:val="both"/>
        <w:rPr>
          <w:rFonts w:ascii="Arial" w:hAnsi="Arial" w:cs="Arial"/>
          <w:sz w:val="20"/>
          <w:szCs w:val="20"/>
        </w:rPr>
      </w:pPr>
      <w:r w:rsidRPr="00C952DD">
        <w:rPr>
          <w:rFonts w:ascii="Arial" w:hAnsi="Arial" w:cs="Arial"/>
          <w:b/>
          <w:sz w:val="20"/>
          <w:szCs w:val="20"/>
        </w:rPr>
        <w:t xml:space="preserve">Artículo 44.- </w:t>
      </w:r>
      <w:r w:rsidRPr="00C952DD">
        <w:rPr>
          <w:rFonts w:ascii="Arial" w:hAnsi="Arial" w:cs="Arial"/>
          <w:sz w:val="20"/>
          <w:szCs w:val="20"/>
        </w:rPr>
        <w:t>Corresponderán a este capítulo de ingresos, los que perciba el Municipio por cuenta de:</w:t>
      </w:r>
    </w:p>
    <w:p w14:paraId="6FC4F880" w14:textId="77777777" w:rsidR="00D91F98" w:rsidRPr="00C952DD" w:rsidRDefault="00D91F98" w:rsidP="00C952DD">
      <w:pPr>
        <w:pStyle w:val="Textoindependiente"/>
        <w:spacing w:before="0" w:line="360" w:lineRule="auto"/>
        <w:ind w:left="0"/>
        <w:jc w:val="both"/>
        <w:rPr>
          <w:rFonts w:ascii="Arial" w:hAnsi="Arial" w:cs="Arial"/>
          <w:sz w:val="20"/>
          <w:szCs w:val="20"/>
        </w:rPr>
      </w:pPr>
    </w:p>
    <w:p w14:paraId="727E36BD" w14:textId="77777777" w:rsidR="00204DD3" w:rsidRPr="00C952DD" w:rsidRDefault="00204DD3" w:rsidP="00C952DD">
      <w:pPr>
        <w:tabs>
          <w:tab w:val="left" w:pos="901"/>
        </w:tabs>
        <w:spacing w:after="0" w:line="360" w:lineRule="auto"/>
        <w:jc w:val="both"/>
        <w:rPr>
          <w:rFonts w:ascii="Arial" w:hAnsi="Arial"/>
          <w:sz w:val="20"/>
          <w:szCs w:val="20"/>
        </w:rPr>
      </w:pPr>
      <w:r w:rsidRPr="00C952DD">
        <w:rPr>
          <w:rFonts w:ascii="Arial" w:hAnsi="Arial"/>
          <w:b/>
          <w:sz w:val="20"/>
          <w:szCs w:val="20"/>
        </w:rPr>
        <w:t>I.-</w:t>
      </w:r>
      <w:r w:rsidR="007F4000" w:rsidRPr="00C952DD">
        <w:rPr>
          <w:rFonts w:ascii="Arial" w:hAnsi="Arial"/>
          <w:sz w:val="20"/>
          <w:szCs w:val="20"/>
        </w:rPr>
        <w:t>Cesiones;</w:t>
      </w:r>
    </w:p>
    <w:p w14:paraId="6F06F4C2" w14:textId="77777777" w:rsidR="007F4000" w:rsidRPr="00C952DD" w:rsidRDefault="00204DD3" w:rsidP="00C952DD">
      <w:pPr>
        <w:tabs>
          <w:tab w:val="left" w:pos="901"/>
        </w:tabs>
        <w:spacing w:after="0" w:line="360" w:lineRule="auto"/>
        <w:jc w:val="both"/>
        <w:rPr>
          <w:rFonts w:ascii="Arial" w:hAnsi="Arial"/>
          <w:sz w:val="20"/>
          <w:szCs w:val="20"/>
        </w:rPr>
      </w:pPr>
      <w:r w:rsidRPr="00C952DD">
        <w:rPr>
          <w:rFonts w:ascii="Arial" w:hAnsi="Arial"/>
          <w:b/>
          <w:sz w:val="20"/>
          <w:szCs w:val="20"/>
        </w:rPr>
        <w:t>II.-</w:t>
      </w:r>
      <w:r w:rsidR="007F4000" w:rsidRPr="00C952DD">
        <w:rPr>
          <w:rFonts w:ascii="Arial" w:hAnsi="Arial"/>
          <w:sz w:val="20"/>
          <w:szCs w:val="20"/>
        </w:rPr>
        <w:t>Herencias;</w:t>
      </w:r>
    </w:p>
    <w:p w14:paraId="78E8994E" w14:textId="77777777" w:rsidR="007F4000" w:rsidRPr="00C952DD" w:rsidRDefault="00204DD3" w:rsidP="00C952DD">
      <w:pPr>
        <w:tabs>
          <w:tab w:val="left" w:pos="901"/>
        </w:tabs>
        <w:spacing w:after="0" w:line="360" w:lineRule="auto"/>
        <w:jc w:val="both"/>
        <w:rPr>
          <w:rFonts w:ascii="Arial" w:hAnsi="Arial"/>
          <w:sz w:val="20"/>
          <w:szCs w:val="20"/>
        </w:rPr>
      </w:pPr>
      <w:r w:rsidRPr="00C952DD">
        <w:rPr>
          <w:rFonts w:ascii="Arial" w:hAnsi="Arial"/>
          <w:b/>
          <w:sz w:val="20"/>
          <w:szCs w:val="20"/>
        </w:rPr>
        <w:t>III.-</w:t>
      </w:r>
      <w:r w:rsidR="007F4000" w:rsidRPr="00C952DD">
        <w:rPr>
          <w:rFonts w:ascii="Arial" w:hAnsi="Arial"/>
          <w:sz w:val="20"/>
          <w:szCs w:val="20"/>
        </w:rPr>
        <w:t>Legados</w:t>
      </w:r>
    </w:p>
    <w:p w14:paraId="0E4E35A8" w14:textId="77777777" w:rsidR="00204DD3" w:rsidRPr="00C952DD" w:rsidRDefault="007F4000" w:rsidP="00C952DD">
      <w:pPr>
        <w:spacing w:after="0" w:line="360" w:lineRule="auto"/>
        <w:jc w:val="both"/>
        <w:rPr>
          <w:rFonts w:ascii="Arial" w:hAnsi="Arial"/>
          <w:sz w:val="20"/>
          <w:szCs w:val="20"/>
        </w:rPr>
      </w:pPr>
      <w:r w:rsidRPr="00C952DD">
        <w:rPr>
          <w:rFonts w:ascii="Arial" w:hAnsi="Arial"/>
          <w:b/>
          <w:sz w:val="20"/>
          <w:szCs w:val="20"/>
        </w:rPr>
        <w:t xml:space="preserve">IV.- </w:t>
      </w:r>
      <w:r w:rsidRPr="00C952DD">
        <w:rPr>
          <w:rFonts w:ascii="Arial" w:hAnsi="Arial"/>
          <w:sz w:val="20"/>
          <w:szCs w:val="20"/>
        </w:rPr>
        <w:t>Donaciones;</w:t>
      </w:r>
    </w:p>
    <w:p w14:paraId="696D2C4B" w14:textId="47B755D2" w:rsidR="007F4000" w:rsidRPr="00C952DD" w:rsidRDefault="00204DD3" w:rsidP="00C952DD">
      <w:pPr>
        <w:spacing w:after="0" w:line="360" w:lineRule="auto"/>
        <w:jc w:val="both"/>
        <w:rPr>
          <w:rFonts w:ascii="Arial" w:hAnsi="Arial"/>
          <w:sz w:val="20"/>
          <w:szCs w:val="20"/>
        </w:rPr>
      </w:pPr>
      <w:r w:rsidRPr="00C952DD">
        <w:rPr>
          <w:rFonts w:ascii="Arial" w:hAnsi="Arial"/>
          <w:b/>
          <w:sz w:val="20"/>
          <w:szCs w:val="20"/>
        </w:rPr>
        <w:t>V.-</w:t>
      </w:r>
      <w:r w:rsidR="007F4000" w:rsidRPr="00C952DD">
        <w:rPr>
          <w:rFonts w:ascii="Arial" w:hAnsi="Arial"/>
          <w:sz w:val="20"/>
          <w:szCs w:val="20"/>
        </w:rPr>
        <w:t>Adjudicaciones</w:t>
      </w:r>
      <w:r w:rsidR="005126CD" w:rsidRPr="00C952DD">
        <w:rPr>
          <w:rFonts w:ascii="Arial" w:hAnsi="Arial"/>
          <w:sz w:val="20"/>
          <w:szCs w:val="20"/>
        </w:rPr>
        <w:t xml:space="preserve"> </w:t>
      </w:r>
      <w:r w:rsidR="007F4000" w:rsidRPr="00C952DD">
        <w:rPr>
          <w:rFonts w:ascii="Arial" w:hAnsi="Arial"/>
          <w:sz w:val="20"/>
          <w:szCs w:val="20"/>
        </w:rPr>
        <w:t>Judiciales;</w:t>
      </w:r>
    </w:p>
    <w:p w14:paraId="1C493747" w14:textId="77777777" w:rsidR="007F4000" w:rsidRPr="00C952DD" w:rsidRDefault="007F4000" w:rsidP="00C952DD">
      <w:pPr>
        <w:pStyle w:val="Textoindependiente"/>
        <w:spacing w:before="0" w:line="360" w:lineRule="auto"/>
        <w:ind w:left="0"/>
        <w:jc w:val="both"/>
        <w:rPr>
          <w:rFonts w:ascii="Arial" w:hAnsi="Arial" w:cs="Arial"/>
          <w:sz w:val="20"/>
          <w:szCs w:val="20"/>
        </w:rPr>
      </w:pPr>
      <w:r w:rsidRPr="00C952DD">
        <w:rPr>
          <w:rFonts w:ascii="Arial" w:hAnsi="Arial" w:cs="Arial"/>
          <w:b/>
          <w:sz w:val="20"/>
          <w:szCs w:val="20"/>
        </w:rPr>
        <w:t xml:space="preserve">VI.- </w:t>
      </w:r>
      <w:r w:rsidRPr="00C952DD">
        <w:rPr>
          <w:rFonts w:ascii="Arial" w:hAnsi="Arial" w:cs="Arial"/>
          <w:sz w:val="20"/>
          <w:szCs w:val="20"/>
        </w:rPr>
        <w:t>Adjudicaciones Administrativas;</w:t>
      </w:r>
    </w:p>
    <w:p w14:paraId="3FDA6633" w14:textId="77777777" w:rsidR="007F4000" w:rsidRPr="00C952DD" w:rsidRDefault="007F4000" w:rsidP="00C952DD">
      <w:pPr>
        <w:pStyle w:val="Textoindependiente"/>
        <w:spacing w:before="0" w:line="360" w:lineRule="auto"/>
        <w:ind w:left="0"/>
        <w:jc w:val="both"/>
        <w:rPr>
          <w:rFonts w:ascii="Arial" w:hAnsi="Arial" w:cs="Arial"/>
          <w:sz w:val="20"/>
          <w:szCs w:val="20"/>
        </w:rPr>
      </w:pPr>
      <w:r w:rsidRPr="00C952DD">
        <w:rPr>
          <w:rFonts w:ascii="Arial" w:hAnsi="Arial" w:cs="Arial"/>
          <w:b/>
          <w:sz w:val="20"/>
          <w:szCs w:val="20"/>
        </w:rPr>
        <w:t xml:space="preserve">VII.- </w:t>
      </w:r>
      <w:r w:rsidRPr="00C952DD">
        <w:rPr>
          <w:rFonts w:ascii="Arial" w:hAnsi="Arial" w:cs="Arial"/>
          <w:sz w:val="20"/>
          <w:szCs w:val="20"/>
        </w:rPr>
        <w:t>Subsidios de Otro Nivel de Gobierno;</w:t>
      </w:r>
    </w:p>
    <w:p w14:paraId="388F9057" w14:textId="77777777" w:rsidR="007F4000" w:rsidRPr="00C952DD" w:rsidRDefault="007F4000" w:rsidP="00C952DD">
      <w:pPr>
        <w:pStyle w:val="Textoindependiente"/>
        <w:spacing w:before="0" w:line="360" w:lineRule="auto"/>
        <w:ind w:left="0"/>
        <w:jc w:val="both"/>
        <w:rPr>
          <w:rFonts w:ascii="Arial" w:hAnsi="Arial" w:cs="Arial"/>
          <w:sz w:val="20"/>
          <w:szCs w:val="20"/>
        </w:rPr>
      </w:pPr>
      <w:r w:rsidRPr="00C952DD">
        <w:rPr>
          <w:rFonts w:ascii="Arial" w:hAnsi="Arial" w:cs="Arial"/>
          <w:b/>
          <w:sz w:val="20"/>
          <w:szCs w:val="20"/>
        </w:rPr>
        <w:t xml:space="preserve">VIII.- </w:t>
      </w:r>
      <w:r w:rsidRPr="00C952DD">
        <w:rPr>
          <w:rFonts w:ascii="Arial" w:hAnsi="Arial" w:cs="Arial"/>
          <w:sz w:val="20"/>
          <w:szCs w:val="20"/>
        </w:rPr>
        <w:t>Subsidios de Otros Organismos Públicos y Privados;</w:t>
      </w:r>
    </w:p>
    <w:p w14:paraId="76A11CF7" w14:textId="77777777" w:rsidR="007F4000" w:rsidRPr="00C952DD" w:rsidRDefault="007F4000" w:rsidP="00C952DD">
      <w:pPr>
        <w:pStyle w:val="Textoindependiente"/>
        <w:spacing w:before="0" w:line="360" w:lineRule="auto"/>
        <w:ind w:left="0"/>
        <w:jc w:val="both"/>
        <w:rPr>
          <w:rFonts w:ascii="Arial" w:hAnsi="Arial" w:cs="Arial"/>
          <w:sz w:val="20"/>
          <w:szCs w:val="20"/>
        </w:rPr>
      </w:pPr>
      <w:r w:rsidRPr="00C952DD">
        <w:rPr>
          <w:rFonts w:ascii="Arial" w:hAnsi="Arial" w:cs="Arial"/>
          <w:b/>
          <w:sz w:val="20"/>
          <w:szCs w:val="20"/>
        </w:rPr>
        <w:t xml:space="preserve">IX.- </w:t>
      </w:r>
      <w:r w:rsidRPr="00C952DD">
        <w:rPr>
          <w:rFonts w:ascii="Arial" w:hAnsi="Arial" w:cs="Arial"/>
          <w:sz w:val="20"/>
          <w:szCs w:val="20"/>
        </w:rPr>
        <w:t>Multas Impuestas por Autoridades Administrativas Federales no Fiscales, y</w:t>
      </w:r>
    </w:p>
    <w:p w14:paraId="1DE114E3" w14:textId="77777777" w:rsidR="007F4000" w:rsidRPr="00C952DD" w:rsidRDefault="00204DD3" w:rsidP="00C952DD">
      <w:pPr>
        <w:pStyle w:val="Textoindependiente"/>
        <w:tabs>
          <w:tab w:val="left" w:pos="901"/>
        </w:tabs>
        <w:spacing w:before="0" w:line="360" w:lineRule="auto"/>
        <w:ind w:left="0"/>
        <w:jc w:val="both"/>
        <w:rPr>
          <w:rFonts w:ascii="Arial" w:hAnsi="Arial" w:cs="Arial"/>
          <w:sz w:val="20"/>
          <w:szCs w:val="20"/>
        </w:rPr>
      </w:pPr>
      <w:r w:rsidRPr="00C952DD">
        <w:rPr>
          <w:rFonts w:ascii="Arial" w:hAnsi="Arial" w:cs="Arial"/>
          <w:b/>
          <w:sz w:val="20"/>
          <w:szCs w:val="20"/>
        </w:rPr>
        <w:t>X.-</w:t>
      </w:r>
      <w:r w:rsidR="007F4000" w:rsidRPr="00C952DD">
        <w:rPr>
          <w:rFonts w:ascii="Arial" w:hAnsi="Arial" w:cs="Arial"/>
          <w:sz w:val="20"/>
          <w:szCs w:val="20"/>
        </w:rPr>
        <w:t>Derechos por el Otorgamiento de la Concesión y por el Uso o Goce de la Zona Federal Marítima-Terrestre.</w:t>
      </w:r>
    </w:p>
    <w:p w14:paraId="79120FBC" w14:textId="07DE1C96" w:rsidR="007F4000" w:rsidRPr="00C952DD" w:rsidRDefault="0022024E" w:rsidP="00C952DD">
      <w:pPr>
        <w:spacing w:after="0" w:line="360" w:lineRule="auto"/>
        <w:jc w:val="center"/>
        <w:rPr>
          <w:rFonts w:ascii="Arial" w:hAnsi="Arial"/>
          <w:b/>
          <w:sz w:val="20"/>
          <w:szCs w:val="20"/>
        </w:rPr>
      </w:pPr>
      <w:r>
        <w:rPr>
          <w:rFonts w:ascii="Arial" w:hAnsi="Arial"/>
          <w:b/>
          <w:sz w:val="20"/>
          <w:szCs w:val="20"/>
        </w:rPr>
        <w:br w:type="column"/>
      </w:r>
      <w:r w:rsidR="002A1961" w:rsidRPr="00C952DD">
        <w:rPr>
          <w:rFonts w:ascii="Arial" w:hAnsi="Arial"/>
          <w:b/>
          <w:sz w:val="20"/>
          <w:szCs w:val="20"/>
        </w:rPr>
        <w:lastRenderedPageBreak/>
        <w:t>C</w:t>
      </w:r>
      <w:r w:rsidR="007F4000" w:rsidRPr="00C952DD">
        <w:rPr>
          <w:rFonts w:ascii="Arial" w:hAnsi="Arial"/>
          <w:b/>
          <w:sz w:val="20"/>
          <w:szCs w:val="20"/>
        </w:rPr>
        <w:t>APÍTULO III</w:t>
      </w:r>
    </w:p>
    <w:p w14:paraId="44F29DDA" w14:textId="77777777" w:rsidR="007F4000" w:rsidRPr="00C952DD" w:rsidRDefault="007F4000" w:rsidP="00C952DD">
      <w:pPr>
        <w:spacing w:after="0" w:line="360" w:lineRule="auto"/>
        <w:jc w:val="center"/>
        <w:rPr>
          <w:rFonts w:ascii="Arial" w:hAnsi="Arial"/>
          <w:b/>
          <w:sz w:val="20"/>
          <w:szCs w:val="20"/>
        </w:rPr>
      </w:pPr>
      <w:r w:rsidRPr="00C952DD">
        <w:rPr>
          <w:rFonts w:ascii="Arial" w:hAnsi="Arial"/>
          <w:b/>
          <w:sz w:val="20"/>
          <w:szCs w:val="20"/>
        </w:rPr>
        <w:t>Aprovechamientos Diversos</w:t>
      </w:r>
    </w:p>
    <w:p w14:paraId="2A9E8618" w14:textId="77777777" w:rsidR="007F4000" w:rsidRPr="00C952DD" w:rsidRDefault="007F4000" w:rsidP="00C952DD">
      <w:pPr>
        <w:pStyle w:val="Textoindependiente"/>
        <w:spacing w:before="0" w:line="360" w:lineRule="auto"/>
        <w:ind w:left="0"/>
        <w:jc w:val="both"/>
        <w:rPr>
          <w:rFonts w:ascii="Arial" w:hAnsi="Arial" w:cs="Arial"/>
          <w:b/>
          <w:sz w:val="20"/>
          <w:szCs w:val="20"/>
        </w:rPr>
      </w:pPr>
    </w:p>
    <w:p w14:paraId="1E8B0EA7" w14:textId="0907DD0E" w:rsidR="002D0B3C" w:rsidRPr="00C952DD" w:rsidRDefault="007F4000" w:rsidP="00C952DD">
      <w:pPr>
        <w:pStyle w:val="Textoindependiente"/>
        <w:spacing w:before="0" w:line="360" w:lineRule="auto"/>
        <w:ind w:left="0"/>
        <w:jc w:val="both"/>
        <w:rPr>
          <w:rFonts w:ascii="Arial" w:hAnsi="Arial" w:cs="Arial"/>
          <w:sz w:val="20"/>
          <w:szCs w:val="20"/>
        </w:rPr>
      </w:pPr>
      <w:r w:rsidRPr="00C952DD">
        <w:rPr>
          <w:rFonts w:ascii="Arial" w:hAnsi="Arial" w:cs="Arial"/>
          <w:b/>
          <w:sz w:val="20"/>
          <w:szCs w:val="20"/>
        </w:rPr>
        <w:t xml:space="preserve">Artículo 45.- </w:t>
      </w:r>
      <w:r w:rsidRPr="00C952DD">
        <w:rPr>
          <w:rFonts w:ascii="Arial" w:hAnsi="Arial" w:cs="Arial"/>
          <w:sz w:val="20"/>
          <w:szCs w:val="20"/>
        </w:rPr>
        <w:t>El Municipio percib</w:t>
      </w:r>
      <w:r w:rsidR="002D0B3C" w:rsidRPr="00C952DD">
        <w:rPr>
          <w:rFonts w:ascii="Arial" w:hAnsi="Arial" w:cs="Arial"/>
          <w:sz w:val="20"/>
          <w:szCs w:val="20"/>
        </w:rPr>
        <w:t xml:space="preserve">irá aprovechamientos derivados de otros conceptos no </w:t>
      </w:r>
      <w:r w:rsidRPr="00C952DD">
        <w:rPr>
          <w:rFonts w:ascii="Arial" w:hAnsi="Arial" w:cs="Arial"/>
          <w:sz w:val="20"/>
          <w:szCs w:val="20"/>
        </w:rPr>
        <w:t>previstos en los capítulos anter</w:t>
      </w:r>
      <w:r w:rsidR="002D0B3C" w:rsidRPr="00C952DD">
        <w:rPr>
          <w:rFonts w:ascii="Arial" w:hAnsi="Arial" w:cs="Arial"/>
          <w:sz w:val="20"/>
          <w:szCs w:val="20"/>
        </w:rPr>
        <w:t>iores, cuyo rendimiento, ya sea</w:t>
      </w:r>
      <w:r w:rsidR="005126CD" w:rsidRPr="00C952DD">
        <w:rPr>
          <w:rFonts w:ascii="Arial" w:hAnsi="Arial" w:cs="Arial"/>
          <w:sz w:val="20"/>
          <w:szCs w:val="20"/>
        </w:rPr>
        <w:t xml:space="preserve"> </w:t>
      </w:r>
      <w:r w:rsidR="002D0B3C" w:rsidRPr="00C952DD">
        <w:rPr>
          <w:rFonts w:ascii="Arial" w:hAnsi="Arial" w:cs="Arial"/>
          <w:sz w:val="20"/>
          <w:szCs w:val="20"/>
        </w:rPr>
        <w:t xml:space="preserve">en efectivo o en especie, deberá </w:t>
      </w:r>
      <w:r w:rsidRPr="00C952DD">
        <w:rPr>
          <w:rFonts w:ascii="Arial" w:hAnsi="Arial" w:cs="Arial"/>
          <w:sz w:val="20"/>
          <w:szCs w:val="20"/>
        </w:rPr>
        <w:t>ser ingresado al erario municipal, expidiendo de inmediato el recibo oficial</w:t>
      </w:r>
      <w:r w:rsidR="0011593E" w:rsidRPr="00C952DD">
        <w:rPr>
          <w:rFonts w:ascii="Arial" w:hAnsi="Arial" w:cs="Arial"/>
          <w:sz w:val="20"/>
          <w:szCs w:val="20"/>
        </w:rPr>
        <w:t xml:space="preserve"> </w:t>
      </w:r>
      <w:r w:rsidRPr="00C952DD">
        <w:rPr>
          <w:rFonts w:ascii="Arial" w:hAnsi="Arial" w:cs="Arial"/>
          <w:sz w:val="20"/>
          <w:szCs w:val="20"/>
        </w:rPr>
        <w:t>respectivo</w:t>
      </w:r>
      <w:r w:rsidR="005A51B9" w:rsidRPr="00C952DD">
        <w:rPr>
          <w:rFonts w:ascii="Arial" w:hAnsi="Arial" w:cs="Arial"/>
          <w:sz w:val="20"/>
          <w:szCs w:val="20"/>
        </w:rPr>
        <w:t>.</w:t>
      </w:r>
    </w:p>
    <w:p w14:paraId="660F550E" w14:textId="6EFB4B94" w:rsidR="002A1961" w:rsidRPr="00C952DD" w:rsidRDefault="002A1961" w:rsidP="00C952DD">
      <w:pPr>
        <w:spacing w:after="0" w:line="360" w:lineRule="auto"/>
        <w:jc w:val="center"/>
        <w:rPr>
          <w:rFonts w:ascii="Arial" w:hAnsi="Arial"/>
          <w:b/>
          <w:sz w:val="20"/>
          <w:szCs w:val="20"/>
        </w:rPr>
      </w:pPr>
    </w:p>
    <w:p w14:paraId="2A0ED449" w14:textId="6A7C8B2F" w:rsidR="00204DD3" w:rsidRPr="00C952DD" w:rsidRDefault="00204DD3" w:rsidP="00C952DD">
      <w:pPr>
        <w:spacing w:after="0" w:line="360" w:lineRule="auto"/>
        <w:jc w:val="center"/>
        <w:rPr>
          <w:rFonts w:ascii="Arial" w:hAnsi="Arial"/>
          <w:b/>
          <w:sz w:val="20"/>
          <w:szCs w:val="20"/>
        </w:rPr>
      </w:pPr>
      <w:r w:rsidRPr="00C952DD">
        <w:rPr>
          <w:rFonts w:ascii="Arial" w:hAnsi="Arial"/>
          <w:b/>
          <w:sz w:val="20"/>
          <w:szCs w:val="20"/>
        </w:rPr>
        <w:t>TÍTULO SÉPTIMO</w:t>
      </w:r>
    </w:p>
    <w:p w14:paraId="15F2B5EF" w14:textId="753EEC20" w:rsidR="00204DD3" w:rsidRPr="00C952DD" w:rsidRDefault="00204DD3" w:rsidP="00C952DD">
      <w:pPr>
        <w:spacing w:after="0" w:line="360" w:lineRule="auto"/>
        <w:jc w:val="center"/>
        <w:rPr>
          <w:rFonts w:ascii="Arial" w:hAnsi="Arial"/>
          <w:b/>
          <w:sz w:val="20"/>
          <w:szCs w:val="20"/>
        </w:rPr>
      </w:pPr>
      <w:r w:rsidRPr="00C952DD">
        <w:rPr>
          <w:rFonts w:ascii="Arial" w:hAnsi="Arial"/>
          <w:b/>
          <w:sz w:val="20"/>
          <w:szCs w:val="20"/>
        </w:rPr>
        <w:t>PARTICIPACIONES Y APORTACIONES</w:t>
      </w:r>
    </w:p>
    <w:p w14:paraId="1B3A5B42" w14:textId="77777777" w:rsidR="00204DD3" w:rsidRPr="00C952DD" w:rsidRDefault="00204DD3" w:rsidP="00C952DD">
      <w:pPr>
        <w:pStyle w:val="Textoindependiente"/>
        <w:spacing w:before="0" w:line="360" w:lineRule="auto"/>
        <w:ind w:left="0"/>
        <w:jc w:val="center"/>
        <w:rPr>
          <w:rFonts w:ascii="Arial" w:hAnsi="Arial" w:cs="Arial"/>
          <w:b/>
          <w:sz w:val="20"/>
          <w:szCs w:val="20"/>
        </w:rPr>
      </w:pPr>
    </w:p>
    <w:p w14:paraId="28CBA6C1" w14:textId="77777777" w:rsidR="00204DD3" w:rsidRPr="00C952DD" w:rsidRDefault="00204DD3" w:rsidP="00C952DD">
      <w:pPr>
        <w:spacing w:after="0" w:line="360" w:lineRule="auto"/>
        <w:jc w:val="center"/>
        <w:rPr>
          <w:rFonts w:ascii="Arial" w:hAnsi="Arial"/>
          <w:b/>
          <w:sz w:val="20"/>
          <w:szCs w:val="20"/>
        </w:rPr>
      </w:pPr>
      <w:r w:rsidRPr="00C952DD">
        <w:rPr>
          <w:rFonts w:ascii="Arial" w:hAnsi="Arial"/>
          <w:b/>
          <w:sz w:val="20"/>
          <w:szCs w:val="20"/>
        </w:rPr>
        <w:t>CAPÍTULO ÚNICO</w:t>
      </w:r>
    </w:p>
    <w:p w14:paraId="27C9014C" w14:textId="284985B7" w:rsidR="00204DD3" w:rsidRPr="00C952DD" w:rsidRDefault="00204DD3" w:rsidP="00C952DD">
      <w:pPr>
        <w:spacing w:after="0" w:line="360" w:lineRule="auto"/>
        <w:jc w:val="center"/>
        <w:rPr>
          <w:rFonts w:ascii="Arial" w:hAnsi="Arial"/>
          <w:b/>
          <w:sz w:val="20"/>
          <w:szCs w:val="20"/>
        </w:rPr>
      </w:pPr>
      <w:r w:rsidRPr="00C952DD">
        <w:rPr>
          <w:rFonts w:ascii="Arial" w:hAnsi="Arial"/>
          <w:b/>
          <w:sz w:val="20"/>
          <w:szCs w:val="20"/>
        </w:rPr>
        <w:t>Participaciones Federales, Estatales y Aportaciones</w:t>
      </w:r>
    </w:p>
    <w:p w14:paraId="279B9898" w14:textId="77777777" w:rsidR="002A1961" w:rsidRPr="00C952DD" w:rsidRDefault="002A1961" w:rsidP="00C952DD">
      <w:pPr>
        <w:spacing w:after="0" w:line="360" w:lineRule="auto"/>
        <w:jc w:val="center"/>
        <w:rPr>
          <w:rFonts w:ascii="Arial" w:hAnsi="Arial"/>
          <w:b/>
          <w:sz w:val="20"/>
          <w:szCs w:val="20"/>
        </w:rPr>
      </w:pPr>
    </w:p>
    <w:p w14:paraId="6AFF5CAD" w14:textId="4FED1359" w:rsidR="00204DD3" w:rsidRPr="00C952DD" w:rsidRDefault="00204DD3" w:rsidP="00C952DD">
      <w:pPr>
        <w:pStyle w:val="Textoindependiente"/>
        <w:spacing w:before="0" w:line="360" w:lineRule="auto"/>
        <w:ind w:left="0"/>
        <w:jc w:val="both"/>
        <w:rPr>
          <w:rFonts w:ascii="Arial" w:hAnsi="Arial" w:cs="Arial"/>
          <w:sz w:val="20"/>
          <w:szCs w:val="20"/>
        </w:rPr>
      </w:pPr>
      <w:r w:rsidRPr="00C952DD">
        <w:rPr>
          <w:rFonts w:ascii="Arial" w:hAnsi="Arial" w:cs="Arial"/>
          <w:b/>
          <w:sz w:val="20"/>
          <w:szCs w:val="20"/>
        </w:rPr>
        <w:t>Artículo 46.</w:t>
      </w:r>
      <w:r w:rsidRPr="00C952DD">
        <w:rPr>
          <w:rFonts w:ascii="Arial" w:hAnsi="Arial" w:cs="Arial"/>
          <w:sz w:val="20"/>
          <w:szCs w:val="20"/>
        </w:rPr>
        <w:t>- Son participaciones y aportaciones, los ingresos provenientes de contribuciones y aprovechamientos federales o estatales que tienen derecho a percibir  los municipios,</w:t>
      </w:r>
      <w:r w:rsidR="002D0B3C" w:rsidRPr="00C952DD">
        <w:rPr>
          <w:rFonts w:ascii="Arial" w:hAnsi="Arial" w:cs="Arial"/>
          <w:sz w:val="20"/>
          <w:szCs w:val="20"/>
        </w:rPr>
        <w:t xml:space="preserve"> en virtud de los convenios </w:t>
      </w:r>
      <w:r w:rsidRPr="00C952DD">
        <w:rPr>
          <w:rFonts w:ascii="Arial" w:hAnsi="Arial" w:cs="Arial"/>
          <w:sz w:val="20"/>
          <w:szCs w:val="20"/>
        </w:rPr>
        <w:t xml:space="preserve">de adhesión al Sistema Nacional de Coordinación Fiscal, </w:t>
      </w:r>
      <w:r w:rsidR="002D0B3C" w:rsidRPr="00C952DD">
        <w:rPr>
          <w:rFonts w:ascii="Arial" w:hAnsi="Arial" w:cs="Arial"/>
          <w:sz w:val="20"/>
          <w:szCs w:val="20"/>
        </w:rPr>
        <w:t>celebrados entre el Estado</w:t>
      </w:r>
      <w:r w:rsidRPr="00C952DD">
        <w:rPr>
          <w:rFonts w:ascii="Arial" w:hAnsi="Arial" w:cs="Arial"/>
          <w:sz w:val="20"/>
          <w:szCs w:val="20"/>
        </w:rPr>
        <w:t xml:space="preserve"> y la Federación o de </w:t>
      </w:r>
      <w:r w:rsidR="002D0B3C" w:rsidRPr="00C952DD">
        <w:rPr>
          <w:rFonts w:ascii="Arial" w:hAnsi="Arial" w:cs="Arial"/>
          <w:sz w:val="20"/>
          <w:szCs w:val="20"/>
        </w:rPr>
        <w:t xml:space="preserve">las Leyes fiscales relativas y conforme a las normas que establezcan </w:t>
      </w:r>
      <w:r w:rsidRPr="00C952DD">
        <w:rPr>
          <w:rFonts w:ascii="Arial" w:hAnsi="Arial" w:cs="Arial"/>
          <w:sz w:val="20"/>
          <w:szCs w:val="20"/>
        </w:rPr>
        <w:t>y regulen su</w:t>
      </w:r>
      <w:r w:rsidR="0011593E" w:rsidRPr="00C952DD">
        <w:rPr>
          <w:rFonts w:ascii="Arial" w:hAnsi="Arial" w:cs="Arial"/>
          <w:sz w:val="20"/>
          <w:szCs w:val="20"/>
        </w:rPr>
        <w:t xml:space="preserve"> </w:t>
      </w:r>
      <w:r w:rsidRPr="00C952DD">
        <w:rPr>
          <w:rFonts w:ascii="Arial" w:hAnsi="Arial" w:cs="Arial"/>
          <w:sz w:val="20"/>
          <w:szCs w:val="20"/>
        </w:rPr>
        <w:t>distribución.</w:t>
      </w:r>
    </w:p>
    <w:p w14:paraId="61933CE0" w14:textId="77777777" w:rsidR="002D0B3C" w:rsidRPr="00C952DD" w:rsidRDefault="002D0B3C" w:rsidP="00C952DD">
      <w:pPr>
        <w:pStyle w:val="Textoindependiente"/>
        <w:spacing w:before="0" w:line="360" w:lineRule="auto"/>
        <w:ind w:left="0"/>
        <w:jc w:val="both"/>
        <w:rPr>
          <w:rFonts w:ascii="Arial" w:hAnsi="Arial" w:cs="Arial"/>
          <w:sz w:val="20"/>
          <w:szCs w:val="20"/>
        </w:rPr>
      </w:pPr>
    </w:p>
    <w:p w14:paraId="68934A18" w14:textId="1E7116CD" w:rsidR="00204DD3" w:rsidRPr="00C952DD" w:rsidRDefault="00204DD3" w:rsidP="00C952DD">
      <w:pPr>
        <w:pStyle w:val="Textoindependiente"/>
        <w:spacing w:before="0" w:line="360" w:lineRule="auto"/>
        <w:ind w:left="0"/>
        <w:jc w:val="both"/>
        <w:rPr>
          <w:rFonts w:ascii="Arial" w:hAnsi="Arial" w:cs="Arial"/>
          <w:sz w:val="20"/>
          <w:szCs w:val="20"/>
        </w:rPr>
      </w:pPr>
      <w:r w:rsidRPr="00C952DD">
        <w:rPr>
          <w:rFonts w:ascii="Arial" w:hAnsi="Arial" w:cs="Arial"/>
          <w:sz w:val="20"/>
          <w:szCs w:val="20"/>
        </w:rPr>
        <w:t>La Hacienda Pública Municipal percibirá las participaciones estatal</w:t>
      </w:r>
      <w:r w:rsidR="002D0B3C" w:rsidRPr="00C952DD">
        <w:rPr>
          <w:rFonts w:ascii="Arial" w:hAnsi="Arial" w:cs="Arial"/>
          <w:sz w:val="20"/>
          <w:szCs w:val="20"/>
        </w:rPr>
        <w:t xml:space="preserve">es y federales determinadas en </w:t>
      </w:r>
      <w:r w:rsidRPr="00C952DD">
        <w:rPr>
          <w:rFonts w:ascii="Arial" w:hAnsi="Arial" w:cs="Arial"/>
          <w:sz w:val="20"/>
          <w:szCs w:val="20"/>
        </w:rPr>
        <w:t>los convenios relativos y en la Ley de Coordinación Fiscal del</w:t>
      </w:r>
      <w:r w:rsidR="0011593E" w:rsidRPr="00C952DD">
        <w:rPr>
          <w:rFonts w:ascii="Arial" w:hAnsi="Arial" w:cs="Arial"/>
          <w:sz w:val="20"/>
          <w:szCs w:val="20"/>
        </w:rPr>
        <w:t xml:space="preserve"> </w:t>
      </w:r>
      <w:r w:rsidRPr="00C952DD">
        <w:rPr>
          <w:rFonts w:ascii="Arial" w:hAnsi="Arial" w:cs="Arial"/>
          <w:sz w:val="20"/>
          <w:szCs w:val="20"/>
        </w:rPr>
        <w:t>Estado.</w:t>
      </w:r>
    </w:p>
    <w:p w14:paraId="2090EE66" w14:textId="731693A5" w:rsidR="002A1961" w:rsidRPr="00C952DD" w:rsidRDefault="002A1961" w:rsidP="00C952DD">
      <w:pPr>
        <w:pStyle w:val="Textoindependiente"/>
        <w:spacing w:before="0" w:line="360" w:lineRule="auto"/>
        <w:ind w:left="0"/>
        <w:jc w:val="both"/>
        <w:rPr>
          <w:rFonts w:ascii="Arial" w:hAnsi="Arial" w:cs="Arial"/>
          <w:sz w:val="20"/>
          <w:szCs w:val="20"/>
        </w:rPr>
      </w:pPr>
    </w:p>
    <w:p w14:paraId="7387BE80" w14:textId="7923DD30" w:rsidR="00204DD3" w:rsidRPr="00C952DD" w:rsidRDefault="00204DD3" w:rsidP="00C952DD">
      <w:pPr>
        <w:spacing w:after="0" w:line="360" w:lineRule="auto"/>
        <w:jc w:val="center"/>
        <w:rPr>
          <w:rFonts w:ascii="Arial" w:hAnsi="Arial"/>
          <w:b/>
          <w:sz w:val="20"/>
          <w:szCs w:val="20"/>
        </w:rPr>
      </w:pPr>
      <w:r w:rsidRPr="00C952DD">
        <w:rPr>
          <w:rFonts w:ascii="Arial" w:hAnsi="Arial"/>
          <w:b/>
          <w:sz w:val="20"/>
          <w:szCs w:val="20"/>
        </w:rPr>
        <w:t>TÍTULO OCTAVO</w:t>
      </w:r>
    </w:p>
    <w:p w14:paraId="39A43AD9" w14:textId="2F16F4BD" w:rsidR="00204DD3" w:rsidRPr="00C952DD" w:rsidRDefault="00204DD3" w:rsidP="00C952DD">
      <w:pPr>
        <w:spacing w:after="0" w:line="360" w:lineRule="auto"/>
        <w:jc w:val="center"/>
        <w:rPr>
          <w:rFonts w:ascii="Arial" w:hAnsi="Arial"/>
          <w:b/>
          <w:sz w:val="20"/>
          <w:szCs w:val="20"/>
        </w:rPr>
      </w:pPr>
      <w:r w:rsidRPr="00C952DD">
        <w:rPr>
          <w:rFonts w:ascii="Arial" w:hAnsi="Arial"/>
          <w:b/>
          <w:sz w:val="20"/>
          <w:szCs w:val="20"/>
        </w:rPr>
        <w:t>INGRESOS</w:t>
      </w:r>
      <w:r w:rsidR="00507EAA" w:rsidRPr="00C952DD">
        <w:rPr>
          <w:rFonts w:ascii="Arial" w:hAnsi="Arial"/>
          <w:b/>
          <w:sz w:val="20"/>
          <w:szCs w:val="20"/>
        </w:rPr>
        <w:t xml:space="preserve"> </w:t>
      </w:r>
      <w:r w:rsidRPr="00C952DD">
        <w:rPr>
          <w:rFonts w:ascii="Arial" w:hAnsi="Arial"/>
          <w:b/>
          <w:sz w:val="20"/>
          <w:szCs w:val="20"/>
        </w:rPr>
        <w:t>EXTRAORDINARIOS</w:t>
      </w:r>
    </w:p>
    <w:p w14:paraId="6C726488" w14:textId="77777777" w:rsidR="00204DD3" w:rsidRPr="00C952DD" w:rsidRDefault="00204DD3" w:rsidP="00C952DD">
      <w:pPr>
        <w:spacing w:after="0" w:line="360" w:lineRule="auto"/>
        <w:jc w:val="center"/>
        <w:rPr>
          <w:rFonts w:ascii="Arial" w:hAnsi="Arial"/>
          <w:b/>
          <w:sz w:val="20"/>
          <w:szCs w:val="20"/>
        </w:rPr>
      </w:pPr>
    </w:p>
    <w:p w14:paraId="7B879D1B" w14:textId="77777777" w:rsidR="00204DD3" w:rsidRPr="00C952DD" w:rsidRDefault="00204DD3" w:rsidP="00C952DD">
      <w:pPr>
        <w:spacing w:after="0" w:line="360" w:lineRule="auto"/>
        <w:jc w:val="center"/>
        <w:rPr>
          <w:rFonts w:ascii="Arial" w:hAnsi="Arial"/>
          <w:b/>
          <w:sz w:val="20"/>
          <w:szCs w:val="20"/>
        </w:rPr>
      </w:pPr>
      <w:r w:rsidRPr="00C952DD">
        <w:rPr>
          <w:rFonts w:ascii="Arial" w:hAnsi="Arial"/>
          <w:b/>
          <w:sz w:val="20"/>
          <w:szCs w:val="20"/>
        </w:rPr>
        <w:t>CAPÍTULO ÚNICO</w:t>
      </w:r>
    </w:p>
    <w:p w14:paraId="1CA2FDA3" w14:textId="77777777" w:rsidR="00204DD3" w:rsidRPr="00C952DD" w:rsidRDefault="00204DD3" w:rsidP="00C952DD">
      <w:pPr>
        <w:spacing w:after="0" w:line="360" w:lineRule="auto"/>
        <w:jc w:val="center"/>
        <w:rPr>
          <w:rFonts w:ascii="Arial" w:hAnsi="Arial"/>
          <w:b/>
          <w:sz w:val="20"/>
          <w:szCs w:val="20"/>
        </w:rPr>
      </w:pPr>
      <w:r w:rsidRPr="00C952DD">
        <w:rPr>
          <w:rFonts w:ascii="Arial" w:hAnsi="Arial"/>
          <w:b/>
          <w:sz w:val="20"/>
          <w:szCs w:val="20"/>
        </w:rPr>
        <w:t>De los Empréstitos, Subsidios y los Provenientes del Estado o la Federación</w:t>
      </w:r>
    </w:p>
    <w:p w14:paraId="33E90E30" w14:textId="77777777" w:rsidR="002D0B3C" w:rsidRPr="00C952DD" w:rsidRDefault="002D0B3C" w:rsidP="00C952DD">
      <w:pPr>
        <w:pStyle w:val="Textoindependiente"/>
        <w:spacing w:before="0" w:line="360" w:lineRule="auto"/>
        <w:ind w:left="0"/>
        <w:jc w:val="both"/>
        <w:rPr>
          <w:rFonts w:ascii="Arial" w:hAnsi="Arial" w:cs="Arial"/>
          <w:b/>
          <w:sz w:val="20"/>
          <w:szCs w:val="20"/>
        </w:rPr>
      </w:pPr>
    </w:p>
    <w:p w14:paraId="0ED21537" w14:textId="223E0856" w:rsidR="00204DD3" w:rsidRPr="00C952DD" w:rsidRDefault="00204DD3" w:rsidP="00C952DD">
      <w:pPr>
        <w:pStyle w:val="Textoindependiente"/>
        <w:spacing w:before="0" w:line="360" w:lineRule="auto"/>
        <w:ind w:left="0"/>
        <w:jc w:val="both"/>
        <w:rPr>
          <w:rFonts w:ascii="Arial" w:hAnsi="Arial" w:cs="Arial"/>
          <w:sz w:val="20"/>
          <w:szCs w:val="20"/>
        </w:rPr>
      </w:pPr>
      <w:r w:rsidRPr="00C952DD">
        <w:rPr>
          <w:rFonts w:ascii="Arial" w:hAnsi="Arial" w:cs="Arial"/>
          <w:b/>
          <w:sz w:val="20"/>
          <w:szCs w:val="20"/>
        </w:rPr>
        <w:t xml:space="preserve">Artículo 47.- </w:t>
      </w:r>
      <w:r w:rsidRPr="00C952DD">
        <w:rPr>
          <w:rFonts w:ascii="Arial" w:hAnsi="Arial" w:cs="Arial"/>
          <w:sz w:val="20"/>
          <w:szCs w:val="20"/>
        </w:rPr>
        <w:t>El Municipio de San Felipe, podrá percibir ingresos extraordinarios vía empréstitos o financiamientos; o a través de la Federación o el Estado, por conceptos diferentes a las participaciones y aportaciones, de conformidad con lo establecido por las Leyes respectivas de las sanciones</w:t>
      </w:r>
      <w:r w:rsidR="005126CD" w:rsidRPr="00C952DD">
        <w:rPr>
          <w:rFonts w:ascii="Arial" w:hAnsi="Arial" w:cs="Arial"/>
          <w:sz w:val="20"/>
          <w:szCs w:val="20"/>
        </w:rPr>
        <w:t xml:space="preserve"> </w:t>
      </w:r>
      <w:r w:rsidRPr="00C952DD">
        <w:rPr>
          <w:rFonts w:ascii="Arial" w:hAnsi="Arial" w:cs="Arial"/>
          <w:sz w:val="20"/>
          <w:szCs w:val="20"/>
        </w:rPr>
        <w:t>correspondientes.</w:t>
      </w:r>
    </w:p>
    <w:p w14:paraId="2C84A74A" w14:textId="10DA0D71" w:rsidR="00204DD3" w:rsidRPr="00C952DD" w:rsidRDefault="00204DD3" w:rsidP="00C952DD">
      <w:pPr>
        <w:spacing w:after="0" w:line="360" w:lineRule="auto"/>
        <w:jc w:val="center"/>
        <w:rPr>
          <w:rFonts w:ascii="Arial" w:hAnsi="Arial"/>
          <w:b/>
          <w:sz w:val="20"/>
          <w:szCs w:val="20"/>
        </w:rPr>
      </w:pPr>
    </w:p>
    <w:p w14:paraId="78128038" w14:textId="4464FFB9" w:rsidR="00204DD3" w:rsidRPr="00C952DD" w:rsidRDefault="00D91F98" w:rsidP="00C952DD">
      <w:pPr>
        <w:spacing w:after="0" w:line="360" w:lineRule="auto"/>
        <w:jc w:val="center"/>
        <w:rPr>
          <w:rFonts w:ascii="Arial" w:hAnsi="Arial"/>
          <w:sz w:val="20"/>
          <w:szCs w:val="20"/>
          <w:lang w:val="pt-BR"/>
        </w:rPr>
      </w:pPr>
      <w:r w:rsidRPr="00400EA1">
        <w:rPr>
          <w:rFonts w:ascii="Arial" w:hAnsi="Arial"/>
          <w:b/>
          <w:sz w:val="20"/>
          <w:szCs w:val="20"/>
          <w:lang w:val="en-US"/>
        </w:rPr>
        <w:lastRenderedPageBreak/>
        <w:t xml:space="preserve">T r a n s </w:t>
      </w:r>
      <w:proofErr w:type="spellStart"/>
      <w:r w:rsidRPr="00400EA1">
        <w:rPr>
          <w:rFonts w:ascii="Arial" w:hAnsi="Arial"/>
          <w:b/>
          <w:sz w:val="20"/>
          <w:szCs w:val="20"/>
          <w:lang w:val="en-US"/>
        </w:rPr>
        <w:t>i</w:t>
      </w:r>
      <w:proofErr w:type="spellEnd"/>
      <w:r w:rsidRPr="00400EA1">
        <w:rPr>
          <w:rFonts w:ascii="Arial" w:hAnsi="Arial"/>
          <w:b/>
          <w:sz w:val="20"/>
          <w:szCs w:val="20"/>
          <w:lang w:val="en-US"/>
        </w:rPr>
        <w:t xml:space="preserve"> t o r </w:t>
      </w:r>
      <w:proofErr w:type="spellStart"/>
      <w:r w:rsidRPr="00400EA1">
        <w:rPr>
          <w:rFonts w:ascii="Arial" w:hAnsi="Arial"/>
          <w:b/>
          <w:sz w:val="20"/>
          <w:szCs w:val="20"/>
          <w:lang w:val="en-US"/>
        </w:rPr>
        <w:t>i</w:t>
      </w:r>
      <w:proofErr w:type="spellEnd"/>
      <w:r w:rsidRPr="00400EA1">
        <w:rPr>
          <w:rFonts w:ascii="Arial" w:hAnsi="Arial"/>
          <w:b/>
          <w:sz w:val="20"/>
          <w:szCs w:val="20"/>
          <w:lang w:val="en-US"/>
        </w:rPr>
        <w:t xml:space="preserve"> o</w:t>
      </w:r>
    </w:p>
    <w:p w14:paraId="78CDE957" w14:textId="77777777" w:rsidR="00204DD3" w:rsidRPr="00C952DD" w:rsidRDefault="00204DD3" w:rsidP="00C952DD">
      <w:pPr>
        <w:pStyle w:val="Textoindependiente"/>
        <w:spacing w:before="0" w:line="360" w:lineRule="auto"/>
        <w:ind w:left="0"/>
        <w:jc w:val="both"/>
        <w:rPr>
          <w:rFonts w:ascii="Arial" w:hAnsi="Arial" w:cs="Arial"/>
          <w:b/>
          <w:sz w:val="20"/>
          <w:szCs w:val="20"/>
          <w:lang w:val="pt-BR"/>
        </w:rPr>
      </w:pPr>
    </w:p>
    <w:p w14:paraId="0E7D9855" w14:textId="0B35FA3B" w:rsidR="00204DD3" w:rsidRPr="00C952DD" w:rsidRDefault="00204DD3" w:rsidP="00C952DD">
      <w:pPr>
        <w:pStyle w:val="Textoindependiente"/>
        <w:spacing w:before="0" w:line="360" w:lineRule="auto"/>
        <w:ind w:left="0"/>
        <w:jc w:val="both"/>
        <w:rPr>
          <w:rFonts w:ascii="Arial" w:hAnsi="Arial" w:cs="Arial"/>
          <w:sz w:val="20"/>
          <w:szCs w:val="20"/>
        </w:rPr>
      </w:pPr>
      <w:r w:rsidRPr="00C952DD">
        <w:rPr>
          <w:rFonts w:ascii="Arial" w:hAnsi="Arial" w:cs="Arial"/>
          <w:b/>
          <w:sz w:val="20"/>
          <w:szCs w:val="20"/>
        </w:rPr>
        <w:t xml:space="preserve">Artículo </w:t>
      </w:r>
      <w:r w:rsidR="00180E74" w:rsidRPr="00C952DD">
        <w:rPr>
          <w:rFonts w:ascii="Arial" w:hAnsi="Arial" w:cs="Arial"/>
          <w:b/>
          <w:sz w:val="20"/>
          <w:szCs w:val="20"/>
        </w:rPr>
        <w:t>ú</w:t>
      </w:r>
      <w:r w:rsidR="00D91F98" w:rsidRPr="00C952DD">
        <w:rPr>
          <w:rFonts w:ascii="Arial" w:hAnsi="Arial" w:cs="Arial"/>
          <w:b/>
          <w:sz w:val="20"/>
          <w:szCs w:val="20"/>
        </w:rPr>
        <w:t>nico.</w:t>
      </w:r>
      <w:r w:rsidRPr="00C952DD">
        <w:rPr>
          <w:rFonts w:ascii="Arial" w:hAnsi="Arial" w:cs="Arial"/>
          <w:b/>
          <w:sz w:val="20"/>
          <w:szCs w:val="20"/>
        </w:rPr>
        <w:t>-</w:t>
      </w:r>
      <w:r w:rsidRPr="00C952DD">
        <w:rPr>
          <w:rFonts w:ascii="Arial" w:hAnsi="Arial" w:cs="Arial"/>
          <w:sz w:val="20"/>
          <w:szCs w:val="20"/>
        </w:rPr>
        <w:t>Para poder percibir aprovechamientos vía infracciones por faltas Administrativas, el ayuntamiento deberá contar con los reglamentos municipales respectivos, los que establecerán los montos de las sanciones</w:t>
      </w:r>
      <w:r w:rsidR="005126CD" w:rsidRPr="00C952DD">
        <w:rPr>
          <w:rFonts w:ascii="Arial" w:hAnsi="Arial" w:cs="Arial"/>
          <w:sz w:val="20"/>
          <w:szCs w:val="20"/>
        </w:rPr>
        <w:t xml:space="preserve"> </w:t>
      </w:r>
      <w:r w:rsidRPr="00C952DD">
        <w:rPr>
          <w:rFonts w:ascii="Arial" w:hAnsi="Arial" w:cs="Arial"/>
          <w:sz w:val="20"/>
          <w:szCs w:val="20"/>
        </w:rPr>
        <w:t>correspondientes.</w:t>
      </w:r>
    </w:p>
    <w:p w14:paraId="03EBA31A" w14:textId="77777777" w:rsidR="00EE37E6" w:rsidRPr="00C952DD" w:rsidRDefault="00EE37E6" w:rsidP="00C952DD">
      <w:pPr>
        <w:tabs>
          <w:tab w:val="left" w:pos="2580"/>
        </w:tabs>
        <w:spacing w:after="0" w:line="360" w:lineRule="auto"/>
        <w:jc w:val="both"/>
        <w:rPr>
          <w:rFonts w:ascii="Arial" w:hAnsi="Arial"/>
          <w:sz w:val="20"/>
          <w:szCs w:val="20"/>
        </w:rPr>
      </w:pPr>
    </w:p>
    <w:sectPr w:rsidR="00EE37E6" w:rsidRPr="00C952DD" w:rsidSect="00C952DD">
      <w:footerReference w:type="default" r:id="rId8"/>
      <w:pgSz w:w="12240" w:h="15840" w:code="1"/>
      <w:pgMar w:top="2835" w:right="1418" w:bottom="155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BBC2E8" w14:textId="77777777" w:rsidR="009911EC" w:rsidRDefault="009911EC">
      <w:pPr>
        <w:spacing w:after="0" w:line="240" w:lineRule="auto"/>
      </w:pPr>
      <w:r>
        <w:separator/>
      </w:r>
    </w:p>
  </w:endnote>
  <w:endnote w:type="continuationSeparator" w:id="0">
    <w:p w14:paraId="4CCD1409" w14:textId="77777777" w:rsidR="009911EC" w:rsidRDefault="00991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7EACF8" w14:textId="790F4B33" w:rsidR="00C952DD" w:rsidRPr="009C3E88" w:rsidRDefault="00C952DD">
    <w:pPr>
      <w:pStyle w:val="Piedepgina"/>
      <w:jc w:val="center"/>
      <w:rPr>
        <w:rFonts w:ascii="Arial" w:hAnsi="Arial"/>
        <w:sz w:val="20"/>
        <w:szCs w:val="20"/>
      </w:rPr>
    </w:pPr>
    <w:r w:rsidRPr="009C3E88">
      <w:rPr>
        <w:rFonts w:ascii="Arial" w:hAnsi="Arial"/>
        <w:sz w:val="20"/>
        <w:szCs w:val="20"/>
      </w:rPr>
      <w:fldChar w:fldCharType="begin"/>
    </w:r>
    <w:r w:rsidRPr="009C3E88">
      <w:rPr>
        <w:rFonts w:ascii="Arial" w:hAnsi="Arial"/>
        <w:sz w:val="20"/>
        <w:szCs w:val="20"/>
      </w:rPr>
      <w:instrText>PAGE   \* MERGEFORMAT</w:instrText>
    </w:r>
    <w:r w:rsidRPr="009C3E88">
      <w:rPr>
        <w:rFonts w:ascii="Arial" w:hAnsi="Arial"/>
        <w:sz w:val="20"/>
        <w:szCs w:val="20"/>
      </w:rPr>
      <w:fldChar w:fldCharType="separate"/>
    </w:r>
    <w:r w:rsidR="006E2642" w:rsidRPr="006E2642">
      <w:rPr>
        <w:rFonts w:ascii="Arial" w:hAnsi="Arial"/>
        <w:noProof/>
        <w:sz w:val="20"/>
        <w:szCs w:val="20"/>
        <w:lang w:val="es-ES"/>
      </w:rPr>
      <w:t>20</w:t>
    </w:r>
    <w:r w:rsidRPr="009C3E88">
      <w:rPr>
        <w:rFonts w:ascii="Arial" w:hAnsi="Arial"/>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780EF7" w14:textId="77777777" w:rsidR="009911EC" w:rsidRDefault="009911EC">
      <w:pPr>
        <w:spacing w:after="0" w:line="240" w:lineRule="auto"/>
      </w:pPr>
      <w:r>
        <w:separator/>
      </w:r>
    </w:p>
  </w:footnote>
  <w:footnote w:type="continuationSeparator" w:id="0">
    <w:p w14:paraId="25118070" w14:textId="77777777" w:rsidR="009911EC" w:rsidRDefault="009911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lowerLetter"/>
      <w:lvlText w:val="%1)"/>
      <w:lvlJc w:val="left"/>
      <w:pPr>
        <w:ind w:left="313" w:hanging="212"/>
      </w:pPr>
      <w:rPr>
        <w:rFonts w:ascii="Arial Narrow" w:hAnsi="Arial Narrow" w:cs="Arial Narrow"/>
        <w:b/>
        <w:bCs/>
        <w:sz w:val="22"/>
        <w:szCs w:val="22"/>
      </w:rPr>
    </w:lvl>
    <w:lvl w:ilvl="1">
      <w:numFmt w:val="bullet"/>
      <w:lvlText w:val="•"/>
      <w:lvlJc w:val="left"/>
      <w:pPr>
        <w:ind w:left="1188" w:hanging="212"/>
      </w:pPr>
    </w:lvl>
    <w:lvl w:ilvl="2">
      <w:numFmt w:val="bullet"/>
      <w:lvlText w:val="•"/>
      <w:lvlJc w:val="left"/>
      <w:pPr>
        <w:ind w:left="2062" w:hanging="212"/>
      </w:pPr>
    </w:lvl>
    <w:lvl w:ilvl="3">
      <w:numFmt w:val="bullet"/>
      <w:lvlText w:val="•"/>
      <w:lvlJc w:val="left"/>
      <w:pPr>
        <w:ind w:left="2937" w:hanging="212"/>
      </w:pPr>
    </w:lvl>
    <w:lvl w:ilvl="4">
      <w:numFmt w:val="bullet"/>
      <w:lvlText w:val="•"/>
      <w:lvlJc w:val="left"/>
      <w:pPr>
        <w:ind w:left="3812" w:hanging="212"/>
      </w:pPr>
    </w:lvl>
    <w:lvl w:ilvl="5">
      <w:numFmt w:val="bullet"/>
      <w:lvlText w:val="•"/>
      <w:lvlJc w:val="left"/>
      <w:pPr>
        <w:ind w:left="4686" w:hanging="212"/>
      </w:pPr>
    </w:lvl>
    <w:lvl w:ilvl="6">
      <w:numFmt w:val="bullet"/>
      <w:lvlText w:val="•"/>
      <w:lvlJc w:val="left"/>
      <w:pPr>
        <w:ind w:left="5561" w:hanging="212"/>
      </w:pPr>
    </w:lvl>
    <w:lvl w:ilvl="7">
      <w:numFmt w:val="bullet"/>
      <w:lvlText w:val="•"/>
      <w:lvlJc w:val="left"/>
      <w:pPr>
        <w:ind w:left="6436" w:hanging="212"/>
      </w:pPr>
    </w:lvl>
    <w:lvl w:ilvl="8">
      <w:numFmt w:val="bullet"/>
      <w:lvlText w:val="•"/>
      <w:lvlJc w:val="left"/>
      <w:pPr>
        <w:ind w:left="7310" w:hanging="212"/>
      </w:pPr>
    </w:lvl>
  </w:abstractNum>
  <w:abstractNum w:abstractNumId="1" w15:restartNumberingAfterBreak="0">
    <w:nsid w:val="00000403"/>
    <w:multiLevelType w:val="multilevel"/>
    <w:tmpl w:val="00000886"/>
    <w:lvl w:ilvl="0">
      <w:start w:val="1"/>
      <w:numFmt w:val="lowerLetter"/>
      <w:lvlText w:val="%1)"/>
      <w:lvlJc w:val="left"/>
      <w:pPr>
        <w:ind w:left="276" w:hanging="214"/>
      </w:pPr>
      <w:rPr>
        <w:rFonts w:ascii="Arial Narrow" w:hAnsi="Arial Narrow" w:cs="Arial Narrow"/>
        <w:b/>
        <w:bCs/>
        <w:sz w:val="22"/>
        <w:szCs w:val="22"/>
      </w:rPr>
    </w:lvl>
    <w:lvl w:ilvl="1">
      <w:numFmt w:val="bullet"/>
      <w:lvlText w:val="•"/>
      <w:lvlJc w:val="left"/>
      <w:pPr>
        <w:ind w:left="1171" w:hanging="214"/>
      </w:pPr>
    </w:lvl>
    <w:lvl w:ilvl="2">
      <w:numFmt w:val="bullet"/>
      <w:lvlText w:val="•"/>
      <w:lvlJc w:val="left"/>
      <w:pPr>
        <w:ind w:left="2067" w:hanging="214"/>
      </w:pPr>
    </w:lvl>
    <w:lvl w:ilvl="3">
      <w:numFmt w:val="bullet"/>
      <w:lvlText w:val="•"/>
      <w:lvlJc w:val="left"/>
      <w:pPr>
        <w:ind w:left="2963" w:hanging="214"/>
      </w:pPr>
    </w:lvl>
    <w:lvl w:ilvl="4">
      <w:numFmt w:val="bullet"/>
      <w:lvlText w:val="•"/>
      <w:lvlJc w:val="left"/>
      <w:pPr>
        <w:ind w:left="3859" w:hanging="214"/>
      </w:pPr>
    </w:lvl>
    <w:lvl w:ilvl="5">
      <w:numFmt w:val="bullet"/>
      <w:lvlText w:val="•"/>
      <w:lvlJc w:val="left"/>
      <w:pPr>
        <w:ind w:left="4755" w:hanging="214"/>
      </w:pPr>
    </w:lvl>
    <w:lvl w:ilvl="6">
      <w:numFmt w:val="bullet"/>
      <w:lvlText w:val="•"/>
      <w:lvlJc w:val="left"/>
      <w:pPr>
        <w:ind w:left="5650" w:hanging="214"/>
      </w:pPr>
    </w:lvl>
    <w:lvl w:ilvl="7">
      <w:numFmt w:val="bullet"/>
      <w:lvlText w:val="•"/>
      <w:lvlJc w:val="left"/>
      <w:pPr>
        <w:ind w:left="6546" w:hanging="214"/>
      </w:pPr>
    </w:lvl>
    <w:lvl w:ilvl="8">
      <w:numFmt w:val="bullet"/>
      <w:lvlText w:val="•"/>
      <w:lvlJc w:val="left"/>
      <w:pPr>
        <w:ind w:left="7442" w:hanging="214"/>
      </w:pPr>
    </w:lvl>
  </w:abstractNum>
  <w:abstractNum w:abstractNumId="2" w15:restartNumberingAfterBreak="0">
    <w:nsid w:val="00000404"/>
    <w:multiLevelType w:val="multilevel"/>
    <w:tmpl w:val="00000887"/>
    <w:lvl w:ilvl="0">
      <w:start w:val="1"/>
      <w:numFmt w:val="lowerLetter"/>
      <w:lvlText w:val="%1)"/>
      <w:lvlJc w:val="left"/>
      <w:pPr>
        <w:ind w:left="102" w:hanging="200"/>
      </w:pPr>
      <w:rPr>
        <w:rFonts w:ascii="Arial Narrow" w:hAnsi="Arial Narrow" w:cs="Arial Narrow"/>
        <w:b w:val="0"/>
        <w:bCs w:val="0"/>
        <w:spacing w:val="-1"/>
        <w:sz w:val="22"/>
        <w:szCs w:val="22"/>
      </w:rPr>
    </w:lvl>
    <w:lvl w:ilvl="1">
      <w:numFmt w:val="bullet"/>
      <w:lvlText w:val="•"/>
      <w:lvlJc w:val="left"/>
      <w:pPr>
        <w:ind w:left="997" w:hanging="200"/>
      </w:pPr>
    </w:lvl>
    <w:lvl w:ilvl="2">
      <w:numFmt w:val="bullet"/>
      <w:lvlText w:val="•"/>
      <w:lvlJc w:val="left"/>
      <w:pPr>
        <w:ind w:left="1893" w:hanging="200"/>
      </w:pPr>
    </w:lvl>
    <w:lvl w:ilvl="3">
      <w:numFmt w:val="bullet"/>
      <w:lvlText w:val="•"/>
      <w:lvlJc w:val="left"/>
      <w:pPr>
        <w:ind w:left="2789" w:hanging="200"/>
      </w:pPr>
    </w:lvl>
    <w:lvl w:ilvl="4">
      <w:numFmt w:val="bullet"/>
      <w:lvlText w:val="•"/>
      <w:lvlJc w:val="left"/>
      <w:pPr>
        <w:ind w:left="3685" w:hanging="200"/>
      </w:pPr>
    </w:lvl>
    <w:lvl w:ilvl="5">
      <w:numFmt w:val="bullet"/>
      <w:lvlText w:val="•"/>
      <w:lvlJc w:val="left"/>
      <w:pPr>
        <w:ind w:left="4581" w:hanging="200"/>
      </w:pPr>
    </w:lvl>
    <w:lvl w:ilvl="6">
      <w:numFmt w:val="bullet"/>
      <w:lvlText w:val="•"/>
      <w:lvlJc w:val="left"/>
      <w:pPr>
        <w:ind w:left="5476" w:hanging="200"/>
      </w:pPr>
    </w:lvl>
    <w:lvl w:ilvl="7">
      <w:numFmt w:val="bullet"/>
      <w:lvlText w:val="•"/>
      <w:lvlJc w:val="left"/>
      <w:pPr>
        <w:ind w:left="6372" w:hanging="200"/>
      </w:pPr>
    </w:lvl>
    <w:lvl w:ilvl="8">
      <w:numFmt w:val="bullet"/>
      <w:lvlText w:val="•"/>
      <w:lvlJc w:val="left"/>
      <w:pPr>
        <w:ind w:left="7268" w:hanging="200"/>
      </w:pPr>
    </w:lvl>
  </w:abstractNum>
  <w:abstractNum w:abstractNumId="3" w15:restartNumberingAfterBreak="0">
    <w:nsid w:val="00000405"/>
    <w:multiLevelType w:val="multilevel"/>
    <w:tmpl w:val="00000888"/>
    <w:lvl w:ilvl="0">
      <w:start w:val="1"/>
      <w:numFmt w:val="lowerLetter"/>
      <w:lvlText w:val="%1)"/>
      <w:lvlJc w:val="left"/>
      <w:pPr>
        <w:ind w:left="102" w:hanging="207"/>
      </w:pPr>
      <w:rPr>
        <w:rFonts w:ascii="Arial Narrow" w:hAnsi="Arial Narrow" w:cs="Arial Narrow"/>
        <w:b/>
        <w:bCs/>
        <w:sz w:val="22"/>
        <w:szCs w:val="22"/>
      </w:rPr>
    </w:lvl>
    <w:lvl w:ilvl="1">
      <w:numFmt w:val="bullet"/>
      <w:lvlText w:val="•"/>
      <w:lvlJc w:val="left"/>
      <w:pPr>
        <w:ind w:left="997" w:hanging="207"/>
      </w:pPr>
    </w:lvl>
    <w:lvl w:ilvl="2">
      <w:numFmt w:val="bullet"/>
      <w:lvlText w:val="•"/>
      <w:lvlJc w:val="left"/>
      <w:pPr>
        <w:ind w:left="1893" w:hanging="207"/>
      </w:pPr>
    </w:lvl>
    <w:lvl w:ilvl="3">
      <w:numFmt w:val="bullet"/>
      <w:lvlText w:val="•"/>
      <w:lvlJc w:val="left"/>
      <w:pPr>
        <w:ind w:left="2789" w:hanging="207"/>
      </w:pPr>
    </w:lvl>
    <w:lvl w:ilvl="4">
      <w:numFmt w:val="bullet"/>
      <w:lvlText w:val="•"/>
      <w:lvlJc w:val="left"/>
      <w:pPr>
        <w:ind w:left="3685" w:hanging="207"/>
      </w:pPr>
    </w:lvl>
    <w:lvl w:ilvl="5">
      <w:numFmt w:val="bullet"/>
      <w:lvlText w:val="•"/>
      <w:lvlJc w:val="left"/>
      <w:pPr>
        <w:ind w:left="4581" w:hanging="207"/>
      </w:pPr>
    </w:lvl>
    <w:lvl w:ilvl="6">
      <w:numFmt w:val="bullet"/>
      <w:lvlText w:val="•"/>
      <w:lvlJc w:val="left"/>
      <w:pPr>
        <w:ind w:left="5476" w:hanging="207"/>
      </w:pPr>
    </w:lvl>
    <w:lvl w:ilvl="7">
      <w:numFmt w:val="bullet"/>
      <w:lvlText w:val="•"/>
      <w:lvlJc w:val="left"/>
      <w:pPr>
        <w:ind w:left="6372" w:hanging="207"/>
      </w:pPr>
    </w:lvl>
    <w:lvl w:ilvl="8">
      <w:numFmt w:val="bullet"/>
      <w:lvlText w:val="•"/>
      <w:lvlJc w:val="left"/>
      <w:pPr>
        <w:ind w:left="7268" w:hanging="207"/>
      </w:pPr>
    </w:lvl>
  </w:abstractNum>
  <w:abstractNum w:abstractNumId="4" w15:restartNumberingAfterBreak="0">
    <w:nsid w:val="022F7F64"/>
    <w:multiLevelType w:val="hybridMultilevel"/>
    <w:tmpl w:val="D0AC0D5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C0711FE"/>
    <w:multiLevelType w:val="hybridMultilevel"/>
    <w:tmpl w:val="BAA4B9DE"/>
    <w:lvl w:ilvl="0" w:tplc="3CAC1F86">
      <w:start w:val="2"/>
      <w:numFmt w:val="bullet"/>
      <w:lvlText w:val=""/>
      <w:lvlJc w:val="left"/>
      <w:pPr>
        <w:ind w:left="1770" w:hanging="360"/>
      </w:pPr>
      <w:rPr>
        <w:rFonts w:ascii="Wingdings" w:eastAsia="Times New Roman" w:hAnsi="Wingdings" w:cs="Arial" w:hint="default"/>
      </w:rPr>
    </w:lvl>
    <w:lvl w:ilvl="1" w:tplc="080A0003" w:tentative="1">
      <w:start w:val="1"/>
      <w:numFmt w:val="bullet"/>
      <w:lvlText w:val="o"/>
      <w:lvlJc w:val="left"/>
      <w:pPr>
        <w:ind w:left="2490" w:hanging="360"/>
      </w:pPr>
      <w:rPr>
        <w:rFonts w:ascii="Courier New" w:hAnsi="Courier New" w:cs="Courier New" w:hint="default"/>
      </w:rPr>
    </w:lvl>
    <w:lvl w:ilvl="2" w:tplc="080A0005" w:tentative="1">
      <w:start w:val="1"/>
      <w:numFmt w:val="bullet"/>
      <w:lvlText w:val=""/>
      <w:lvlJc w:val="left"/>
      <w:pPr>
        <w:ind w:left="3210" w:hanging="360"/>
      </w:pPr>
      <w:rPr>
        <w:rFonts w:ascii="Wingdings" w:hAnsi="Wingdings" w:hint="default"/>
      </w:rPr>
    </w:lvl>
    <w:lvl w:ilvl="3" w:tplc="080A0001" w:tentative="1">
      <w:start w:val="1"/>
      <w:numFmt w:val="bullet"/>
      <w:lvlText w:val=""/>
      <w:lvlJc w:val="left"/>
      <w:pPr>
        <w:ind w:left="3930" w:hanging="360"/>
      </w:pPr>
      <w:rPr>
        <w:rFonts w:ascii="Symbol" w:hAnsi="Symbol" w:hint="default"/>
      </w:rPr>
    </w:lvl>
    <w:lvl w:ilvl="4" w:tplc="080A0003" w:tentative="1">
      <w:start w:val="1"/>
      <w:numFmt w:val="bullet"/>
      <w:lvlText w:val="o"/>
      <w:lvlJc w:val="left"/>
      <w:pPr>
        <w:ind w:left="4650" w:hanging="360"/>
      </w:pPr>
      <w:rPr>
        <w:rFonts w:ascii="Courier New" w:hAnsi="Courier New" w:cs="Courier New" w:hint="default"/>
      </w:rPr>
    </w:lvl>
    <w:lvl w:ilvl="5" w:tplc="080A0005" w:tentative="1">
      <w:start w:val="1"/>
      <w:numFmt w:val="bullet"/>
      <w:lvlText w:val=""/>
      <w:lvlJc w:val="left"/>
      <w:pPr>
        <w:ind w:left="5370" w:hanging="360"/>
      </w:pPr>
      <w:rPr>
        <w:rFonts w:ascii="Wingdings" w:hAnsi="Wingdings" w:hint="default"/>
      </w:rPr>
    </w:lvl>
    <w:lvl w:ilvl="6" w:tplc="080A0001" w:tentative="1">
      <w:start w:val="1"/>
      <w:numFmt w:val="bullet"/>
      <w:lvlText w:val=""/>
      <w:lvlJc w:val="left"/>
      <w:pPr>
        <w:ind w:left="6090" w:hanging="360"/>
      </w:pPr>
      <w:rPr>
        <w:rFonts w:ascii="Symbol" w:hAnsi="Symbol" w:hint="default"/>
      </w:rPr>
    </w:lvl>
    <w:lvl w:ilvl="7" w:tplc="080A0003" w:tentative="1">
      <w:start w:val="1"/>
      <w:numFmt w:val="bullet"/>
      <w:lvlText w:val="o"/>
      <w:lvlJc w:val="left"/>
      <w:pPr>
        <w:ind w:left="6810" w:hanging="360"/>
      </w:pPr>
      <w:rPr>
        <w:rFonts w:ascii="Courier New" w:hAnsi="Courier New" w:cs="Courier New" w:hint="default"/>
      </w:rPr>
    </w:lvl>
    <w:lvl w:ilvl="8" w:tplc="080A0005" w:tentative="1">
      <w:start w:val="1"/>
      <w:numFmt w:val="bullet"/>
      <w:lvlText w:val=""/>
      <w:lvlJc w:val="left"/>
      <w:pPr>
        <w:ind w:left="7530" w:hanging="360"/>
      </w:pPr>
      <w:rPr>
        <w:rFonts w:ascii="Wingdings" w:hAnsi="Wingdings" w:hint="default"/>
      </w:rPr>
    </w:lvl>
  </w:abstractNum>
  <w:abstractNum w:abstractNumId="6" w15:restartNumberingAfterBreak="0">
    <w:nsid w:val="13416112"/>
    <w:multiLevelType w:val="hybridMultilevel"/>
    <w:tmpl w:val="FEBE46EE"/>
    <w:lvl w:ilvl="0" w:tplc="89A02E9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FBE664F"/>
    <w:multiLevelType w:val="hybridMultilevel"/>
    <w:tmpl w:val="6FB2759A"/>
    <w:lvl w:ilvl="0" w:tplc="D938EA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B383EE2"/>
    <w:multiLevelType w:val="multilevel"/>
    <w:tmpl w:val="00000886"/>
    <w:lvl w:ilvl="0">
      <w:start w:val="1"/>
      <w:numFmt w:val="lowerLetter"/>
      <w:lvlText w:val="%1)"/>
      <w:lvlJc w:val="left"/>
      <w:pPr>
        <w:ind w:left="276" w:hanging="214"/>
      </w:pPr>
      <w:rPr>
        <w:rFonts w:ascii="Arial Narrow" w:hAnsi="Arial Narrow" w:cs="Arial Narrow"/>
        <w:b/>
        <w:bCs/>
        <w:sz w:val="22"/>
        <w:szCs w:val="22"/>
      </w:rPr>
    </w:lvl>
    <w:lvl w:ilvl="1">
      <w:numFmt w:val="bullet"/>
      <w:lvlText w:val="•"/>
      <w:lvlJc w:val="left"/>
      <w:pPr>
        <w:ind w:left="1171" w:hanging="214"/>
      </w:pPr>
    </w:lvl>
    <w:lvl w:ilvl="2">
      <w:numFmt w:val="bullet"/>
      <w:lvlText w:val="•"/>
      <w:lvlJc w:val="left"/>
      <w:pPr>
        <w:ind w:left="2067" w:hanging="214"/>
      </w:pPr>
    </w:lvl>
    <w:lvl w:ilvl="3">
      <w:numFmt w:val="bullet"/>
      <w:lvlText w:val="•"/>
      <w:lvlJc w:val="left"/>
      <w:pPr>
        <w:ind w:left="2963" w:hanging="214"/>
      </w:pPr>
    </w:lvl>
    <w:lvl w:ilvl="4">
      <w:numFmt w:val="bullet"/>
      <w:lvlText w:val="•"/>
      <w:lvlJc w:val="left"/>
      <w:pPr>
        <w:ind w:left="3859" w:hanging="214"/>
      </w:pPr>
    </w:lvl>
    <w:lvl w:ilvl="5">
      <w:numFmt w:val="bullet"/>
      <w:lvlText w:val="•"/>
      <w:lvlJc w:val="left"/>
      <w:pPr>
        <w:ind w:left="4755" w:hanging="214"/>
      </w:pPr>
    </w:lvl>
    <w:lvl w:ilvl="6">
      <w:numFmt w:val="bullet"/>
      <w:lvlText w:val="•"/>
      <w:lvlJc w:val="left"/>
      <w:pPr>
        <w:ind w:left="5650" w:hanging="214"/>
      </w:pPr>
    </w:lvl>
    <w:lvl w:ilvl="7">
      <w:numFmt w:val="bullet"/>
      <w:lvlText w:val="•"/>
      <w:lvlJc w:val="left"/>
      <w:pPr>
        <w:ind w:left="6546" w:hanging="214"/>
      </w:pPr>
    </w:lvl>
    <w:lvl w:ilvl="8">
      <w:numFmt w:val="bullet"/>
      <w:lvlText w:val="•"/>
      <w:lvlJc w:val="left"/>
      <w:pPr>
        <w:ind w:left="7442" w:hanging="214"/>
      </w:pPr>
    </w:lvl>
  </w:abstractNum>
  <w:abstractNum w:abstractNumId="9" w15:restartNumberingAfterBreak="0">
    <w:nsid w:val="38E207D9"/>
    <w:multiLevelType w:val="hybridMultilevel"/>
    <w:tmpl w:val="927875C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4181DB7"/>
    <w:multiLevelType w:val="hybridMultilevel"/>
    <w:tmpl w:val="4FC473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F5546F0"/>
    <w:multiLevelType w:val="hybridMultilevel"/>
    <w:tmpl w:val="401A8202"/>
    <w:lvl w:ilvl="0" w:tplc="226612EC">
      <w:start w:val="1"/>
      <w:numFmt w:val="upp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5473DDD"/>
    <w:multiLevelType w:val="multilevel"/>
    <w:tmpl w:val="7B98F640"/>
    <w:lvl w:ilvl="0">
      <w:start w:val="1"/>
      <w:numFmt w:val="lowerLetter"/>
      <w:lvlText w:val="%1)"/>
      <w:lvlJc w:val="left"/>
      <w:pPr>
        <w:ind w:left="313" w:hanging="212"/>
      </w:pPr>
      <w:rPr>
        <w:rFonts w:ascii="Arial Narrow" w:hAnsi="Arial Narrow" w:cs="Arial Narrow" w:hint="default"/>
        <w:b/>
        <w:bCs/>
        <w:sz w:val="22"/>
        <w:szCs w:val="22"/>
      </w:rPr>
    </w:lvl>
    <w:lvl w:ilvl="1">
      <w:numFmt w:val="bullet"/>
      <w:lvlText w:val="•"/>
      <w:lvlJc w:val="left"/>
      <w:pPr>
        <w:ind w:left="1188" w:hanging="212"/>
      </w:pPr>
      <w:rPr>
        <w:rFonts w:hint="default"/>
      </w:rPr>
    </w:lvl>
    <w:lvl w:ilvl="2">
      <w:numFmt w:val="bullet"/>
      <w:lvlText w:val="•"/>
      <w:lvlJc w:val="left"/>
      <w:pPr>
        <w:ind w:left="2062" w:hanging="212"/>
      </w:pPr>
      <w:rPr>
        <w:rFonts w:hint="default"/>
      </w:rPr>
    </w:lvl>
    <w:lvl w:ilvl="3">
      <w:numFmt w:val="bullet"/>
      <w:lvlText w:val="•"/>
      <w:lvlJc w:val="left"/>
      <w:pPr>
        <w:ind w:left="2937" w:hanging="212"/>
      </w:pPr>
      <w:rPr>
        <w:rFonts w:hint="default"/>
      </w:rPr>
    </w:lvl>
    <w:lvl w:ilvl="4">
      <w:numFmt w:val="bullet"/>
      <w:lvlText w:val="•"/>
      <w:lvlJc w:val="left"/>
      <w:pPr>
        <w:ind w:left="3812" w:hanging="212"/>
      </w:pPr>
      <w:rPr>
        <w:rFonts w:hint="default"/>
      </w:rPr>
    </w:lvl>
    <w:lvl w:ilvl="5">
      <w:numFmt w:val="bullet"/>
      <w:lvlText w:val="•"/>
      <w:lvlJc w:val="left"/>
      <w:pPr>
        <w:ind w:left="4686" w:hanging="212"/>
      </w:pPr>
      <w:rPr>
        <w:rFonts w:hint="default"/>
      </w:rPr>
    </w:lvl>
    <w:lvl w:ilvl="6">
      <w:numFmt w:val="bullet"/>
      <w:lvlText w:val="•"/>
      <w:lvlJc w:val="left"/>
      <w:pPr>
        <w:ind w:left="5561" w:hanging="212"/>
      </w:pPr>
      <w:rPr>
        <w:rFonts w:hint="default"/>
      </w:rPr>
    </w:lvl>
    <w:lvl w:ilvl="7">
      <w:numFmt w:val="bullet"/>
      <w:lvlText w:val="•"/>
      <w:lvlJc w:val="left"/>
      <w:pPr>
        <w:ind w:left="6436" w:hanging="212"/>
      </w:pPr>
      <w:rPr>
        <w:rFonts w:hint="default"/>
      </w:rPr>
    </w:lvl>
    <w:lvl w:ilvl="8">
      <w:numFmt w:val="bullet"/>
      <w:lvlText w:val="•"/>
      <w:lvlJc w:val="left"/>
      <w:pPr>
        <w:ind w:left="7310" w:hanging="212"/>
      </w:pPr>
      <w:rPr>
        <w:rFonts w:hint="default"/>
      </w:rPr>
    </w:lvl>
  </w:abstractNum>
  <w:abstractNum w:abstractNumId="13" w15:restartNumberingAfterBreak="0">
    <w:nsid w:val="59374928"/>
    <w:multiLevelType w:val="hybridMultilevel"/>
    <w:tmpl w:val="927875CC"/>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15:restartNumberingAfterBreak="0">
    <w:nsid w:val="5FB85C00"/>
    <w:multiLevelType w:val="hybridMultilevel"/>
    <w:tmpl w:val="518256F4"/>
    <w:lvl w:ilvl="0" w:tplc="57524092">
      <w:numFmt w:val="bullet"/>
      <w:lvlText w:val=""/>
      <w:lvlJc w:val="left"/>
      <w:pPr>
        <w:ind w:left="401" w:hanging="501"/>
      </w:pPr>
      <w:rPr>
        <w:rFonts w:ascii="Wingdings" w:eastAsia="Wingdings" w:hAnsi="Wingdings" w:cs="Wingdings" w:hint="default"/>
        <w:w w:val="100"/>
        <w:sz w:val="20"/>
        <w:szCs w:val="20"/>
        <w:lang w:val="es-ES" w:eastAsia="en-US" w:bidi="ar-SA"/>
      </w:rPr>
    </w:lvl>
    <w:lvl w:ilvl="1" w:tplc="73807846">
      <w:numFmt w:val="bullet"/>
      <w:lvlText w:val="•"/>
      <w:lvlJc w:val="left"/>
      <w:pPr>
        <w:ind w:left="1328" w:hanging="501"/>
      </w:pPr>
      <w:rPr>
        <w:rFonts w:hint="default"/>
        <w:lang w:val="es-ES" w:eastAsia="en-US" w:bidi="ar-SA"/>
      </w:rPr>
    </w:lvl>
    <w:lvl w:ilvl="2" w:tplc="7D66274A">
      <w:numFmt w:val="bullet"/>
      <w:lvlText w:val="•"/>
      <w:lvlJc w:val="left"/>
      <w:pPr>
        <w:ind w:left="2256" w:hanging="501"/>
      </w:pPr>
      <w:rPr>
        <w:rFonts w:hint="default"/>
        <w:lang w:val="es-ES" w:eastAsia="en-US" w:bidi="ar-SA"/>
      </w:rPr>
    </w:lvl>
    <w:lvl w:ilvl="3" w:tplc="C7BAB148">
      <w:numFmt w:val="bullet"/>
      <w:lvlText w:val="•"/>
      <w:lvlJc w:val="left"/>
      <w:pPr>
        <w:ind w:left="3184" w:hanging="501"/>
      </w:pPr>
      <w:rPr>
        <w:rFonts w:hint="default"/>
        <w:lang w:val="es-ES" w:eastAsia="en-US" w:bidi="ar-SA"/>
      </w:rPr>
    </w:lvl>
    <w:lvl w:ilvl="4" w:tplc="A89044A8">
      <w:numFmt w:val="bullet"/>
      <w:lvlText w:val="•"/>
      <w:lvlJc w:val="left"/>
      <w:pPr>
        <w:ind w:left="4112" w:hanging="501"/>
      </w:pPr>
      <w:rPr>
        <w:rFonts w:hint="default"/>
        <w:lang w:val="es-ES" w:eastAsia="en-US" w:bidi="ar-SA"/>
      </w:rPr>
    </w:lvl>
    <w:lvl w:ilvl="5" w:tplc="4DA641CE">
      <w:numFmt w:val="bullet"/>
      <w:lvlText w:val="•"/>
      <w:lvlJc w:val="left"/>
      <w:pPr>
        <w:ind w:left="5040" w:hanging="501"/>
      </w:pPr>
      <w:rPr>
        <w:rFonts w:hint="default"/>
        <w:lang w:val="es-ES" w:eastAsia="en-US" w:bidi="ar-SA"/>
      </w:rPr>
    </w:lvl>
    <w:lvl w:ilvl="6" w:tplc="E0A249A0">
      <w:numFmt w:val="bullet"/>
      <w:lvlText w:val="•"/>
      <w:lvlJc w:val="left"/>
      <w:pPr>
        <w:ind w:left="5968" w:hanging="501"/>
      </w:pPr>
      <w:rPr>
        <w:rFonts w:hint="default"/>
        <w:lang w:val="es-ES" w:eastAsia="en-US" w:bidi="ar-SA"/>
      </w:rPr>
    </w:lvl>
    <w:lvl w:ilvl="7" w:tplc="F03A98E4">
      <w:numFmt w:val="bullet"/>
      <w:lvlText w:val="•"/>
      <w:lvlJc w:val="left"/>
      <w:pPr>
        <w:ind w:left="6896" w:hanging="501"/>
      </w:pPr>
      <w:rPr>
        <w:rFonts w:hint="default"/>
        <w:lang w:val="es-ES" w:eastAsia="en-US" w:bidi="ar-SA"/>
      </w:rPr>
    </w:lvl>
    <w:lvl w:ilvl="8" w:tplc="0A525C4C">
      <w:numFmt w:val="bullet"/>
      <w:lvlText w:val="•"/>
      <w:lvlJc w:val="left"/>
      <w:pPr>
        <w:ind w:left="7824" w:hanging="501"/>
      </w:pPr>
      <w:rPr>
        <w:rFonts w:hint="default"/>
        <w:lang w:val="es-ES" w:eastAsia="en-US" w:bidi="ar-SA"/>
      </w:rPr>
    </w:lvl>
  </w:abstractNum>
  <w:abstractNum w:abstractNumId="15" w15:restartNumberingAfterBreak="0">
    <w:nsid w:val="60933666"/>
    <w:multiLevelType w:val="hybridMultilevel"/>
    <w:tmpl w:val="A6D81DC0"/>
    <w:lvl w:ilvl="0" w:tplc="F5A2E8C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15E246F"/>
    <w:multiLevelType w:val="hybridMultilevel"/>
    <w:tmpl w:val="BB682B3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F204238"/>
    <w:multiLevelType w:val="hybridMultilevel"/>
    <w:tmpl w:val="8AD0D9F2"/>
    <w:lvl w:ilvl="0" w:tplc="A7CA84D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4"/>
  </w:num>
  <w:num w:numId="3">
    <w:abstractNumId w:val="10"/>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3"/>
  </w:num>
  <w:num w:numId="7">
    <w:abstractNumId w:val="2"/>
  </w:num>
  <w:num w:numId="8">
    <w:abstractNumId w:val="1"/>
  </w:num>
  <w:num w:numId="9">
    <w:abstractNumId w:val="0"/>
  </w:num>
  <w:num w:numId="10">
    <w:abstractNumId w:val="12"/>
  </w:num>
  <w:num w:numId="11">
    <w:abstractNumId w:val="8"/>
  </w:num>
  <w:num w:numId="12">
    <w:abstractNumId w:val="14"/>
  </w:num>
  <w:num w:numId="13">
    <w:abstractNumId w:val="6"/>
  </w:num>
  <w:num w:numId="14">
    <w:abstractNumId w:val="15"/>
  </w:num>
  <w:num w:numId="15">
    <w:abstractNumId w:val="17"/>
  </w:num>
  <w:num w:numId="16">
    <w:abstractNumId w:val="11"/>
  </w:num>
  <w:num w:numId="17">
    <w:abstractNumId w:val="7"/>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pt-BR" w:vendorID="64" w:dllVersion="6" w:nlCheck="1" w:checkStyle="0"/>
  <w:activeWritingStyle w:appName="MSWord" w:lang="es-MX" w:vendorID="64" w:dllVersion="6" w:nlCheck="1" w:checkStyle="1"/>
  <w:activeWritingStyle w:appName="MSWord" w:lang="pt-BR" w:vendorID="64" w:dllVersion="4096"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n-US" w:vendorID="64" w:dllVersion="4096" w:nlCheck="1" w:checkStyle="0"/>
  <w:activeWritingStyle w:appName="MSWord" w:lang="es-ES_tradnl" w:vendorID="64" w:dllVersion="6" w:nlCheck="1" w:checkStyle="1"/>
  <w:activeWritingStyle w:appName="MSWord" w:lang="es-ES" w:vendorID="64" w:dllVersion="6" w:nlCheck="1" w:checkStyle="0"/>
  <w:activeWritingStyle w:appName="MSWord" w:lang="en-US" w:vendorID="64" w:dllVersion="6" w:nlCheck="1" w:checkStyle="0"/>
  <w:activeWritingStyle w:appName="MSWord" w:lang="es-MX" w:vendorID="64" w:dllVersion="0" w:nlCheck="1" w:checkStyle="0"/>
  <w:activeWritingStyle w:appName="MSWord" w:lang="es-ES" w:vendorID="64" w:dllVersion="0" w:nlCheck="1" w:checkStyle="0"/>
  <w:activeWritingStyle w:appName="MSWord" w:lang="en-US" w:vendorID="64" w:dllVersion="0" w:nlCheck="1" w:checkStyle="0"/>
  <w:activeWritingStyle w:appName="MSWord" w:lang="es-MX" w:vendorID="64" w:dllVersion="131078"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A8B"/>
    <w:rsid w:val="000004E7"/>
    <w:rsid w:val="000016F8"/>
    <w:rsid w:val="00012130"/>
    <w:rsid w:val="00020978"/>
    <w:rsid w:val="000222EC"/>
    <w:rsid w:val="00027985"/>
    <w:rsid w:val="00032FF9"/>
    <w:rsid w:val="00033923"/>
    <w:rsid w:val="00033EDC"/>
    <w:rsid w:val="00034470"/>
    <w:rsid w:val="000377F7"/>
    <w:rsid w:val="00043C5F"/>
    <w:rsid w:val="00044766"/>
    <w:rsid w:val="00051650"/>
    <w:rsid w:val="000524D5"/>
    <w:rsid w:val="00060E11"/>
    <w:rsid w:val="00060E8A"/>
    <w:rsid w:val="0006366B"/>
    <w:rsid w:val="000700DE"/>
    <w:rsid w:val="00070EE9"/>
    <w:rsid w:val="00075534"/>
    <w:rsid w:val="00081D8B"/>
    <w:rsid w:val="00086175"/>
    <w:rsid w:val="00090B12"/>
    <w:rsid w:val="000A0BC3"/>
    <w:rsid w:val="000B1BCA"/>
    <w:rsid w:val="000C6AA7"/>
    <w:rsid w:val="000C6B69"/>
    <w:rsid w:val="000D0781"/>
    <w:rsid w:val="000E1D92"/>
    <w:rsid w:val="000E7474"/>
    <w:rsid w:val="000E7FDB"/>
    <w:rsid w:val="000F1FEB"/>
    <w:rsid w:val="000F3D1B"/>
    <w:rsid w:val="000F6B3A"/>
    <w:rsid w:val="00105B19"/>
    <w:rsid w:val="001071A6"/>
    <w:rsid w:val="00107D67"/>
    <w:rsid w:val="0011593E"/>
    <w:rsid w:val="00116209"/>
    <w:rsid w:val="00121F26"/>
    <w:rsid w:val="001255F9"/>
    <w:rsid w:val="001260A4"/>
    <w:rsid w:val="00127DD6"/>
    <w:rsid w:val="00131695"/>
    <w:rsid w:val="001332E3"/>
    <w:rsid w:val="0013357D"/>
    <w:rsid w:val="00134449"/>
    <w:rsid w:val="00140524"/>
    <w:rsid w:val="001477BC"/>
    <w:rsid w:val="00150EF4"/>
    <w:rsid w:val="001652F1"/>
    <w:rsid w:val="0016546C"/>
    <w:rsid w:val="00171EA7"/>
    <w:rsid w:val="00174A9A"/>
    <w:rsid w:val="00176F84"/>
    <w:rsid w:val="00177E90"/>
    <w:rsid w:val="00180E74"/>
    <w:rsid w:val="00181996"/>
    <w:rsid w:val="001848E5"/>
    <w:rsid w:val="00190BB3"/>
    <w:rsid w:val="00191C91"/>
    <w:rsid w:val="00193BF8"/>
    <w:rsid w:val="001A03DB"/>
    <w:rsid w:val="001A2BA5"/>
    <w:rsid w:val="001A331B"/>
    <w:rsid w:val="001A36D8"/>
    <w:rsid w:val="001B4FC7"/>
    <w:rsid w:val="001B6658"/>
    <w:rsid w:val="001C1E31"/>
    <w:rsid w:val="001C34DE"/>
    <w:rsid w:val="001C67A3"/>
    <w:rsid w:val="001D11F7"/>
    <w:rsid w:val="001D18CF"/>
    <w:rsid w:val="001D4387"/>
    <w:rsid w:val="001D4CF8"/>
    <w:rsid w:val="001D5E62"/>
    <w:rsid w:val="001D73E1"/>
    <w:rsid w:val="001E13FC"/>
    <w:rsid w:val="001E34E0"/>
    <w:rsid w:val="001E5F90"/>
    <w:rsid w:val="001F1226"/>
    <w:rsid w:val="001F21BF"/>
    <w:rsid w:val="001F23E2"/>
    <w:rsid w:val="001F2F84"/>
    <w:rsid w:val="001F7035"/>
    <w:rsid w:val="0020197D"/>
    <w:rsid w:val="00202E97"/>
    <w:rsid w:val="00204073"/>
    <w:rsid w:val="002049E1"/>
    <w:rsid w:val="00204DD3"/>
    <w:rsid w:val="00205AF9"/>
    <w:rsid w:val="00210EEC"/>
    <w:rsid w:val="00211A76"/>
    <w:rsid w:val="00213425"/>
    <w:rsid w:val="002147F8"/>
    <w:rsid w:val="002175EE"/>
    <w:rsid w:val="0022024E"/>
    <w:rsid w:val="00221955"/>
    <w:rsid w:val="00222E9D"/>
    <w:rsid w:val="00226345"/>
    <w:rsid w:val="00227071"/>
    <w:rsid w:val="002327EE"/>
    <w:rsid w:val="002328FC"/>
    <w:rsid w:val="00234148"/>
    <w:rsid w:val="002408D7"/>
    <w:rsid w:val="00242DB7"/>
    <w:rsid w:val="00244C55"/>
    <w:rsid w:val="00257082"/>
    <w:rsid w:val="00260DE8"/>
    <w:rsid w:val="00265508"/>
    <w:rsid w:val="002664DC"/>
    <w:rsid w:val="0027176F"/>
    <w:rsid w:val="00271F1A"/>
    <w:rsid w:val="002774FC"/>
    <w:rsid w:val="0028015D"/>
    <w:rsid w:val="002842D8"/>
    <w:rsid w:val="002855E7"/>
    <w:rsid w:val="00287FEB"/>
    <w:rsid w:val="00297926"/>
    <w:rsid w:val="002A1961"/>
    <w:rsid w:val="002A236D"/>
    <w:rsid w:val="002B1256"/>
    <w:rsid w:val="002B1603"/>
    <w:rsid w:val="002B5045"/>
    <w:rsid w:val="002B7B9A"/>
    <w:rsid w:val="002C1A76"/>
    <w:rsid w:val="002C1D1A"/>
    <w:rsid w:val="002C753B"/>
    <w:rsid w:val="002C7EAD"/>
    <w:rsid w:val="002D0B3C"/>
    <w:rsid w:val="002D0DE7"/>
    <w:rsid w:val="002D0F79"/>
    <w:rsid w:val="002D10D3"/>
    <w:rsid w:val="002D2BAB"/>
    <w:rsid w:val="002D6181"/>
    <w:rsid w:val="002F01C2"/>
    <w:rsid w:val="002F4B9D"/>
    <w:rsid w:val="002F5C7A"/>
    <w:rsid w:val="002F73A5"/>
    <w:rsid w:val="00304FB7"/>
    <w:rsid w:val="00306843"/>
    <w:rsid w:val="00310150"/>
    <w:rsid w:val="00315884"/>
    <w:rsid w:val="00315C10"/>
    <w:rsid w:val="003224C1"/>
    <w:rsid w:val="0032263C"/>
    <w:rsid w:val="00322BBB"/>
    <w:rsid w:val="00330338"/>
    <w:rsid w:val="00334499"/>
    <w:rsid w:val="00335C58"/>
    <w:rsid w:val="0033687E"/>
    <w:rsid w:val="003379D4"/>
    <w:rsid w:val="00343D4A"/>
    <w:rsid w:val="003462B1"/>
    <w:rsid w:val="003549F7"/>
    <w:rsid w:val="003641FF"/>
    <w:rsid w:val="003717D6"/>
    <w:rsid w:val="0037385F"/>
    <w:rsid w:val="00375C08"/>
    <w:rsid w:val="00380760"/>
    <w:rsid w:val="003875B6"/>
    <w:rsid w:val="00390FB5"/>
    <w:rsid w:val="00392386"/>
    <w:rsid w:val="003A010F"/>
    <w:rsid w:val="003A641B"/>
    <w:rsid w:val="003B034E"/>
    <w:rsid w:val="003B73B0"/>
    <w:rsid w:val="003C3C30"/>
    <w:rsid w:val="003C409F"/>
    <w:rsid w:val="003D0334"/>
    <w:rsid w:val="003D06C8"/>
    <w:rsid w:val="003D6880"/>
    <w:rsid w:val="003E04EC"/>
    <w:rsid w:val="003E0CE3"/>
    <w:rsid w:val="003E44DC"/>
    <w:rsid w:val="003E579C"/>
    <w:rsid w:val="003E5843"/>
    <w:rsid w:val="003F3651"/>
    <w:rsid w:val="003F5460"/>
    <w:rsid w:val="003F67E5"/>
    <w:rsid w:val="00400EA1"/>
    <w:rsid w:val="004040A6"/>
    <w:rsid w:val="00405A10"/>
    <w:rsid w:val="00407AEA"/>
    <w:rsid w:val="0041151C"/>
    <w:rsid w:val="004143CD"/>
    <w:rsid w:val="00415F63"/>
    <w:rsid w:val="00416C72"/>
    <w:rsid w:val="00420EB5"/>
    <w:rsid w:val="00424BD6"/>
    <w:rsid w:val="00435F10"/>
    <w:rsid w:val="004373B0"/>
    <w:rsid w:val="00440B1B"/>
    <w:rsid w:val="00441AC3"/>
    <w:rsid w:val="0044392A"/>
    <w:rsid w:val="0044426B"/>
    <w:rsid w:val="0044571A"/>
    <w:rsid w:val="004514D6"/>
    <w:rsid w:val="004533ED"/>
    <w:rsid w:val="00461017"/>
    <w:rsid w:val="00464951"/>
    <w:rsid w:val="00466173"/>
    <w:rsid w:val="004664A7"/>
    <w:rsid w:val="00470BAB"/>
    <w:rsid w:val="00480F45"/>
    <w:rsid w:val="00485003"/>
    <w:rsid w:val="004858C2"/>
    <w:rsid w:val="004860C0"/>
    <w:rsid w:val="00494528"/>
    <w:rsid w:val="0049709A"/>
    <w:rsid w:val="004A051F"/>
    <w:rsid w:val="004A707F"/>
    <w:rsid w:val="004C0727"/>
    <w:rsid w:val="004C4792"/>
    <w:rsid w:val="004C58A3"/>
    <w:rsid w:val="004C673A"/>
    <w:rsid w:val="004C7443"/>
    <w:rsid w:val="004D2507"/>
    <w:rsid w:val="004D2BCC"/>
    <w:rsid w:val="004D3CAB"/>
    <w:rsid w:val="004E0723"/>
    <w:rsid w:val="004E09AE"/>
    <w:rsid w:val="004E1162"/>
    <w:rsid w:val="004E67A0"/>
    <w:rsid w:val="004F004A"/>
    <w:rsid w:val="004F0D7E"/>
    <w:rsid w:val="004F2748"/>
    <w:rsid w:val="004F4CCA"/>
    <w:rsid w:val="004F6EFC"/>
    <w:rsid w:val="00500073"/>
    <w:rsid w:val="005013D6"/>
    <w:rsid w:val="00502C86"/>
    <w:rsid w:val="00503C99"/>
    <w:rsid w:val="00505D6F"/>
    <w:rsid w:val="00507EAA"/>
    <w:rsid w:val="005126CD"/>
    <w:rsid w:val="005135DD"/>
    <w:rsid w:val="00516110"/>
    <w:rsid w:val="00516307"/>
    <w:rsid w:val="00521620"/>
    <w:rsid w:val="0052602F"/>
    <w:rsid w:val="0054605C"/>
    <w:rsid w:val="005478C7"/>
    <w:rsid w:val="00550480"/>
    <w:rsid w:val="0055233D"/>
    <w:rsid w:val="00552EA7"/>
    <w:rsid w:val="0055382F"/>
    <w:rsid w:val="00553E6D"/>
    <w:rsid w:val="00554A8F"/>
    <w:rsid w:val="00555554"/>
    <w:rsid w:val="0055600D"/>
    <w:rsid w:val="00556F68"/>
    <w:rsid w:val="005602EF"/>
    <w:rsid w:val="00566360"/>
    <w:rsid w:val="00573B88"/>
    <w:rsid w:val="00575120"/>
    <w:rsid w:val="00580A07"/>
    <w:rsid w:val="00581542"/>
    <w:rsid w:val="00584BC7"/>
    <w:rsid w:val="005861ED"/>
    <w:rsid w:val="00586C2B"/>
    <w:rsid w:val="005924A3"/>
    <w:rsid w:val="0059269A"/>
    <w:rsid w:val="005A16BB"/>
    <w:rsid w:val="005A32B3"/>
    <w:rsid w:val="005A51B9"/>
    <w:rsid w:val="005A6F86"/>
    <w:rsid w:val="005A73F3"/>
    <w:rsid w:val="005A7F65"/>
    <w:rsid w:val="005B3826"/>
    <w:rsid w:val="005B3D33"/>
    <w:rsid w:val="005B4AEA"/>
    <w:rsid w:val="005D4958"/>
    <w:rsid w:val="005D4DCA"/>
    <w:rsid w:val="005D58BA"/>
    <w:rsid w:val="005E3815"/>
    <w:rsid w:val="005F06A3"/>
    <w:rsid w:val="005F4435"/>
    <w:rsid w:val="0060515E"/>
    <w:rsid w:val="0061236B"/>
    <w:rsid w:val="006220C9"/>
    <w:rsid w:val="00622BF7"/>
    <w:rsid w:val="00625106"/>
    <w:rsid w:val="00625F37"/>
    <w:rsid w:val="00627FCB"/>
    <w:rsid w:val="00627FE7"/>
    <w:rsid w:val="006354DC"/>
    <w:rsid w:val="006366D6"/>
    <w:rsid w:val="006430A7"/>
    <w:rsid w:val="00643330"/>
    <w:rsid w:val="006475F4"/>
    <w:rsid w:val="00672364"/>
    <w:rsid w:val="00691BBA"/>
    <w:rsid w:val="00692BCD"/>
    <w:rsid w:val="0069377B"/>
    <w:rsid w:val="006964C8"/>
    <w:rsid w:val="00696C86"/>
    <w:rsid w:val="006A4CD2"/>
    <w:rsid w:val="006A628C"/>
    <w:rsid w:val="006A651E"/>
    <w:rsid w:val="006B17E5"/>
    <w:rsid w:val="006B3653"/>
    <w:rsid w:val="006B3E8D"/>
    <w:rsid w:val="006C022F"/>
    <w:rsid w:val="006D364C"/>
    <w:rsid w:val="006E2642"/>
    <w:rsid w:val="006E53FC"/>
    <w:rsid w:val="006E5FFF"/>
    <w:rsid w:val="006F3383"/>
    <w:rsid w:val="006F470D"/>
    <w:rsid w:val="007139FE"/>
    <w:rsid w:val="00713D28"/>
    <w:rsid w:val="00715309"/>
    <w:rsid w:val="0071590F"/>
    <w:rsid w:val="00726303"/>
    <w:rsid w:val="00731F76"/>
    <w:rsid w:val="00732D06"/>
    <w:rsid w:val="00740E2D"/>
    <w:rsid w:val="00744A68"/>
    <w:rsid w:val="007477E2"/>
    <w:rsid w:val="00752B42"/>
    <w:rsid w:val="00760B63"/>
    <w:rsid w:val="00761368"/>
    <w:rsid w:val="007627C5"/>
    <w:rsid w:val="00762F3C"/>
    <w:rsid w:val="00770835"/>
    <w:rsid w:val="00771351"/>
    <w:rsid w:val="0077587B"/>
    <w:rsid w:val="00780EA0"/>
    <w:rsid w:val="00792667"/>
    <w:rsid w:val="00795C42"/>
    <w:rsid w:val="007A0506"/>
    <w:rsid w:val="007A511E"/>
    <w:rsid w:val="007B2A9B"/>
    <w:rsid w:val="007B5895"/>
    <w:rsid w:val="007B6320"/>
    <w:rsid w:val="007C66B7"/>
    <w:rsid w:val="007D2DDE"/>
    <w:rsid w:val="007D3C2B"/>
    <w:rsid w:val="007D6679"/>
    <w:rsid w:val="007D7E52"/>
    <w:rsid w:val="007E1822"/>
    <w:rsid w:val="007E391C"/>
    <w:rsid w:val="007E4376"/>
    <w:rsid w:val="007E5EFF"/>
    <w:rsid w:val="007F4000"/>
    <w:rsid w:val="00800FF7"/>
    <w:rsid w:val="008011BE"/>
    <w:rsid w:val="00811F1E"/>
    <w:rsid w:val="00815620"/>
    <w:rsid w:val="00815781"/>
    <w:rsid w:val="00816014"/>
    <w:rsid w:val="008254AD"/>
    <w:rsid w:val="0082640A"/>
    <w:rsid w:val="00833F1F"/>
    <w:rsid w:val="008357AE"/>
    <w:rsid w:val="00836762"/>
    <w:rsid w:val="008377B5"/>
    <w:rsid w:val="008408C8"/>
    <w:rsid w:val="00840A48"/>
    <w:rsid w:val="008426AB"/>
    <w:rsid w:val="0085058E"/>
    <w:rsid w:val="00856337"/>
    <w:rsid w:val="008632A4"/>
    <w:rsid w:val="008654D1"/>
    <w:rsid w:val="00865685"/>
    <w:rsid w:val="00866B4F"/>
    <w:rsid w:val="00874450"/>
    <w:rsid w:val="00880ED1"/>
    <w:rsid w:val="00893B76"/>
    <w:rsid w:val="008A2145"/>
    <w:rsid w:val="008A321D"/>
    <w:rsid w:val="008A789D"/>
    <w:rsid w:val="008A7B0A"/>
    <w:rsid w:val="008B0EEE"/>
    <w:rsid w:val="008B367A"/>
    <w:rsid w:val="008B3E03"/>
    <w:rsid w:val="008C0A80"/>
    <w:rsid w:val="008C2079"/>
    <w:rsid w:val="008C57D6"/>
    <w:rsid w:val="008D0BE8"/>
    <w:rsid w:val="008D261E"/>
    <w:rsid w:val="008D4D5A"/>
    <w:rsid w:val="008D4E65"/>
    <w:rsid w:val="008D5E72"/>
    <w:rsid w:val="008E04A5"/>
    <w:rsid w:val="008E4E58"/>
    <w:rsid w:val="008F0306"/>
    <w:rsid w:val="008F2894"/>
    <w:rsid w:val="008F3BB3"/>
    <w:rsid w:val="008F5E6B"/>
    <w:rsid w:val="009035F2"/>
    <w:rsid w:val="00912CE9"/>
    <w:rsid w:val="009143C8"/>
    <w:rsid w:val="009153EA"/>
    <w:rsid w:val="00926244"/>
    <w:rsid w:val="009414E9"/>
    <w:rsid w:val="0094202E"/>
    <w:rsid w:val="00950DF1"/>
    <w:rsid w:val="00951969"/>
    <w:rsid w:val="009538DF"/>
    <w:rsid w:val="009578EB"/>
    <w:rsid w:val="00961361"/>
    <w:rsid w:val="00965B9A"/>
    <w:rsid w:val="00966078"/>
    <w:rsid w:val="00967C20"/>
    <w:rsid w:val="00983CD2"/>
    <w:rsid w:val="009911EC"/>
    <w:rsid w:val="00993AB3"/>
    <w:rsid w:val="00994A1C"/>
    <w:rsid w:val="00996208"/>
    <w:rsid w:val="0099738F"/>
    <w:rsid w:val="009A0A9C"/>
    <w:rsid w:val="009A6374"/>
    <w:rsid w:val="009B4AE2"/>
    <w:rsid w:val="009B787C"/>
    <w:rsid w:val="009C14F1"/>
    <w:rsid w:val="009C2E14"/>
    <w:rsid w:val="009C3A85"/>
    <w:rsid w:val="009C3E88"/>
    <w:rsid w:val="009C76E2"/>
    <w:rsid w:val="009D6F2F"/>
    <w:rsid w:val="009E65BF"/>
    <w:rsid w:val="009E6DDA"/>
    <w:rsid w:val="009F11D8"/>
    <w:rsid w:val="009F6D59"/>
    <w:rsid w:val="00A01712"/>
    <w:rsid w:val="00A040D6"/>
    <w:rsid w:val="00A07CDC"/>
    <w:rsid w:val="00A141B1"/>
    <w:rsid w:val="00A14E10"/>
    <w:rsid w:val="00A17A18"/>
    <w:rsid w:val="00A2266E"/>
    <w:rsid w:val="00A23FBA"/>
    <w:rsid w:val="00A249E6"/>
    <w:rsid w:val="00A25125"/>
    <w:rsid w:val="00A25193"/>
    <w:rsid w:val="00A273AF"/>
    <w:rsid w:val="00A3046D"/>
    <w:rsid w:val="00A31DF9"/>
    <w:rsid w:val="00A35464"/>
    <w:rsid w:val="00A35D71"/>
    <w:rsid w:val="00A43100"/>
    <w:rsid w:val="00A46711"/>
    <w:rsid w:val="00A503AF"/>
    <w:rsid w:val="00A515AE"/>
    <w:rsid w:val="00A53B7E"/>
    <w:rsid w:val="00A54CBA"/>
    <w:rsid w:val="00A6091A"/>
    <w:rsid w:val="00A64C58"/>
    <w:rsid w:val="00A72F00"/>
    <w:rsid w:val="00A73CC3"/>
    <w:rsid w:val="00A76B17"/>
    <w:rsid w:val="00A80A95"/>
    <w:rsid w:val="00A84626"/>
    <w:rsid w:val="00A851D1"/>
    <w:rsid w:val="00A8762D"/>
    <w:rsid w:val="00A87DAD"/>
    <w:rsid w:val="00A93A8B"/>
    <w:rsid w:val="00A94EC6"/>
    <w:rsid w:val="00A97092"/>
    <w:rsid w:val="00AA02FD"/>
    <w:rsid w:val="00AA1BB2"/>
    <w:rsid w:val="00AA21E5"/>
    <w:rsid w:val="00AA2E97"/>
    <w:rsid w:val="00AA6159"/>
    <w:rsid w:val="00AA7EA6"/>
    <w:rsid w:val="00AA7EB6"/>
    <w:rsid w:val="00AB3FA8"/>
    <w:rsid w:val="00AC0ED4"/>
    <w:rsid w:val="00AC48DB"/>
    <w:rsid w:val="00AE4E12"/>
    <w:rsid w:val="00AE6DE7"/>
    <w:rsid w:val="00AE7059"/>
    <w:rsid w:val="00AF1FE2"/>
    <w:rsid w:val="00AF5BEC"/>
    <w:rsid w:val="00AF7F2D"/>
    <w:rsid w:val="00B0371C"/>
    <w:rsid w:val="00B0628E"/>
    <w:rsid w:val="00B066FB"/>
    <w:rsid w:val="00B079D5"/>
    <w:rsid w:val="00B13589"/>
    <w:rsid w:val="00B13912"/>
    <w:rsid w:val="00B14DD6"/>
    <w:rsid w:val="00B25D1B"/>
    <w:rsid w:val="00B300CF"/>
    <w:rsid w:val="00B31B19"/>
    <w:rsid w:val="00B33373"/>
    <w:rsid w:val="00B42F14"/>
    <w:rsid w:val="00B507C0"/>
    <w:rsid w:val="00B53C51"/>
    <w:rsid w:val="00B63C82"/>
    <w:rsid w:val="00B664F5"/>
    <w:rsid w:val="00B67D6D"/>
    <w:rsid w:val="00B70DF2"/>
    <w:rsid w:val="00B710A4"/>
    <w:rsid w:val="00B7580F"/>
    <w:rsid w:val="00B81554"/>
    <w:rsid w:val="00B85DA6"/>
    <w:rsid w:val="00B86B50"/>
    <w:rsid w:val="00B90219"/>
    <w:rsid w:val="00BA1EA1"/>
    <w:rsid w:val="00BA5546"/>
    <w:rsid w:val="00BA7CE0"/>
    <w:rsid w:val="00BB1EF2"/>
    <w:rsid w:val="00BC2A9C"/>
    <w:rsid w:val="00BD1172"/>
    <w:rsid w:val="00BD20A3"/>
    <w:rsid w:val="00BD2DF8"/>
    <w:rsid w:val="00BD6690"/>
    <w:rsid w:val="00BE6545"/>
    <w:rsid w:val="00BE707D"/>
    <w:rsid w:val="00BF3C76"/>
    <w:rsid w:val="00C025DB"/>
    <w:rsid w:val="00C057DA"/>
    <w:rsid w:val="00C159F8"/>
    <w:rsid w:val="00C1690E"/>
    <w:rsid w:val="00C20F6A"/>
    <w:rsid w:val="00C3333A"/>
    <w:rsid w:val="00C3508A"/>
    <w:rsid w:val="00C35621"/>
    <w:rsid w:val="00C371C5"/>
    <w:rsid w:val="00C3783A"/>
    <w:rsid w:val="00C44FA7"/>
    <w:rsid w:val="00C50F66"/>
    <w:rsid w:val="00C529FE"/>
    <w:rsid w:val="00C612D1"/>
    <w:rsid w:val="00C61DE0"/>
    <w:rsid w:val="00C64E1B"/>
    <w:rsid w:val="00C66231"/>
    <w:rsid w:val="00C668E7"/>
    <w:rsid w:val="00C704CA"/>
    <w:rsid w:val="00C77EFB"/>
    <w:rsid w:val="00C8048C"/>
    <w:rsid w:val="00C81255"/>
    <w:rsid w:val="00C82AAD"/>
    <w:rsid w:val="00C952DD"/>
    <w:rsid w:val="00C96252"/>
    <w:rsid w:val="00CA2380"/>
    <w:rsid w:val="00CA35B0"/>
    <w:rsid w:val="00CA7C8E"/>
    <w:rsid w:val="00CB3CF2"/>
    <w:rsid w:val="00CB55B5"/>
    <w:rsid w:val="00CB5768"/>
    <w:rsid w:val="00CB6510"/>
    <w:rsid w:val="00CB6784"/>
    <w:rsid w:val="00CC31FE"/>
    <w:rsid w:val="00CC722D"/>
    <w:rsid w:val="00CD3082"/>
    <w:rsid w:val="00CD34EB"/>
    <w:rsid w:val="00CD3E0E"/>
    <w:rsid w:val="00CD5CB3"/>
    <w:rsid w:val="00CE27E8"/>
    <w:rsid w:val="00CE3BE7"/>
    <w:rsid w:val="00CE5480"/>
    <w:rsid w:val="00CF7044"/>
    <w:rsid w:val="00CF7FC2"/>
    <w:rsid w:val="00D07256"/>
    <w:rsid w:val="00D10348"/>
    <w:rsid w:val="00D13B49"/>
    <w:rsid w:val="00D1424A"/>
    <w:rsid w:val="00D14CCF"/>
    <w:rsid w:val="00D21481"/>
    <w:rsid w:val="00D23470"/>
    <w:rsid w:val="00D3686A"/>
    <w:rsid w:val="00D40EB0"/>
    <w:rsid w:val="00D4146F"/>
    <w:rsid w:val="00D525F4"/>
    <w:rsid w:val="00D556C9"/>
    <w:rsid w:val="00D55D07"/>
    <w:rsid w:val="00D61AD6"/>
    <w:rsid w:val="00D63A75"/>
    <w:rsid w:val="00D7021F"/>
    <w:rsid w:val="00D70E9A"/>
    <w:rsid w:val="00D756DE"/>
    <w:rsid w:val="00D75CA4"/>
    <w:rsid w:val="00D81B44"/>
    <w:rsid w:val="00D82063"/>
    <w:rsid w:val="00D84B74"/>
    <w:rsid w:val="00D84CDB"/>
    <w:rsid w:val="00D9105A"/>
    <w:rsid w:val="00D91F98"/>
    <w:rsid w:val="00D92FD1"/>
    <w:rsid w:val="00D93419"/>
    <w:rsid w:val="00DA632F"/>
    <w:rsid w:val="00DB203C"/>
    <w:rsid w:val="00DB2DD9"/>
    <w:rsid w:val="00DB645B"/>
    <w:rsid w:val="00DB676B"/>
    <w:rsid w:val="00DC028C"/>
    <w:rsid w:val="00DC7F1C"/>
    <w:rsid w:val="00DD31B2"/>
    <w:rsid w:val="00DD7A21"/>
    <w:rsid w:val="00DE0A12"/>
    <w:rsid w:val="00DE0E7D"/>
    <w:rsid w:val="00DE5B96"/>
    <w:rsid w:val="00DE60DA"/>
    <w:rsid w:val="00DF4EFB"/>
    <w:rsid w:val="00DF7DFB"/>
    <w:rsid w:val="00E01079"/>
    <w:rsid w:val="00E04572"/>
    <w:rsid w:val="00E066A1"/>
    <w:rsid w:val="00E12CA7"/>
    <w:rsid w:val="00E13150"/>
    <w:rsid w:val="00E14143"/>
    <w:rsid w:val="00E16E84"/>
    <w:rsid w:val="00E21BFC"/>
    <w:rsid w:val="00E25061"/>
    <w:rsid w:val="00E26BA6"/>
    <w:rsid w:val="00E26C1C"/>
    <w:rsid w:val="00E27305"/>
    <w:rsid w:val="00E2742F"/>
    <w:rsid w:val="00E32234"/>
    <w:rsid w:val="00E36711"/>
    <w:rsid w:val="00E3766D"/>
    <w:rsid w:val="00E428F6"/>
    <w:rsid w:val="00E43FED"/>
    <w:rsid w:val="00E467A7"/>
    <w:rsid w:val="00E53B20"/>
    <w:rsid w:val="00E548AB"/>
    <w:rsid w:val="00E65897"/>
    <w:rsid w:val="00E7148C"/>
    <w:rsid w:val="00E72939"/>
    <w:rsid w:val="00E73F89"/>
    <w:rsid w:val="00E75F53"/>
    <w:rsid w:val="00E807D3"/>
    <w:rsid w:val="00E92165"/>
    <w:rsid w:val="00E92A73"/>
    <w:rsid w:val="00E92D4A"/>
    <w:rsid w:val="00E93886"/>
    <w:rsid w:val="00E952E3"/>
    <w:rsid w:val="00EA2308"/>
    <w:rsid w:val="00EA46BC"/>
    <w:rsid w:val="00EB4F44"/>
    <w:rsid w:val="00EB6FBF"/>
    <w:rsid w:val="00EC69D5"/>
    <w:rsid w:val="00ED24B5"/>
    <w:rsid w:val="00EE37E6"/>
    <w:rsid w:val="00EF1343"/>
    <w:rsid w:val="00EF7346"/>
    <w:rsid w:val="00F02DCB"/>
    <w:rsid w:val="00F04807"/>
    <w:rsid w:val="00F06103"/>
    <w:rsid w:val="00F06907"/>
    <w:rsid w:val="00F07EE7"/>
    <w:rsid w:val="00F101FA"/>
    <w:rsid w:val="00F12D0A"/>
    <w:rsid w:val="00F13851"/>
    <w:rsid w:val="00F13F84"/>
    <w:rsid w:val="00F16D56"/>
    <w:rsid w:val="00F20830"/>
    <w:rsid w:val="00F222EC"/>
    <w:rsid w:val="00F26360"/>
    <w:rsid w:val="00F32F77"/>
    <w:rsid w:val="00F33C32"/>
    <w:rsid w:val="00F508DA"/>
    <w:rsid w:val="00F52A46"/>
    <w:rsid w:val="00F548DE"/>
    <w:rsid w:val="00F60661"/>
    <w:rsid w:val="00F60DCD"/>
    <w:rsid w:val="00F61910"/>
    <w:rsid w:val="00F647F5"/>
    <w:rsid w:val="00F67DCE"/>
    <w:rsid w:val="00F77CF9"/>
    <w:rsid w:val="00F83C4A"/>
    <w:rsid w:val="00F83E69"/>
    <w:rsid w:val="00F85527"/>
    <w:rsid w:val="00FA1FCF"/>
    <w:rsid w:val="00FA700B"/>
    <w:rsid w:val="00FC4B24"/>
    <w:rsid w:val="00FC4C2C"/>
    <w:rsid w:val="00FC6898"/>
    <w:rsid w:val="00FD05E7"/>
    <w:rsid w:val="00FD0BB9"/>
    <w:rsid w:val="00FD1718"/>
    <w:rsid w:val="00FD626A"/>
    <w:rsid w:val="00FE1A17"/>
    <w:rsid w:val="00FE1C05"/>
    <w:rsid w:val="00FE64F9"/>
    <w:rsid w:val="00FF37E2"/>
    <w:rsid w:val="00FF46BC"/>
    <w:rsid w:val="00FF4965"/>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88C2C2"/>
  <w15:docId w15:val="{C18940D1-7BF9-426D-B3F9-A554D8DDB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s-MX" w:eastAsia="es-MX"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3A8B"/>
    <w:pPr>
      <w:spacing w:after="200" w:line="276" w:lineRule="auto"/>
    </w:pPr>
    <w:rPr>
      <w:sz w:val="22"/>
      <w:szCs w:val="22"/>
      <w:lang w:eastAsia="en-US"/>
    </w:rPr>
  </w:style>
  <w:style w:type="paragraph" w:styleId="Ttulo1">
    <w:name w:val="heading 1"/>
    <w:basedOn w:val="Normal"/>
    <w:next w:val="Normal"/>
    <w:link w:val="Ttulo1Car"/>
    <w:uiPriority w:val="1"/>
    <w:qFormat/>
    <w:rsid w:val="00D1424A"/>
    <w:pPr>
      <w:widowControl w:val="0"/>
      <w:autoSpaceDE w:val="0"/>
      <w:autoSpaceDN w:val="0"/>
      <w:adjustRightInd w:val="0"/>
      <w:spacing w:before="179" w:after="0" w:line="240" w:lineRule="auto"/>
      <w:ind w:left="1701"/>
      <w:outlineLvl w:val="0"/>
    </w:pPr>
    <w:rPr>
      <w:rFonts w:ascii="Arial Narrow" w:eastAsia="Times New Roman" w:hAnsi="Arial Narrow" w:cs="Arial Narrow"/>
      <w:b/>
      <w:bCs/>
      <w:lang w:eastAsia="es-MX"/>
    </w:rPr>
  </w:style>
  <w:style w:type="paragraph" w:styleId="Ttulo5">
    <w:name w:val="heading 5"/>
    <w:basedOn w:val="Normal"/>
    <w:next w:val="Normal"/>
    <w:link w:val="Ttulo5Car"/>
    <w:qFormat/>
    <w:rsid w:val="001E34E0"/>
    <w:pPr>
      <w:keepNext/>
      <w:widowControl w:val="0"/>
      <w:autoSpaceDE w:val="0"/>
      <w:autoSpaceDN w:val="0"/>
      <w:spacing w:after="0" w:line="360" w:lineRule="auto"/>
      <w:jc w:val="center"/>
      <w:outlineLvl w:val="4"/>
    </w:pPr>
    <w:rPr>
      <w:rFonts w:ascii="Arial" w:eastAsia="Times New Roman" w:hAnsi="Arial" w:cs="Times New Roman"/>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93A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93A8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93A8B"/>
  </w:style>
  <w:style w:type="paragraph" w:styleId="Prrafodelista">
    <w:name w:val="List Paragraph"/>
    <w:basedOn w:val="Normal"/>
    <w:uiPriority w:val="1"/>
    <w:qFormat/>
    <w:rsid w:val="00A93A8B"/>
    <w:pPr>
      <w:ind w:left="720"/>
      <w:contextualSpacing/>
    </w:pPr>
  </w:style>
  <w:style w:type="paragraph" w:styleId="Sinespaciado">
    <w:name w:val="No Spacing"/>
    <w:uiPriority w:val="1"/>
    <w:qFormat/>
    <w:rsid w:val="00A93A8B"/>
    <w:rPr>
      <w:rFonts w:cs="Times New Roman"/>
      <w:sz w:val="22"/>
      <w:szCs w:val="22"/>
      <w:lang w:val="es-ES" w:eastAsia="en-US"/>
    </w:rPr>
  </w:style>
  <w:style w:type="paragraph" w:styleId="Textodeglobo">
    <w:name w:val="Balloon Text"/>
    <w:basedOn w:val="Normal"/>
    <w:link w:val="TextodegloboCar"/>
    <w:uiPriority w:val="99"/>
    <w:semiHidden/>
    <w:unhideWhenUsed/>
    <w:rsid w:val="00A93A8B"/>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A93A8B"/>
    <w:rPr>
      <w:rFonts w:ascii="Tahoma" w:hAnsi="Tahoma" w:cs="Tahoma"/>
      <w:sz w:val="16"/>
      <w:szCs w:val="16"/>
    </w:rPr>
  </w:style>
  <w:style w:type="paragraph" w:customStyle="1" w:styleId="Default">
    <w:name w:val="Default"/>
    <w:rsid w:val="00CE27E8"/>
    <w:pPr>
      <w:autoSpaceDE w:val="0"/>
      <w:autoSpaceDN w:val="0"/>
      <w:adjustRightInd w:val="0"/>
    </w:pPr>
    <w:rPr>
      <w:rFonts w:ascii="Arial" w:hAnsi="Arial"/>
      <w:color w:val="000000"/>
      <w:sz w:val="24"/>
      <w:szCs w:val="24"/>
      <w:lang w:eastAsia="en-US"/>
    </w:rPr>
  </w:style>
  <w:style w:type="paragraph" w:styleId="Piedepgina">
    <w:name w:val="footer"/>
    <w:basedOn w:val="Normal"/>
    <w:link w:val="PiedepginaCar"/>
    <w:uiPriority w:val="99"/>
    <w:unhideWhenUsed/>
    <w:rsid w:val="00B63C8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63C82"/>
  </w:style>
  <w:style w:type="paragraph" w:customStyle="1" w:styleId="ecxmsolistparagraph">
    <w:name w:val="ecxmsolistparagraph"/>
    <w:basedOn w:val="Normal"/>
    <w:rsid w:val="00CD308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1Car">
    <w:name w:val="Título 1 Car"/>
    <w:link w:val="Ttulo1"/>
    <w:uiPriority w:val="9"/>
    <w:rsid w:val="00D1424A"/>
    <w:rPr>
      <w:rFonts w:ascii="Arial Narrow" w:eastAsia="Times New Roman" w:hAnsi="Arial Narrow" w:cs="Arial Narrow"/>
      <w:b/>
      <w:bCs/>
      <w:sz w:val="22"/>
      <w:szCs w:val="22"/>
    </w:rPr>
  </w:style>
  <w:style w:type="paragraph" w:styleId="Textoindependiente">
    <w:name w:val="Body Text"/>
    <w:basedOn w:val="Normal"/>
    <w:link w:val="TextoindependienteCar"/>
    <w:uiPriority w:val="1"/>
    <w:qFormat/>
    <w:rsid w:val="00D1424A"/>
    <w:pPr>
      <w:widowControl w:val="0"/>
      <w:autoSpaceDE w:val="0"/>
      <w:autoSpaceDN w:val="0"/>
      <w:adjustRightInd w:val="0"/>
      <w:spacing w:before="163" w:after="0" w:line="240" w:lineRule="auto"/>
      <w:ind w:left="102"/>
    </w:pPr>
    <w:rPr>
      <w:rFonts w:ascii="Arial Narrow" w:eastAsia="Times New Roman" w:hAnsi="Arial Narrow" w:cs="Arial Narrow"/>
      <w:lang w:eastAsia="es-MX"/>
    </w:rPr>
  </w:style>
  <w:style w:type="character" w:customStyle="1" w:styleId="TextoindependienteCar">
    <w:name w:val="Texto independiente Car"/>
    <w:link w:val="Textoindependiente"/>
    <w:uiPriority w:val="99"/>
    <w:rsid w:val="00D1424A"/>
    <w:rPr>
      <w:rFonts w:ascii="Arial Narrow" w:eastAsia="Times New Roman" w:hAnsi="Arial Narrow" w:cs="Arial Narrow"/>
      <w:sz w:val="22"/>
      <w:szCs w:val="22"/>
    </w:rPr>
  </w:style>
  <w:style w:type="paragraph" w:customStyle="1" w:styleId="TableParagraph">
    <w:name w:val="Table Paragraph"/>
    <w:basedOn w:val="Normal"/>
    <w:uiPriority w:val="1"/>
    <w:qFormat/>
    <w:rsid w:val="00D1424A"/>
    <w:pPr>
      <w:widowControl w:val="0"/>
      <w:autoSpaceDE w:val="0"/>
      <w:autoSpaceDN w:val="0"/>
      <w:adjustRightInd w:val="0"/>
      <w:spacing w:after="0" w:line="240" w:lineRule="auto"/>
    </w:pPr>
    <w:rPr>
      <w:rFonts w:ascii="Times New Roman" w:eastAsia="Times New Roman" w:hAnsi="Times New Roman" w:cs="Times New Roman"/>
      <w:sz w:val="24"/>
      <w:szCs w:val="24"/>
      <w:lang w:eastAsia="es-MX"/>
    </w:rPr>
  </w:style>
  <w:style w:type="character" w:customStyle="1" w:styleId="estilo81">
    <w:name w:val="estilo81"/>
    <w:rsid w:val="001A03DB"/>
    <w:rPr>
      <w:sz w:val="20"/>
      <w:szCs w:val="20"/>
    </w:rPr>
  </w:style>
  <w:style w:type="character" w:customStyle="1" w:styleId="Ttulo5Car">
    <w:name w:val="Título 5 Car"/>
    <w:link w:val="Ttulo5"/>
    <w:rsid w:val="001E34E0"/>
    <w:rPr>
      <w:rFonts w:ascii="Arial" w:eastAsia="Times New Roman" w:hAnsi="Arial" w:cs="Times New Roman"/>
      <w:b/>
      <w:lang w:val="es-ES_tradnl" w:eastAsia="es-ES"/>
    </w:rPr>
  </w:style>
  <w:style w:type="paragraph" w:styleId="Textocomentario">
    <w:name w:val="annotation text"/>
    <w:basedOn w:val="Normal"/>
    <w:link w:val="TextocomentarioCar"/>
    <w:uiPriority w:val="99"/>
    <w:semiHidden/>
    <w:unhideWhenUsed/>
    <w:rsid w:val="00227071"/>
    <w:rPr>
      <w:sz w:val="20"/>
      <w:szCs w:val="20"/>
    </w:rPr>
  </w:style>
  <w:style w:type="character" w:customStyle="1" w:styleId="TextocomentarioCar">
    <w:name w:val="Texto comentario Car"/>
    <w:link w:val="Textocomentario"/>
    <w:uiPriority w:val="99"/>
    <w:semiHidden/>
    <w:rsid w:val="00227071"/>
    <w:rPr>
      <w:lang w:eastAsia="en-US"/>
    </w:rPr>
  </w:style>
  <w:style w:type="paragraph" w:styleId="Asuntodelcomentario">
    <w:name w:val="annotation subject"/>
    <w:basedOn w:val="Textocomentario"/>
    <w:next w:val="Textocomentario"/>
    <w:link w:val="AsuntodelcomentarioCar"/>
    <w:uiPriority w:val="99"/>
    <w:semiHidden/>
    <w:unhideWhenUsed/>
    <w:rsid w:val="00227071"/>
    <w:pPr>
      <w:widowControl w:val="0"/>
      <w:autoSpaceDE w:val="0"/>
      <w:autoSpaceDN w:val="0"/>
      <w:spacing w:after="0" w:line="240" w:lineRule="auto"/>
    </w:pPr>
    <w:rPr>
      <w:rFonts w:ascii="Arial" w:eastAsia="Arial" w:hAnsi="Arial"/>
      <w:b/>
      <w:bCs/>
      <w:lang w:val="es-ES"/>
    </w:rPr>
  </w:style>
  <w:style w:type="character" w:customStyle="1" w:styleId="AsuntodelcomentarioCar">
    <w:name w:val="Asunto del comentario Car"/>
    <w:link w:val="Asuntodelcomentario"/>
    <w:uiPriority w:val="99"/>
    <w:semiHidden/>
    <w:rsid w:val="00227071"/>
    <w:rPr>
      <w:rFonts w:ascii="Arial" w:eastAsia="Arial" w:hAnsi="Arial"/>
      <w:b/>
      <w:bCs/>
      <w:lang w:val="es-ES" w:eastAsia="en-US"/>
    </w:rPr>
  </w:style>
  <w:style w:type="table" w:customStyle="1" w:styleId="TableNormal">
    <w:name w:val="Table Normal"/>
    <w:uiPriority w:val="2"/>
    <w:semiHidden/>
    <w:unhideWhenUsed/>
    <w:qFormat/>
    <w:rsid w:val="00227071"/>
    <w:pPr>
      <w:widowControl w:val="0"/>
      <w:autoSpaceDE w:val="0"/>
      <w:autoSpaceDN w:val="0"/>
    </w:pPr>
    <w:rPr>
      <w:rFonts w:cs="Times New Roman"/>
      <w:sz w:val="22"/>
      <w:szCs w:val="22"/>
      <w:lang w:val="en-US" w:eastAsia="en-US"/>
    </w:rPr>
    <w:tblPr>
      <w:tblInd w:w="0" w:type="dxa"/>
      <w:tblCellMar>
        <w:top w:w="0" w:type="dxa"/>
        <w:left w:w="0" w:type="dxa"/>
        <w:bottom w:w="0" w:type="dxa"/>
        <w:right w:w="0" w:type="dxa"/>
      </w:tblCellMar>
    </w:tblPr>
  </w:style>
  <w:style w:type="table" w:customStyle="1" w:styleId="Tablaconcuadrcula1">
    <w:name w:val="Tabla con cuadrícula1"/>
    <w:basedOn w:val="Tablanormal"/>
    <w:next w:val="Tablaconcuadrcula"/>
    <w:uiPriority w:val="59"/>
    <w:rsid w:val="00795C42"/>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084014">
      <w:bodyDiv w:val="1"/>
      <w:marLeft w:val="0"/>
      <w:marRight w:val="0"/>
      <w:marTop w:val="0"/>
      <w:marBottom w:val="0"/>
      <w:divBdr>
        <w:top w:val="none" w:sz="0" w:space="0" w:color="auto"/>
        <w:left w:val="none" w:sz="0" w:space="0" w:color="auto"/>
        <w:bottom w:val="none" w:sz="0" w:space="0" w:color="auto"/>
        <w:right w:val="none" w:sz="0" w:space="0" w:color="auto"/>
      </w:divBdr>
    </w:div>
    <w:div w:id="255022290">
      <w:bodyDiv w:val="1"/>
      <w:marLeft w:val="0"/>
      <w:marRight w:val="0"/>
      <w:marTop w:val="0"/>
      <w:marBottom w:val="0"/>
      <w:divBdr>
        <w:top w:val="none" w:sz="0" w:space="0" w:color="auto"/>
        <w:left w:val="none" w:sz="0" w:space="0" w:color="auto"/>
        <w:bottom w:val="none" w:sz="0" w:space="0" w:color="auto"/>
        <w:right w:val="none" w:sz="0" w:space="0" w:color="auto"/>
      </w:divBdr>
    </w:div>
    <w:div w:id="260839844">
      <w:bodyDiv w:val="1"/>
      <w:marLeft w:val="0"/>
      <w:marRight w:val="0"/>
      <w:marTop w:val="0"/>
      <w:marBottom w:val="0"/>
      <w:divBdr>
        <w:top w:val="none" w:sz="0" w:space="0" w:color="auto"/>
        <w:left w:val="none" w:sz="0" w:space="0" w:color="auto"/>
        <w:bottom w:val="none" w:sz="0" w:space="0" w:color="auto"/>
        <w:right w:val="none" w:sz="0" w:space="0" w:color="auto"/>
      </w:divBdr>
    </w:div>
    <w:div w:id="485249907">
      <w:bodyDiv w:val="1"/>
      <w:marLeft w:val="0"/>
      <w:marRight w:val="0"/>
      <w:marTop w:val="0"/>
      <w:marBottom w:val="0"/>
      <w:divBdr>
        <w:top w:val="none" w:sz="0" w:space="0" w:color="auto"/>
        <w:left w:val="none" w:sz="0" w:space="0" w:color="auto"/>
        <w:bottom w:val="none" w:sz="0" w:space="0" w:color="auto"/>
        <w:right w:val="none" w:sz="0" w:space="0" w:color="auto"/>
      </w:divBdr>
    </w:div>
    <w:div w:id="647519011">
      <w:bodyDiv w:val="1"/>
      <w:marLeft w:val="0"/>
      <w:marRight w:val="0"/>
      <w:marTop w:val="0"/>
      <w:marBottom w:val="0"/>
      <w:divBdr>
        <w:top w:val="none" w:sz="0" w:space="0" w:color="auto"/>
        <w:left w:val="none" w:sz="0" w:space="0" w:color="auto"/>
        <w:bottom w:val="none" w:sz="0" w:space="0" w:color="auto"/>
        <w:right w:val="none" w:sz="0" w:space="0" w:color="auto"/>
      </w:divBdr>
    </w:div>
    <w:div w:id="931620304">
      <w:bodyDiv w:val="1"/>
      <w:marLeft w:val="0"/>
      <w:marRight w:val="0"/>
      <w:marTop w:val="0"/>
      <w:marBottom w:val="0"/>
      <w:divBdr>
        <w:top w:val="none" w:sz="0" w:space="0" w:color="auto"/>
        <w:left w:val="none" w:sz="0" w:space="0" w:color="auto"/>
        <w:bottom w:val="none" w:sz="0" w:space="0" w:color="auto"/>
        <w:right w:val="none" w:sz="0" w:space="0" w:color="auto"/>
      </w:divBdr>
    </w:div>
    <w:div w:id="984894765">
      <w:bodyDiv w:val="1"/>
      <w:marLeft w:val="0"/>
      <w:marRight w:val="0"/>
      <w:marTop w:val="0"/>
      <w:marBottom w:val="0"/>
      <w:divBdr>
        <w:top w:val="none" w:sz="0" w:space="0" w:color="auto"/>
        <w:left w:val="none" w:sz="0" w:space="0" w:color="auto"/>
        <w:bottom w:val="none" w:sz="0" w:space="0" w:color="auto"/>
        <w:right w:val="none" w:sz="0" w:space="0" w:color="auto"/>
      </w:divBdr>
    </w:div>
    <w:div w:id="1235510440">
      <w:bodyDiv w:val="1"/>
      <w:marLeft w:val="0"/>
      <w:marRight w:val="0"/>
      <w:marTop w:val="0"/>
      <w:marBottom w:val="0"/>
      <w:divBdr>
        <w:top w:val="none" w:sz="0" w:space="0" w:color="auto"/>
        <w:left w:val="none" w:sz="0" w:space="0" w:color="auto"/>
        <w:bottom w:val="none" w:sz="0" w:space="0" w:color="auto"/>
        <w:right w:val="none" w:sz="0" w:space="0" w:color="auto"/>
      </w:divBdr>
    </w:div>
    <w:div w:id="1312832091">
      <w:bodyDiv w:val="1"/>
      <w:marLeft w:val="0"/>
      <w:marRight w:val="0"/>
      <w:marTop w:val="0"/>
      <w:marBottom w:val="0"/>
      <w:divBdr>
        <w:top w:val="none" w:sz="0" w:space="0" w:color="auto"/>
        <w:left w:val="none" w:sz="0" w:space="0" w:color="auto"/>
        <w:bottom w:val="none" w:sz="0" w:space="0" w:color="auto"/>
        <w:right w:val="none" w:sz="0" w:space="0" w:color="auto"/>
      </w:divBdr>
    </w:div>
    <w:div w:id="1336305285">
      <w:bodyDiv w:val="1"/>
      <w:marLeft w:val="0"/>
      <w:marRight w:val="0"/>
      <w:marTop w:val="0"/>
      <w:marBottom w:val="0"/>
      <w:divBdr>
        <w:top w:val="none" w:sz="0" w:space="0" w:color="auto"/>
        <w:left w:val="none" w:sz="0" w:space="0" w:color="auto"/>
        <w:bottom w:val="none" w:sz="0" w:space="0" w:color="auto"/>
        <w:right w:val="none" w:sz="0" w:space="0" w:color="auto"/>
      </w:divBdr>
    </w:div>
    <w:div w:id="1370689248">
      <w:bodyDiv w:val="1"/>
      <w:marLeft w:val="0"/>
      <w:marRight w:val="0"/>
      <w:marTop w:val="0"/>
      <w:marBottom w:val="0"/>
      <w:divBdr>
        <w:top w:val="none" w:sz="0" w:space="0" w:color="auto"/>
        <w:left w:val="none" w:sz="0" w:space="0" w:color="auto"/>
        <w:bottom w:val="none" w:sz="0" w:space="0" w:color="auto"/>
        <w:right w:val="none" w:sz="0" w:space="0" w:color="auto"/>
      </w:divBdr>
    </w:div>
    <w:div w:id="1437022586">
      <w:bodyDiv w:val="1"/>
      <w:marLeft w:val="0"/>
      <w:marRight w:val="0"/>
      <w:marTop w:val="0"/>
      <w:marBottom w:val="0"/>
      <w:divBdr>
        <w:top w:val="none" w:sz="0" w:space="0" w:color="auto"/>
        <w:left w:val="none" w:sz="0" w:space="0" w:color="auto"/>
        <w:bottom w:val="none" w:sz="0" w:space="0" w:color="auto"/>
        <w:right w:val="none" w:sz="0" w:space="0" w:color="auto"/>
      </w:divBdr>
    </w:div>
    <w:div w:id="1459640090">
      <w:bodyDiv w:val="1"/>
      <w:marLeft w:val="0"/>
      <w:marRight w:val="0"/>
      <w:marTop w:val="0"/>
      <w:marBottom w:val="0"/>
      <w:divBdr>
        <w:top w:val="none" w:sz="0" w:space="0" w:color="auto"/>
        <w:left w:val="none" w:sz="0" w:space="0" w:color="auto"/>
        <w:bottom w:val="none" w:sz="0" w:space="0" w:color="auto"/>
        <w:right w:val="none" w:sz="0" w:space="0" w:color="auto"/>
      </w:divBdr>
    </w:div>
    <w:div w:id="1521967444">
      <w:bodyDiv w:val="1"/>
      <w:marLeft w:val="0"/>
      <w:marRight w:val="0"/>
      <w:marTop w:val="0"/>
      <w:marBottom w:val="0"/>
      <w:divBdr>
        <w:top w:val="none" w:sz="0" w:space="0" w:color="auto"/>
        <w:left w:val="none" w:sz="0" w:space="0" w:color="auto"/>
        <w:bottom w:val="none" w:sz="0" w:space="0" w:color="auto"/>
        <w:right w:val="none" w:sz="0" w:space="0" w:color="auto"/>
      </w:divBdr>
    </w:div>
    <w:div w:id="1545750667">
      <w:bodyDiv w:val="1"/>
      <w:marLeft w:val="0"/>
      <w:marRight w:val="0"/>
      <w:marTop w:val="0"/>
      <w:marBottom w:val="0"/>
      <w:divBdr>
        <w:top w:val="none" w:sz="0" w:space="0" w:color="auto"/>
        <w:left w:val="none" w:sz="0" w:space="0" w:color="auto"/>
        <w:bottom w:val="none" w:sz="0" w:space="0" w:color="auto"/>
        <w:right w:val="none" w:sz="0" w:space="0" w:color="auto"/>
      </w:divBdr>
    </w:div>
    <w:div w:id="1558588325">
      <w:bodyDiv w:val="1"/>
      <w:marLeft w:val="0"/>
      <w:marRight w:val="0"/>
      <w:marTop w:val="0"/>
      <w:marBottom w:val="0"/>
      <w:divBdr>
        <w:top w:val="none" w:sz="0" w:space="0" w:color="auto"/>
        <w:left w:val="none" w:sz="0" w:space="0" w:color="auto"/>
        <w:bottom w:val="none" w:sz="0" w:space="0" w:color="auto"/>
        <w:right w:val="none" w:sz="0" w:space="0" w:color="auto"/>
      </w:divBdr>
    </w:div>
    <w:div w:id="1785297281">
      <w:bodyDiv w:val="1"/>
      <w:marLeft w:val="0"/>
      <w:marRight w:val="0"/>
      <w:marTop w:val="0"/>
      <w:marBottom w:val="0"/>
      <w:divBdr>
        <w:top w:val="none" w:sz="0" w:space="0" w:color="auto"/>
        <w:left w:val="none" w:sz="0" w:space="0" w:color="auto"/>
        <w:bottom w:val="none" w:sz="0" w:space="0" w:color="auto"/>
        <w:right w:val="none" w:sz="0" w:space="0" w:color="auto"/>
      </w:divBdr>
    </w:div>
    <w:div w:id="1812207604">
      <w:bodyDiv w:val="1"/>
      <w:marLeft w:val="0"/>
      <w:marRight w:val="0"/>
      <w:marTop w:val="0"/>
      <w:marBottom w:val="0"/>
      <w:divBdr>
        <w:top w:val="none" w:sz="0" w:space="0" w:color="auto"/>
        <w:left w:val="none" w:sz="0" w:space="0" w:color="auto"/>
        <w:bottom w:val="none" w:sz="0" w:space="0" w:color="auto"/>
        <w:right w:val="none" w:sz="0" w:space="0" w:color="auto"/>
      </w:divBdr>
    </w:div>
    <w:div w:id="1817918652">
      <w:bodyDiv w:val="1"/>
      <w:marLeft w:val="0"/>
      <w:marRight w:val="0"/>
      <w:marTop w:val="0"/>
      <w:marBottom w:val="0"/>
      <w:divBdr>
        <w:top w:val="none" w:sz="0" w:space="0" w:color="auto"/>
        <w:left w:val="none" w:sz="0" w:space="0" w:color="auto"/>
        <w:bottom w:val="none" w:sz="0" w:space="0" w:color="auto"/>
        <w:right w:val="none" w:sz="0" w:space="0" w:color="auto"/>
      </w:divBdr>
    </w:div>
    <w:div w:id="1827360310">
      <w:bodyDiv w:val="1"/>
      <w:marLeft w:val="0"/>
      <w:marRight w:val="0"/>
      <w:marTop w:val="0"/>
      <w:marBottom w:val="0"/>
      <w:divBdr>
        <w:top w:val="none" w:sz="0" w:space="0" w:color="auto"/>
        <w:left w:val="none" w:sz="0" w:space="0" w:color="auto"/>
        <w:bottom w:val="none" w:sz="0" w:space="0" w:color="auto"/>
        <w:right w:val="none" w:sz="0" w:space="0" w:color="auto"/>
      </w:divBdr>
    </w:div>
    <w:div w:id="1848325990">
      <w:bodyDiv w:val="1"/>
      <w:marLeft w:val="0"/>
      <w:marRight w:val="0"/>
      <w:marTop w:val="0"/>
      <w:marBottom w:val="0"/>
      <w:divBdr>
        <w:top w:val="none" w:sz="0" w:space="0" w:color="auto"/>
        <w:left w:val="none" w:sz="0" w:space="0" w:color="auto"/>
        <w:bottom w:val="none" w:sz="0" w:space="0" w:color="auto"/>
        <w:right w:val="none" w:sz="0" w:space="0" w:color="auto"/>
      </w:divBdr>
    </w:div>
    <w:div w:id="1858153337">
      <w:bodyDiv w:val="1"/>
      <w:marLeft w:val="0"/>
      <w:marRight w:val="0"/>
      <w:marTop w:val="0"/>
      <w:marBottom w:val="0"/>
      <w:divBdr>
        <w:top w:val="none" w:sz="0" w:space="0" w:color="auto"/>
        <w:left w:val="none" w:sz="0" w:space="0" w:color="auto"/>
        <w:bottom w:val="none" w:sz="0" w:space="0" w:color="auto"/>
        <w:right w:val="none" w:sz="0" w:space="0" w:color="auto"/>
      </w:divBdr>
    </w:div>
    <w:div w:id="1886134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A2B26C-E119-4293-9C55-BF72DF697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471</TotalTime>
  <Pages>1</Pages>
  <Words>4293</Words>
  <Characters>23617</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eduardo vidal</cp:lastModifiedBy>
  <cp:revision>25</cp:revision>
  <cp:lastPrinted>2023-12-05T00:46:00Z</cp:lastPrinted>
  <dcterms:created xsi:type="dcterms:W3CDTF">2023-11-17T19:04:00Z</dcterms:created>
  <dcterms:modified xsi:type="dcterms:W3CDTF">2024-11-20T19:17:00Z</dcterms:modified>
</cp:coreProperties>
</file>