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48957" w14:textId="78600D11" w:rsidR="00AD2A8C" w:rsidRPr="003C58E1" w:rsidRDefault="00AD2A8C" w:rsidP="0035454D">
      <w:pPr>
        <w:spacing w:after="0" w:line="240" w:lineRule="auto"/>
        <w:jc w:val="both"/>
        <w:rPr>
          <w:rFonts w:ascii="Arial" w:hAnsi="Arial"/>
          <w:b/>
          <w:bCs/>
          <w:sz w:val="20"/>
          <w:szCs w:val="20"/>
        </w:rPr>
      </w:pPr>
      <w:r w:rsidRPr="003C58E1">
        <w:rPr>
          <w:rFonts w:ascii="Arial" w:hAnsi="Arial"/>
          <w:b/>
          <w:bCs/>
          <w:sz w:val="20"/>
          <w:szCs w:val="20"/>
        </w:rPr>
        <w:t>LEY DE HACIENDA DEL MUNICIPIO DE RÍO LAGARTOS, YUCATÁN</w:t>
      </w:r>
    </w:p>
    <w:p w14:paraId="3C5FFBAA" w14:textId="77777777" w:rsidR="00AD2A8C" w:rsidRPr="003C58E1" w:rsidRDefault="00AD2A8C" w:rsidP="0035454D">
      <w:pPr>
        <w:spacing w:after="0" w:line="240" w:lineRule="auto"/>
        <w:jc w:val="center"/>
        <w:rPr>
          <w:rFonts w:ascii="Arial" w:hAnsi="Arial"/>
          <w:sz w:val="20"/>
          <w:szCs w:val="20"/>
        </w:rPr>
      </w:pPr>
    </w:p>
    <w:p w14:paraId="1D95BAF4"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TÍTULO PRIMERO</w:t>
      </w:r>
    </w:p>
    <w:p w14:paraId="1431EF25"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DISPOSICIONES GENERALES</w:t>
      </w:r>
    </w:p>
    <w:p w14:paraId="5AB02360" w14:textId="77777777" w:rsidR="00AD2A8C" w:rsidRPr="003C58E1" w:rsidRDefault="00AD2A8C" w:rsidP="0035454D">
      <w:pPr>
        <w:spacing w:after="0" w:line="240" w:lineRule="auto"/>
        <w:jc w:val="center"/>
        <w:rPr>
          <w:rFonts w:ascii="Arial" w:hAnsi="Arial"/>
          <w:b/>
          <w:bCs/>
          <w:sz w:val="20"/>
          <w:szCs w:val="20"/>
        </w:rPr>
      </w:pPr>
    </w:p>
    <w:p w14:paraId="3249F7E9"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I</w:t>
      </w:r>
    </w:p>
    <w:p w14:paraId="5AB87DE9"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Del Objeto de la Ley</w:t>
      </w:r>
    </w:p>
    <w:p w14:paraId="72C32C6F" w14:textId="77777777" w:rsidR="00AD2A8C" w:rsidRPr="003C58E1" w:rsidRDefault="00AD2A8C" w:rsidP="0035454D">
      <w:pPr>
        <w:spacing w:after="0" w:line="240" w:lineRule="auto"/>
        <w:rPr>
          <w:rFonts w:ascii="Arial" w:hAnsi="Arial"/>
          <w:sz w:val="20"/>
          <w:szCs w:val="20"/>
        </w:rPr>
      </w:pPr>
    </w:p>
    <w:p w14:paraId="448C8188"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1.- </w:t>
      </w:r>
      <w:r w:rsidRPr="003C58E1">
        <w:rPr>
          <w:rFonts w:ascii="Arial" w:hAnsi="Arial"/>
          <w:sz w:val="20"/>
          <w:szCs w:val="20"/>
        </w:rPr>
        <w:t>La presente Ley es de orden público y de observancia general en el territorio del Municipio de Río Lagartos, Yucatán, y tiene por objeto:</w:t>
      </w:r>
    </w:p>
    <w:p w14:paraId="5D5204C3" w14:textId="77777777" w:rsidR="00AD2A8C" w:rsidRPr="003C58E1" w:rsidRDefault="00AD2A8C" w:rsidP="0035454D">
      <w:pPr>
        <w:spacing w:after="0" w:line="240" w:lineRule="auto"/>
        <w:ind w:firstLine="708"/>
        <w:jc w:val="both"/>
        <w:rPr>
          <w:rFonts w:ascii="Arial" w:hAnsi="Arial"/>
          <w:b/>
          <w:bCs/>
          <w:sz w:val="20"/>
          <w:szCs w:val="20"/>
        </w:rPr>
      </w:pPr>
    </w:p>
    <w:p w14:paraId="2E8D9C2F" w14:textId="77777777" w:rsidR="00AD2A8C" w:rsidRPr="003C58E1" w:rsidRDefault="00AD2A8C" w:rsidP="0035454D">
      <w:pPr>
        <w:spacing w:after="0" w:line="240" w:lineRule="auto"/>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Establecer los conceptos por los que la Hacienda Pública del Municipio de Río Lagartos, Yucatán, podrá percibir ingresos;</w:t>
      </w:r>
    </w:p>
    <w:p w14:paraId="09AD8DC5" w14:textId="77777777" w:rsidR="00AD2A8C" w:rsidRPr="003C58E1" w:rsidRDefault="00AD2A8C" w:rsidP="0035454D">
      <w:pPr>
        <w:spacing w:after="0" w:line="240" w:lineRule="auto"/>
        <w:rPr>
          <w:rFonts w:ascii="Arial" w:hAnsi="Arial"/>
          <w:b/>
          <w:bCs/>
          <w:sz w:val="20"/>
          <w:szCs w:val="20"/>
        </w:rPr>
      </w:pPr>
    </w:p>
    <w:p w14:paraId="6224781C" w14:textId="77777777" w:rsidR="00AD2A8C" w:rsidRPr="003C58E1" w:rsidRDefault="00AD2A8C" w:rsidP="0035454D">
      <w:pPr>
        <w:spacing w:after="0" w:line="240" w:lineRule="auto"/>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Definir el objeto, sujeto, base y época de pago de las contribuciones, y</w:t>
      </w:r>
    </w:p>
    <w:p w14:paraId="2C20B732" w14:textId="77777777" w:rsidR="00AD2A8C" w:rsidRPr="003C58E1" w:rsidRDefault="00AD2A8C" w:rsidP="0035454D">
      <w:pPr>
        <w:spacing w:after="0" w:line="240" w:lineRule="auto"/>
        <w:rPr>
          <w:rFonts w:ascii="Arial" w:hAnsi="Arial"/>
          <w:b/>
          <w:bCs/>
          <w:sz w:val="20"/>
          <w:szCs w:val="20"/>
        </w:rPr>
      </w:pPr>
    </w:p>
    <w:p w14:paraId="7E20B7A7" w14:textId="77777777" w:rsidR="00AD2A8C" w:rsidRPr="003C58E1" w:rsidRDefault="00AD2A8C" w:rsidP="0035454D">
      <w:pPr>
        <w:spacing w:after="0" w:line="240" w:lineRule="auto"/>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Señalar las obligaciones y derechos que en materia fiscal tendrán las autoridades y los sujetos a que la misma se refiere.</w:t>
      </w:r>
    </w:p>
    <w:p w14:paraId="48326E3D" w14:textId="77777777" w:rsidR="00AD2A8C" w:rsidRPr="003C58E1" w:rsidRDefault="00AD2A8C" w:rsidP="0035454D">
      <w:pPr>
        <w:spacing w:after="0" w:line="240" w:lineRule="auto"/>
        <w:rPr>
          <w:rFonts w:ascii="Arial" w:hAnsi="Arial"/>
          <w:sz w:val="20"/>
          <w:szCs w:val="20"/>
        </w:rPr>
      </w:pPr>
    </w:p>
    <w:p w14:paraId="51BBFBA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2.- </w:t>
      </w:r>
      <w:r w:rsidRPr="003C58E1">
        <w:rPr>
          <w:rFonts w:ascii="Arial" w:hAnsi="Arial"/>
          <w:sz w:val="20"/>
          <w:szCs w:val="20"/>
        </w:rPr>
        <w:t>De conformidad con lo establecido en el Código Fiscal y en la Ley de Coordinación Fiscal, Ambos del Estado de Yucatán, para cubrir el gasto público y demás obligaciones a su cargo, la Hacienda Pública del Municipio de Río Lagartos, Yucatán, podrá percibir ingresos por los siguientes conceptos:</w:t>
      </w:r>
    </w:p>
    <w:p w14:paraId="33B1A87B" w14:textId="77777777" w:rsidR="00AD2A8C" w:rsidRPr="003C58E1" w:rsidRDefault="00AD2A8C" w:rsidP="0035454D">
      <w:pPr>
        <w:spacing w:after="0" w:line="240" w:lineRule="auto"/>
        <w:jc w:val="both"/>
        <w:rPr>
          <w:rFonts w:ascii="Arial" w:hAnsi="Arial"/>
          <w:b/>
          <w:bCs/>
          <w:sz w:val="20"/>
          <w:szCs w:val="20"/>
        </w:rPr>
      </w:pPr>
    </w:p>
    <w:p w14:paraId="419951B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Impuestos;</w:t>
      </w:r>
    </w:p>
    <w:p w14:paraId="31E0F44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Derechos;</w:t>
      </w:r>
    </w:p>
    <w:p w14:paraId="1E08525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Contribuciones Especiales;</w:t>
      </w:r>
    </w:p>
    <w:p w14:paraId="404B817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Productos;</w:t>
      </w:r>
    </w:p>
    <w:p w14:paraId="2BB26C0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Aprovechamientos;</w:t>
      </w:r>
    </w:p>
    <w:p w14:paraId="76E6178F"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 </w:t>
      </w:r>
      <w:r w:rsidRPr="003C58E1">
        <w:rPr>
          <w:rFonts w:ascii="Arial" w:hAnsi="Arial"/>
          <w:sz w:val="20"/>
          <w:szCs w:val="20"/>
        </w:rPr>
        <w:t>Participaciones Federales y Estatales;</w:t>
      </w:r>
    </w:p>
    <w:p w14:paraId="7422C7C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VII</w:t>
      </w:r>
      <w:r w:rsidRPr="003C58E1">
        <w:rPr>
          <w:rFonts w:ascii="Arial" w:hAnsi="Arial"/>
          <w:bCs/>
          <w:sz w:val="20"/>
          <w:szCs w:val="20"/>
        </w:rPr>
        <w:t xml:space="preserve">.- </w:t>
      </w:r>
      <w:r w:rsidRPr="003C58E1">
        <w:rPr>
          <w:rFonts w:ascii="Arial" w:hAnsi="Arial"/>
          <w:sz w:val="20"/>
          <w:szCs w:val="20"/>
        </w:rPr>
        <w:t>Aportaciones, y</w:t>
      </w:r>
    </w:p>
    <w:p w14:paraId="7557F13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VIII.- </w:t>
      </w:r>
      <w:r w:rsidRPr="003C58E1">
        <w:rPr>
          <w:rFonts w:ascii="Arial" w:hAnsi="Arial"/>
          <w:sz w:val="20"/>
          <w:szCs w:val="20"/>
        </w:rPr>
        <w:t>Ingresos Extraordinarios.</w:t>
      </w:r>
    </w:p>
    <w:p w14:paraId="49CEB569" w14:textId="3DE10D78" w:rsidR="00AD2A8C" w:rsidRPr="003C58E1" w:rsidRDefault="00AD2A8C" w:rsidP="0035454D">
      <w:pPr>
        <w:spacing w:after="0" w:line="240" w:lineRule="auto"/>
        <w:rPr>
          <w:rFonts w:ascii="Arial" w:hAnsi="Arial"/>
          <w:sz w:val="20"/>
          <w:szCs w:val="20"/>
        </w:rPr>
      </w:pPr>
    </w:p>
    <w:p w14:paraId="7DCE775A" w14:textId="77777777" w:rsidR="009E5B37" w:rsidRPr="003C58E1" w:rsidRDefault="009E5B37" w:rsidP="0035454D">
      <w:pPr>
        <w:spacing w:after="0" w:line="240" w:lineRule="auto"/>
        <w:rPr>
          <w:rFonts w:ascii="Arial" w:hAnsi="Arial"/>
          <w:sz w:val="20"/>
          <w:szCs w:val="20"/>
        </w:rPr>
      </w:pPr>
    </w:p>
    <w:p w14:paraId="1A12478D"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II</w:t>
      </w:r>
    </w:p>
    <w:p w14:paraId="4A4FADDC"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 los Ordenamientos Fiscales</w:t>
      </w:r>
    </w:p>
    <w:p w14:paraId="6DCDAF41" w14:textId="77777777" w:rsidR="00AD2A8C" w:rsidRPr="003C58E1" w:rsidRDefault="00AD2A8C" w:rsidP="0035454D">
      <w:pPr>
        <w:tabs>
          <w:tab w:val="left" w:pos="1083"/>
          <w:tab w:val="center" w:pos="4252"/>
        </w:tabs>
        <w:spacing w:after="0" w:line="240" w:lineRule="auto"/>
        <w:jc w:val="both"/>
        <w:rPr>
          <w:rFonts w:ascii="Arial" w:hAnsi="Arial"/>
          <w:b/>
          <w:bCs/>
          <w:sz w:val="20"/>
          <w:szCs w:val="20"/>
        </w:rPr>
      </w:pPr>
    </w:p>
    <w:p w14:paraId="06C944C2"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3.- </w:t>
      </w:r>
      <w:r w:rsidRPr="003C58E1">
        <w:rPr>
          <w:rFonts w:ascii="Arial" w:hAnsi="Arial"/>
          <w:sz w:val="20"/>
          <w:szCs w:val="20"/>
        </w:rPr>
        <w:t>Son ordenamientos fiscales aplicables en el Municipio de Río Lagartos:</w:t>
      </w:r>
    </w:p>
    <w:p w14:paraId="725F6891" w14:textId="77777777" w:rsidR="00AD2A8C" w:rsidRPr="003C58E1" w:rsidRDefault="00AD2A8C" w:rsidP="0035454D">
      <w:pPr>
        <w:spacing w:after="0" w:line="240" w:lineRule="auto"/>
        <w:jc w:val="both"/>
        <w:rPr>
          <w:rFonts w:ascii="Arial" w:hAnsi="Arial"/>
          <w:b/>
          <w:bCs/>
          <w:sz w:val="20"/>
          <w:szCs w:val="20"/>
        </w:rPr>
      </w:pPr>
    </w:p>
    <w:p w14:paraId="513B755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El Código Fiscal del Estado de Yucatán;</w:t>
      </w:r>
    </w:p>
    <w:p w14:paraId="71107AF7"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La Ley de Coordinación Fiscal del Estado de Yucatán;</w:t>
      </w:r>
    </w:p>
    <w:p w14:paraId="204A4E1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La Ley de Hacienda del Municipio de Río Lagartos, Yucatán;</w:t>
      </w:r>
    </w:p>
    <w:p w14:paraId="5DA1B13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La Ley de Ingresos del Municipio de Río Lagartos, Yucatán y</w:t>
      </w:r>
    </w:p>
    <w:p w14:paraId="1F18C9C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Los Reglamentos Municipales y las demás leyes, que contengan disposiciones de carácter fiscal y hacendario.</w:t>
      </w:r>
    </w:p>
    <w:p w14:paraId="15008FC3" w14:textId="77777777" w:rsidR="00AD2A8C" w:rsidRPr="003C58E1" w:rsidRDefault="00AD2A8C" w:rsidP="0035454D">
      <w:pPr>
        <w:spacing w:after="0" w:line="240" w:lineRule="auto"/>
        <w:rPr>
          <w:rFonts w:ascii="Arial" w:hAnsi="Arial"/>
          <w:sz w:val="20"/>
          <w:szCs w:val="20"/>
        </w:rPr>
      </w:pPr>
    </w:p>
    <w:p w14:paraId="5197EA7B" w14:textId="4BF585ED"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4.- </w:t>
      </w:r>
      <w:r w:rsidRPr="003C58E1">
        <w:rPr>
          <w:rFonts w:ascii="Arial" w:hAnsi="Arial"/>
          <w:sz w:val="20"/>
          <w:szCs w:val="20"/>
        </w:rPr>
        <w:t xml:space="preserve">La Ley de Ingresos del Municipio de Río Lagartos, Yucatán, </w:t>
      </w:r>
      <w:r w:rsidR="0035454D" w:rsidRPr="003C58E1">
        <w:rPr>
          <w:rFonts w:ascii="Arial" w:hAnsi="Arial"/>
          <w:sz w:val="20"/>
          <w:szCs w:val="20"/>
        </w:rPr>
        <w:t xml:space="preserve">se </w:t>
      </w:r>
      <w:r w:rsidRPr="003C58E1">
        <w:rPr>
          <w:rFonts w:ascii="Arial" w:hAnsi="Arial"/>
          <w:sz w:val="20"/>
          <w:szCs w:val="20"/>
        </w:rPr>
        <w:t>regirá durante el curso del año para el cual se expida, pero si por cualquier circunstancia no se publicara, continuará en vigor la del año anterior, salvo los casos de excepción que establezca el H. Congreso del Estado de Yucatán.</w:t>
      </w:r>
    </w:p>
    <w:p w14:paraId="4C0B44D4" w14:textId="77777777" w:rsidR="00AD2A8C" w:rsidRPr="003C58E1" w:rsidRDefault="00AD2A8C" w:rsidP="0035454D">
      <w:pPr>
        <w:spacing w:after="0" w:line="240" w:lineRule="auto"/>
        <w:rPr>
          <w:rFonts w:ascii="Arial" w:hAnsi="Arial"/>
          <w:sz w:val="20"/>
          <w:szCs w:val="20"/>
        </w:rPr>
      </w:pPr>
    </w:p>
    <w:p w14:paraId="675C522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5.- </w:t>
      </w:r>
      <w:r w:rsidRPr="003C58E1">
        <w:rPr>
          <w:rFonts w:ascii="Arial" w:hAnsi="Arial"/>
          <w:sz w:val="20"/>
          <w:szCs w:val="20"/>
        </w:rPr>
        <w:t>A falta de norma fiscal expresa se aplicarán supletoriamente el Código Fiscal de la Federación, el Código Fiscal del Estado de Yucatán y la Ley General de Hacienda para los Municipios del Estado de Yucatán.</w:t>
      </w:r>
    </w:p>
    <w:p w14:paraId="5BC98E65" w14:textId="77777777" w:rsidR="00AD2A8C" w:rsidRPr="003C58E1" w:rsidRDefault="00AD2A8C" w:rsidP="0035454D">
      <w:pPr>
        <w:spacing w:after="0" w:line="240" w:lineRule="auto"/>
        <w:rPr>
          <w:rFonts w:ascii="Arial" w:hAnsi="Arial"/>
          <w:sz w:val="20"/>
          <w:szCs w:val="20"/>
        </w:rPr>
      </w:pPr>
    </w:p>
    <w:p w14:paraId="5E6890C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6.- </w:t>
      </w:r>
      <w:r w:rsidRPr="003C58E1">
        <w:rPr>
          <w:rFonts w:ascii="Arial" w:hAnsi="Arial"/>
          <w:sz w:val="20"/>
          <w:szCs w:val="20"/>
        </w:rPr>
        <w:t xml:space="preserve">Las normas de derecho tributario que establezcan cargas a los particulares y las que señalen excepciones a las mismas, serán de aplicación estricta. Se considera que establecen cargas a los particulares las normas que se refieren al objeto, sujeto, base, tasa o tarifa. Las demás disposiciones fiscales se interpretarán aplicando cualquier método de interpretación jurídica. </w:t>
      </w:r>
    </w:p>
    <w:p w14:paraId="6C88200D" w14:textId="77777777" w:rsidR="00AD2A8C" w:rsidRPr="003C58E1" w:rsidRDefault="00AD2A8C" w:rsidP="0035454D">
      <w:pPr>
        <w:spacing w:after="0" w:line="240" w:lineRule="auto"/>
        <w:rPr>
          <w:rFonts w:ascii="Arial" w:hAnsi="Arial"/>
          <w:sz w:val="20"/>
          <w:szCs w:val="20"/>
        </w:rPr>
      </w:pPr>
    </w:p>
    <w:p w14:paraId="3D427E2C"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III</w:t>
      </w:r>
    </w:p>
    <w:p w14:paraId="3AEF23BE"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 las Autoridades Fiscales</w:t>
      </w:r>
    </w:p>
    <w:p w14:paraId="033B0DFD" w14:textId="77777777" w:rsidR="00AD2A8C" w:rsidRPr="003C58E1" w:rsidRDefault="00AD2A8C" w:rsidP="0035454D">
      <w:pPr>
        <w:spacing w:after="0" w:line="240" w:lineRule="auto"/>
        <w:jc w:val="both"/>
        <w:rPr>
          <w:rFonts w:ascii="Arial" w:hAnsi="Arial"/>
          <w:b/>
          <w:bCs/>
          <w:sz w:val="20"/>
          <w:szCs w:val="20"/>
        </w:rPr>
      </w:pPr>
    </w:p>
    <w:p w14:paraId="0B944DD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7.- </w:t>
      </w:r>
      <w:r w:rsidRPr="003C58E1">
        <w:rPr>
          <w:rFonts w:ascii="Arial" w:hAnsi="Arial"/>
          <w:sz w:val="20"/>
          <w:szCs w:val="20"/>
        </w:rPr>
        <w:t>Para los efectos de la presente Ley, son autoridades fiscales:</w:t>
      </w:r>
    </w:p>
    <w:p w14:paraId="537B3462" w14:textId="77777777" w:rsidR="00AD2A8C" w:rsidRPr="003C58E1" w:rsidRDefault="00AD2A8C" w:rsidP="0035454D">
      <w:pPr>
        <w:spacing w:after="0" w:line="240" w:lineRule="auto"/>
        <w:jc w:val="both"/>
        <w:rPr>
          <w:rFonts w:ascii="Arial" w:hAnsi="Arial"/>
          <w:b/>
          <w:bCs/>
          <w:sz w:val="20"/>
          <w:szCs w:val="20"/>
        </w:rPr>
      </w:pPr>
    </w:p>
    <w:p w14:paraId="3895671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El Cabildo del Ayuntamiento;</w:t>
      </w:r>
    </w:p>
    <w:p w14:paraId="569FA8B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El Presidente Municipal;</w:t>
      </w:r>
    </w:p>
    <w:p w14:paraId="4617DDB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El Tesorero Municipal y</w:t>
      </w:r>
    </w:p>
    <w:p w14:paraId="1CA113D7"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El Síndico.</w:t>
      </w:r>
    </w:p>
    <w:p w14:paraId="6A82E396" w14:textId="77777777" w:rsidR="00AD2A8C" w:rsidRPr="003C58E1" w:rsidRDefault="00AD2A8C" w:rsidP="0035454D">
      <w:pPr>
        <w:spacing w:after="0" w:line="240" w:lineRule="auto"/>
        <w:rPr>
          <w:rFonts w:ascii="Arial" w:hAnsi="Arial"/>
          <w:sz w:val="20"/>
          <w:szCs w:val="20"/>
        </w:rPr>
      </w:pPr>
    </w:p>
    <w:p w14:paraId="3A61F272"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CAPÌTULO IV</w:t>
      </w:r>
    </w:p>
    <w:p w14:paraId="5A9ECA0B"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 los Contribuyentes y sus Obligaciones</w:t>
      </w:r>
    </w:p>
    <w:p w14:paraId="18B9DE8A" w14:textId="77777777" w:rsidR="00AD2A8C" w:rsidRPr="003C58E1" w:rsidRDefault="00AD2A8C" w:rsidP="0035454D">
      <w:pPr>
        <w:spacing w:after="0" w:line="240" w:lineRule="auto"/>
        <w:jc w:val="both"/>
        <w:rPr>
          <w:rFonts w:ascii="Arial" w:hAnsi="Arial"/>
          <w:b/>
          <w:bCs/>
          <w:sz w:val="20"/>
          <w:szCs w:val="20"/>
        </w:rPr>
      </w:pPr>
    </w:p>
    <w:p w14:paraId="2D9B261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Artículo 8.</w:t>
      </w:r>
      <w:r w:rsidRPr="003C58E1">
        <w:rPr>
          <w:rFonts w:ascii="Arial" w:hAnsi="Arial"/>
          <w:sz w:val="20"/>
          <w:szCs w:val="20"/>
        </w:rPr>
        <w:t>- Las personas físicas o morales, mexicanas o extranjeras, domiciliadas dentro del Municipio de Río Lagartos, Yucatán, o fuera de él, que tuvieren bienes o celebren actos dentro del territorio del mismo, están obligadas a contribuir para los gastos públicos del Municipio y a cumplir con las disposiciones administrativas y fiscales que se señalen en la presente ley, en la Ley de Ingresos Municipal, en el Código Fiscal del Estado de Yucatán, y en los reglamentos municipales.</w:t>
      </w:r>
    </w:p>
    <w:p w14:paraId="3411A8B6" w14:textId="77777777" w:rsidR="00AD2A8C" w:rsidRPr="003C58E1" w:rsidRDefault="00AD2A8C" w:rsidP="0035454D">
      <w:pPr>
        <w:spacing w:after="0" w:line="240" w:lineRule="auto"/>
        <w:rPr>
          <w:rFonts w:ascii="Arial" w:hAnsi="Arial"/>
          <w:sz w:val="20"/>
          <w:szCs w:val="20"/>
        </w:rPr>
      </w:pPr>
    </w:p>
    <w:p w14:paraId="24820BDC"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9.- </w:t>
      </w:r>
      <w:r w:rsidRPr="003C58E1">
        <w:rPr>
          <w:rFonts w:ascii="Arial" w:hAnsi="Arial"/>
          <w:sz w:val="20"/>
          <w:szCs w:val="20"/>
        </w:rPr>
        <w:t>Para los efectos de esta ley, se entenderá por territorio municipal, el área geográfica que, para cada uno de los Municipios del Estado señala la Ley de Gobierno de los Municipios del Estado de Yucatán, o bien aquella que establezca el H. Congreso del Estado de Yucatán.</w:t>
      </w:r>
    </w:p>
    <w:p w14:paraId="2C0DC42D" w14:textId="77777777" w:rsidR="00AD2A8C" w:rsidRPr="003C58E1" w:rsidRDefault="00AD2A8C" w:rsidP="0035454D">
      <w:pPr>
        <w:spacing w:after="0" w:line="240" w:lineRule="auto"/>
        <w:rPr>
          <w:rFonts w:ascii="Arial" w:hAnsi="Arial"/>
          <w:sz w:val="20"/>
          <w:szCs w:val="20"/>
        </w:rPr>
      </w:pPr>
    </w:p>
    <w:p w14:paraId="272BB03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10.- </w:t>
      </w:r>
      <w:r w:rsidRPr="003C58E1">
        <w:rPr>
          <w:rFonts w:ascii="Arial" w:hAnsi="Arial"/>
          <w:sz w:val="20"/>
          <w:szCs w:val="20"/>
        </w:rPr>
        <w:t>Las personas a que se refiere el artículo 8 de esta ley, además de las obligaciones especiales contenidas en esta misma, deberán cumplir con las siguientes:</w:t>
      </w:r>
    </w:p>
    <w:p w14:paraId="5214EF59" w14:textId="77777777" w:rsidR="00AD2A8C" w:rsidRPr="003C58E1" w:rsidRDefault="00AD2A8C" w:rsidP="0035454D">
      <w:pPr>
        <w:spacing w:after="0" w:line="240" w:lineRule="auto"/>
        <w:jc w:val="both"/>
        <w:rPr>
          <w:rFonts w:ascii="Arial" w:hAnsi="Arial"/>
          <w:b/>
          <w:bCs/>
          <w:sz w:val="20"/>
          <w:szCs w:val="20"/>
        </w:rPr>
      </w:pPr>
    </w:p>
    <w:p w14:paraId="082F055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p>
    <w:p w14:paraId="0EECDCE9" w14:textId="77777777" w:rsidR="00AD2A8C" w:rsidRPr="003C58E1" w:rsidRDefault="00AD2A8C" w:rsidP="0035454D">
      <w:pPr>
        <w:spacing w:after="0" w:line="240" w:lineRule="auto"/>
        <w:jc w:val="both"/>
        <w:rPr>
          <w:rFonts w:ascii="Arial" w:hAnsi="Arial"/>
          <w:b/>
          <w:bCs/>
          <w:sz w:val="20"/>
          <w:szCs w:val="20"/>
        </w:rPr>
      </w:pPr>
    </w:p>
    <w:p w14:paraId="2FE3854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Recabar de la Dirección de Desarrollo Urbano y Obras Públicas, o Dependencia que realice sus funciones,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 en su caso;</w:t>
      </w:r>
    </w:p>
    <w:p w14:paraId="467BC157" w14:textId="77777777" w:rsidR="00AD2A8C" w:rsidRPr="003C58E1" w:rsidRDefault="00AD2A8C" w:rsidP="0035454D">
      <w:pPr>
        <w:spacing w:after="0" w:line="240" w:lineRule="auto"/>
        <w:jc w:val="both"/>
        <w:rPr>
          <w:rFonts w:ascii="Arial" w:hAnsi="Arial"/>
          <w:b/>
          <w:bCs/>
          <w:sz w:val="20"/>
          <w:szCs w:val="20"/>
        </w:rPr>
      </w:pPr>
    </w:p>
    <w:p w14:paraId="14B4FF53"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Dar aviso por escrito, en un plazo de quince días, de cualquier modificación, aumento de giro, traspaso, cambio de domicilio, cambio de denominación, suspensión de actividades, clausura o baja;</w:t>
      </w:r>
    </w:p>
    <w:p w14:paraId="7EB3C906" w14:textId="77777777" w:rsidR="00AD2A8C" w:rsidRPr="003C58E1" w:rsidRDefault="00AD2A8C" w:rsidP="0035454D">
      <w:pPr>
        <w:spacing w:after="0" w:line="240" w:lineRule="auto"/>
        <w:jc w:val="both"/>
        <w:rPr>
          <w:rFonts w:ascii="Arial" w:hAnsi="Arial"/>
          <w:b/>
          <w:bCs/>
          <w:sz w:val="20"/>
          <w:szCs w:val="20"/>
        </w:rPr>
      </w:pPr>
    </w:p>
    <w:p w14:paraId="5233DC0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Recabar autorización de la Tesorería Municipal, si pretende realizar actividades eventuales; y con base en dicha autorización solicitar la determinación de las contribuciones que correspondan;</w:t>
      </w:r>
    </w:p>
    <w:p w14:paraId="2A8C9AF0" w14:textId="77777777" w:rsidR="00AD2A8C" w:rsidRPr="003C58E1" w:rsidRDefault="00AD2A8C" w:rsidP="0035454D">
      <w:pPr>
        <w:spacing w:after="0" w:line="240" w:lineRule="auto"/>
        <w:jc w:val="both"/>
        <w:rPr>
          <w:rFonts w:ascii="Arial" w:hAnsi="Arial"/>
          <w:b/>
          <w:bCs/>
          <w:sz w:val="20"/>
          <w:szCs w:val="20"/>
        </w:rPr>
      </w:pPr>
    </w:p>
    <w:p w14:paraId="6F20AAF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Utilizar las formas o formularios elaborados por la Tesorería Municipal, para comparecer, solicitar o liquidar créditos fiscales y/o administrativos;</w:t>
      </w:r>
    </w:p>
    <w:p w14:paraId="534BFEBA" w14:textId="77777777" w:rsidR="00AD2A8C" w:rsidRPr="003C58E1" w:rsidRDefault="00AD2A8C" w:rsidP="0035454D">
      <w:pPr>
        <w:spacing w:after="0" w:line="240" w:lineRule="auto"/>
        <w:jc w:val="both"/>
        <w:rPr>
          <w:rFonts w:ascii="Arial" w:hAnsi="Arial"/>
          <w:b/>
          <w:bCs/>
          <w:sz w:val="20"/>
          <w:szCs w:val="20"/>
        </w:rPr>
      </w:pPr>
    </w:p>
    <w:p w14:paraId="2578118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 </w:t>
      </w:r>
      <w:r w:rsidRPr="003C58E1">
        <w:rPr>
          <w:rFonts w:ascii="Arial" w:hAnsi="Arial"/>
          <w:sz w:val="20"/>
          <w:szCs w:val="20"/>
        </w:rPr>
        <w:t>Permitir las visitas de inspección, atender los requerimientos de documentación y auditorías que determine la Tesorería Municipal, en la forma y dentro de los plazos que señala esta Ley y el Código Fiscal del Estado de Yucatán;</w:t>
      </w:r>
    </w:p>
    <w:p w14:paraId="0A45D186" w14:textId="77777777" w:rsidR="00AD2A8C" w:rsidRPr="003C58E1" w:rsidRDefault="00AD2A8C" w:rsidP="0035454D">
      <w:pPr>
        <w:spacing w:after="0" w:line="240" w:lineRule="auto"/>
        <w:jc w:val="both"/>
        <w:rPr>
          <w:rFonts w:ascii="Arial" w:hAnsi="Arial"/>
          <w:b/>
          <w:bCs/>
          <w:sz w:val="20"/>
          <w:szCs w:val="20"/>
        </w:rPr>
      </w:pPr>
    </w:p>
    <w:p w14:paraId="3383B4D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VII.- </w:t>
      </w:r>
      <w:r w:rsidRPr="003C58E1">
        <w:rPr>
          <w:rFonts w:ascii="Arial" w:hAnsi="Arial"/>
          <w:sz w:val="20"/>
          <w:szCs w:val="20"/>
        </w:rPr>
        <w:t>Exhibir los documentos públicos y privados que requiera la Tesorería Municipal, previo mandamiento por escrito que funde y motive esta medida;</w:t>
      </w:r>
    </w:p>
    <w:p w14:paraId="5EBE11B8" w14:textId="77777777" w:rsidR="00AD2A8C" w:rsidRPr="003C58E1" w:rsidRDefault="00AD2A8C" w:rsidP="0035454D">
      <w:pPr>
        <w:spacing w:after="0" w:line="240" w:lineRule="auto"/>
        <w:jc w:val="both"/>
        <w:rPr>
          <w:rFonts w:ascii="Arial" w:hAnsi="Arial"/>
          <w:b/>
          <w:bCs/>
          <w:sz w:val="20"/>
          <w:szCs w:val="20"/>
        </w:rPr>
      </w:pPr>
    </w:p>
    <w:p w14:paraId="3CBAA9B8"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VIII.- </w:t>
      </w:r>
      <w:r w:rsidRPr="003C58E1">
        <w:rPr>
          <w:rFonts w:ascii="Arial" w:hAnsi="Arial"/>
          <w:sz w:val="20"/>
          <w:szCs w:val="20"/>
        </w:rPr>
        <w:t xml:space="preserve">Proporcionar con veracidad los datos que requiera la Tesorería Municipal, y </w:t>
      </w:r>
    </w:p>
    <w:p w14:paraId="600DC492" w14:textId="77777777" w:rsidR="00AD2A8C" w:rsidRPr="003C58E1" w:rsidRDefault="00AD2A8C" w:rsidP="0035454D">
      <w:pPr>
        <w:spacing w:after="0" w:line="240" w:lineRule="auto"/>
        <w:jc w:val="both"/>
        <w:rPr>
          <w:rFonts w:ascii="Arial" w:hAnsi="Arial"/>
          <w:b/>
          <w:bCs/>
          <w:sz w:val="20"/>
          <w:szCs w:val="20"/>
        </w:rPr>
      </w:pPr>
    </w:p>
    <w:p w14:paraId="0B3AEEE2"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IX.- </w:t>
      </w:r>
      <w:r w:rsidRPr="003C58E1">
        <w:rPr>
          <w:rFonts w:ascii="Arial" w:hAnsi="Arial"/>
          <w:sz w:val="20"/>
          <w:szCs w:val="20"/>
        </w:rPr>
        <w:t>Realizar los pagos, y cumplir con las obligaciones fiscales, en la forma y términos que señala ésta y las demás leyes fiscales.</w:t>
      </w:r>
    </w:p>
    <w:p w14:paraId="6EEAFF68" w14:textId="77777777" w:rsidR="00AD2A8C" w:rsidRPr="003C58E1" w:rsidRDefault="00AD2A8C" w:rsidP="0035454D">
      <w:pPr>
        <w:spacing w:after="0" w:line="240" w:lineRule="auto"/>
        <w:rPr>
          <w:rFonts w:ascii="Arial" w:hAnsi="Arial"/>
          <w:sz w:val="20"/>
          <w:szCs w:val="20"/>
        </w:rPr>
      </w:pPr>
    </w:p>
    <w:p w14:paraId="4855388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11.- </w:t>
      </w:r>
      <w:r w:rsidRPr="003C58E1">
        <w:rPr>
          <w:rFonts w:ascii="Arial" w:hAnsi="Arial"/>
          <w:sz w:val="20"/>
          <w:szCs w:val="20"/>
        </w:rPr>
        <w:t>Los avisos, declaraciones, solicitudes, memoriales o manifestaciones, que presenten los contribuyentes para el pago de alguna contribución o producto, se harán en los formularios que emita la Tesorería Municipal en cada caso, debiendo consignarse los datos, y acompañar los documentos que se requieran.</w:t>
      </w:r>
    </w:p>
    <w:p w14:paraId="0866AE13" w14:textId="77777777" w:rsidR="00AD2A8C" w:rsidRPr="003C58E1" w:rsidRDefault="00AD2A8C" w:rsidP="0035454D">
      <w:pPr>
        <w:spacing w:after="0" w:line="240" w:lineRule="auto"/>
        <w:rPr>
          <w:rFonts w:ascii="Arial" w:hAnsi="Arial"/>
          <w:sz w:val="20"/>
          <w:szCs w:val="20"/>
        </w:rPr>
      </w:pPr>
    </w:p>
    <w:p w14:paraId="6630BB42"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V</w:t>
      </w:r>
    </w:p>
    <w:p w14:paraId="768CC131"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 los Créditos Fiscales</w:t>
      </w:r>
    </w:p>
    <w:p w14:paraId="10DC7C6D" w14:textId="77777777" w:rsidR="00AD2A8C" w:rsidRPr="003C58E1" w:rsidRDefault="00AD2A8C" w:rsidP="0035454D">
      <w:pPr>
        <w:spacing w:after="0" w:line="240" w:lineRule="auto"/>
        <w:jc w:val="both"/>
        <w:rPr>
          <w:rFonts w:ascii="Arial" w:hAnsi="Arial"/>
          <w:b/>
          <w:bCs/>
          <w:sz w:val="20"/>
          <w:szCs w:val="20"/>
        </w:rPr>
      </w:pPr>
    </w:p>
    <w:p w14:paraId="759E0C6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12.- </w:t>
      </w:r>
      <w:r w:rsidRPr="003C58E1">
        <w:rPr>
          <w:rFonts w:ascii="Arial" w:hAnsi="Arial"/>
          <w:sz w:val="20"/>
          <w:szCs w:val="20"/>
        </w:rPr>
        <w:t>Son créditos fiscales los ingresos que el Ayuntamiento de Río Lagartos, Yucatán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tal carácter y el Municipio tenga derecho a percibir por cuenta ajena.</w:t>
      </w:r>
    </w:p>
    <w:p w14:paraId="4B4DDA93" w14:textId="77777777" w:rsidR="00AD2A8C" w:rsidRPr="003C58E1" w:rsidRDefault="00AD2A8C" w:rsidP="0035454D">
      <w:pPr>
        <w:spacing w:after="0" w:line="240" w:lineRule="auto"/>
        <w:rPr>
          <w:rFonts w:ascii="Arial" w:hAnsi="Arial"/>
          <w:sz w:val="20"/>
          <w:szCs w:val="20"/>
        </w:rPr>
      </w:pPr>
    </w:p>
    <w:p w14:paraId="04C724A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13.- </w:t>
      </w:r>
      <w:r w:rsidRPr="003C58E1">
        <w:rPr>
          <w:rFonts w:ascii="Arial" w:hAnsi="Arial"/>
          <w:sz w:val="20"/>
          <w:szCs w:val="20"/>
        </w:rPr>
        <w:t xml:space="preserve">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3C58E1">
        <w:rPr>
          <w:rFonts w:ascii="Arial" w:hAnsi="Arial"/>
          <w:sz w:val="20"/>
          <w:szCs w:val="20"/>
        </w:rPr>
        <w:t>causación</w:t>
      </w:r>
      <w:proofErr w:type="spellEnd"/>
      <w:r w:rsidRPr="003C58E1">
        <w:rPr>
          <w:rFonts w:ascii="Arial" w:hAnsi="Arial"/>
          <w:sz w:val="20"/>
          <w:szCs w:val="20"/>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14:paraId="66D4E531"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ab/>
      </w:r>
    </w:p>
    <w:p w14:paraId="10696531"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En los términos establecidos en el párrafo anterior, para el pago de los créditos fiscales se computarán sólo los días hábiles, entendiéndose por éstos, aquellos que establezcan las leyes de la materia y aquellos en los que se encuentren abiertas al público las oficinas recaudadoras. Si al término del vencimiento fuere día inhábil, el plazo se prorrogará al siguiente día hábil.</w:t>
      </w:r>
    </w:p>
    <w:p w14:paraId="365BBADB" w14:textId="77777777" w:rsidR="00AD2A8C" w:rsidRPr="003C58E1" w:rsidRDefault="00AD2A8C" w:rsidP="0035454D">
      <w:pPr>
        <w:spacing w:after="0" w:line="240" w:lineRule="auto"/>
        <w:rPr>
          <w:rFonts w:ascii="Arial" w:hAnsi="Arial"/>
          <w:sz w:val="20"/>
          <w:szCs w:val="20"/>
        </w:rPr>
      </w:pPr>
    </w:p>
    <w:p w14:paraId="781C23E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14.- </w:t>
      </w:r>
      <w:r w:rsidRPr="003C58E1">
        <w:rPr>
          <w:rFonts w:ascii="Arial" w:hAnsi="Arial"/>
          <w:sz w:val="20"/>
          <w:szCs w:val="20"/>
        </w:rPr>
        <w:t>Son solidariamente responsables del pago de un crédito fiscal:</w:t>
      </w:r>
    </w:p>
    <w:p w14:paraId="6A9AEFB2" w14:textId="77777777" w:rsidR="00AD2A8C" w:rsidRPr="003C58E1" w:rsidRDefault="00AD2A8C" w:rsidP="0035454D">
      <w:pPr>
        <w:spacing w:after="0" w:line="240" w:lineRule="auto"/>
        <w:jc w:val="both"/>
        <w:rPr>
          <w:rFonts w:ascii="Arial" w:hAnsi="Arial"/>
          <w:b/>
          <w:bCs/>
          <w:sz w:val="20"/>
          <w:szCs w:val="20"/>
        </w:rPr>
      </w:pPr>
    </w:p>
    <w:p w14:paraId="54EA6D48"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Las personas físicas y morales, que adquieran bienes o negociaciones ubicadas dentro del territorio municipal, que reporten adeudos a favor del Municipio y que correspondan a períodos anteriores a la adquisición;</w:t>
      </w:r>
    </w:p>
    <w:p w14:paraId="406F5965" w14:textId="77777777" w:rsidR="00AD2A8C" w:rsidRPr="003C58E1" w:rsidRDefault="00AD2A8C" w:rsidP="0035454D">
      <w:pPr>
        <w:spacing w:after="0" w:line="240" w:lineRule="auto"/>
        <w:jc w:val="both"/>
        <w:rPr>
          <w:rFonts w:ascii="Arial" w:hAnsi="Arial"/>
          <w:b/>
          <w:bCs/>
          <w:sz w:val="20"/>
          <w:szCs w:val="20"/>
        </w:rPr>
      </w:pPr>
    </w:p>
    <w:p w14:paraId="0AC5434C"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Los albaceas, copropietarios, fideicomitentes o fideicomisarios de un bien determinado, por cuya administración, copropiedad o derecho se cause una contribución a favor del Municipio;</w:t>
      </w:r>
    </w:p>
    <w:p w14:paraId="4CB378A6" w14:textId="77777777" w:rsidR="00AD2A8C" w:rsidRPr="003C58E1" w:rsidRDefault="00AD2A8C" w:rsidP="0035454D">
      <w:pPr>
        <w:spacing w:after="0" w:line="240" w:lineRule="auto"/>
        <w:jc w:val="both"/>
        <w:rPr>
          <w:rFonts w:ascii="Arial" w:hAnsi="Arial"/>
          <w:b/>
          <w:bCs/>
          <w:sz w:val="20"/>
          <w:szCs w:val="20"/>
        </w:rPr>
      </w:pPr>
    </w:p>
    <w:p w14:paraId="1C28616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Los retenedores de impuestos, y</w:t>
      </w:r>
    </w:p>
    <w:p w14:paraId="542E8CBB" w14:textId="77777777" w:rsidR="00AD2A8C" w:rsidRPr="003C58E1" w:rsidRDefault="00AD2A8C" w:rsidP="0035454D">
      <w:pPr>
        <w:spacing w:after="0" w:line="240" w:lineRule="auto"/>
        <w:jc w:val="both"/>
        <w:rPr>
          <w:rFonts w:ascii="Arial" w:hAnsi="Arial"/>
          <w:b/>
          <w:bCs/>
          <w:sz w:val="20"/>
          <w:szCs w:val="20"/>
        </w:rPr>
      </w:pPr>
    </w:p>
    <w:p w14:paraId="18D9BE9F"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7472A7AF" w14:textId="77777777" w:rsidR="00AD2A8C" w:rsidRPr="003C58E1" w:rsidRDefault="00AD2A8C" w:rsidP="0035454D">
      <w:pPr>
        <w:spacing w:after="0" w:line="240" w:lineRule="auto"/>
        <w:rPr>
          <w:rFonts w:ascii="Arial" w:hAnsi="Arial"/>
          <w:sz w:val="20"/>
          <w:szCs w:val="20"/>
        </w:rPr>
      </w:pPr>
    </w:p>
    <w:p w14:paraId="6D97E12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lastRenderedPageBreak/>
        <w:t xml:space="preserve">Artículo 15.- </w:t>
      </w:r>
      <w:r w:rsidRPr="003C58E1">
        <w:rPr>
          <w:rFonts w:ascii="Arial" w:hAnsi="Arial"/>
          <w:sz w:val="20"/>
          <w:szCs w:val="20"/>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76A67E3F" w14:textId="77777777" w:rsidR="00AD2A8C" w:rsidRPr="003C58E1" w:rsidRDefault="00AD2A8C" w:rsidP="0035454D">
      <w:pPr>
        <w:spacing w:after="0" w:line="240" w:lineRule="auto"/>
        <w:rPr>
          <w:rFonts w:ascii="Arial" w:hAnsi="Arial"/>
          <w:sz w:val="20"/>
          <w:szCs w:val="20"/>
        </w:rPr>
      </w:pPr>
    </w:p>
    <w:p w14:paraId="6C461D5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16.- </w:t>
      </w:r>
      <w:r w:rsidRPr="003C58E1">
        <w:rPr>
          <w:rFonts w:ascii="Arial" w:hAnsi="Arial"/>
          <w:sz w:val="20"/>
          <w:szCs w:val="20"/>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14:paraId="58DF6B97" w14:textId="77777777" w:rsidR="00AD2A8C" w:rsidRPr="003C58E1" w:rsidRDefault="00AD2A8C" w:rsidP="0035454D">
      <w:pPr>
        <w:spacing w:after="0" w:line="240" w:lineRule="auto"/>
        <w:rPr>
          <w:rFonts w:ascii="Arial" w:hAnsi="Arial"/>
          <w:sz w:val="20"/>
          <w:szCs w:val="20"/>
        </w:rPr>
      </w:pPr>
    </w:p>
    <w:p w14:paraId="0E2F5E7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17.- </w:t>
      </w:r>
      <w:r w:rsidRPr="003C58E1">
        <w:rPr>
          <w:rFonts w:ascii="Arial" w:hAnsi="Arial"/>
          <w:sz w:val="20"/>
          <w:szCs w:val="20"/>
        </w:rPr>
        <w:t>Los pagos que se hagan se aplicarán a los créditos más antiguos siempre que se trate de una misma contribución, y antes del adeudo principal, a los accesorios; en el siguiente orden:</w:t>
      </w:r>
    </w:p>
    <w:p w14:paraId="4A48CB0F" w14:textId="77777777" w:rsidR="00AD2A8C" w:rsidRPr="003C58E1" w:rsidRDefault="00AD2A8C" w:rsidP="0035454D">
      <w:pPr>
        <w:spacing w:after="0" w:line="240" w:lineRule="auto"/>
        <w:jc w:val="both"/>
        <w:rPr>
          <w:rFonts w:ascii="Arial" w:hAnsi="Arial"/>
          <w:b/>
          <w:bCs/>
          <w:sz w:val="20"/>
          <w:szCs w:val="20"/>
        </w:rPr>
      </w:pPr>
    </w:p>
    <w:p w14:paraId="65A2DCA2"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Gastos de ejecución;</w:t>
      </w:r>
    </w:p>
    <w:p w14:paraId="33F7190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Recargos;</w:t>
      </w:r>
    </w:p>
    <w:p w14:paraId="2988FEA3"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Multas, y</w:t>
      </w:r>
    </w:p>
    <w:p w14:paraId="079D70CF"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Las indemnizaciones establecidas en esta ley.</w:t>
      </w:r>
    </w:p>
    <w:p w14:paraId="3DFD7484" w14:textId="77777777" w:rsidR="00AD2A8C" w:rsidRPr="003C58E1" w:rsidRDefault="00AD2A8C" w:rsidP="0035454D">
      <w:pPr>
        <w:spacing w:after="0" w:line="240" w:lineRule="auto"/>
        <w:rPr>
          <w:rFonts w:ascii="Arial" w:hAnsi="Arial"/>
          <w:sz w:val="20"/>
          <w:szCs w:val="20"/>
        </w:rPr>
      </w:pPr>
    </w:p>
    <w:p w14:paraId="3F6BB21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18.- </w:t>
      </w:r>
      <w:r w:rsidRPr="003C58E1">
        <w:rPr>
          <w:rFonts w:ascii="Arial" w:hAnsi="Arial"/>
          <w:sz w:val="20"/>
          <w:szCs w:val="20"/>
        </w:rPr>
        <w:t>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w:t>
      </w:r>
    </w:p>
    <w:p w14:paraId="219BD06F" w14:textId="77777777" w:rsidR="00AD2A8C" w:rsidRPr="003C58E1" w:rsidRDefault="00AD2A8C" w:rsidP="0035454D">
      <w:pPr>
        <w:spacing w:after="0" w:line="240" w:lineRule="auto"/>
        <w:jc w:val="both"/>
        <w:rPr>
          <w:rFonts w:ascii="Arial" w:hAnsi="Arial"/>
          <w:sz w:val="20"/>
          <w:szCs w:val="20"/>
        </w:rPr>
      </w:pPr>
    </w:p>
    <w:p w14:paraId="7197EF03"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Durante el plazo concedido no se generarán actualización ni recargos.</w:t>
      </w:r>
    </w:p>
    <w:p w14:paraId="6CB94B3C" w14:textId="77777777" w:rsidR="00AD2A8C" w:rsidRPr="003C58E1" w:rsidRDefault="00AD2A8C" w:rsidP="0035454D">
      <w:pPr>
        <w:spacing w:after="0" w:line="240" w:lineRule="auto"/>
        <w:jc w:val="both"/>
        <w:rPr>
          <w:rFonts w:ascii="Arial" w:hAnsi="Arial"/>
          <w:sz w:val="20"/>
          <w:szCs w:val="20"/>
        </w:rPr>
      </w:pPr>
    </w:p>
    <w:p w14:paraId="1B883476"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5351497D" w14:textId="77777777" w:rsidR="00AD2A8C" w:rsidRPr="003C58E1" w:rsidRDefault="00AD2A8C" w:rsidP="0035454D">
      <w:pPr>
        <w:spacing w:after="0" w:line="240" w:lineRule="auto"/>
        <w:jc w:val="both"/>
        <w:rPr>
          <w:rFonts w:ascii="Arial" w:hAnsi="Arial"/>
          <w:sz w:val="20"/>
          <w:szCs w:val="20"/>
        </w:rPr>
      </w:pPr>
    </w:p>
    <w:p w14:paraId="707D2A3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19.- </w:t>
      </w:r>
      <w:r w:rsidRPr="003C58E1">
        <w:rPr>
          <w:rFonts w:ascii="Arial" w:hAnsi="Arial"/>
          <w:sz w:val="20"/>
          <w:szCs w:val="20"/>
        </w:rPr>
        <w:t>Las autoridades fiscales municipales están obligadas a devolver las cantidades pagadas indebidamente. La devolución se efectuará de conformidad con lo establecido en el Código Fiscal del Estado de Yucatán.</w:t>
      </w:r>
    </w:p>
    <w:p w14:paraId="0CC91F61" w14:textId="77777777" w:rsidR="00AD2A8C" w:rsidRPr="003C58E1" w:rsidRDefault="00AD2A8C" w:rsidP="0035454D">
      <w:pPr>
        <w:spacing w:after="0" w:line="240" w:lineRule="auto"/>
        <w:rPr>
          <w:rFonts w:ascii="Arial" w:hAnsi="Arial"/>
          <w:sz w:val="20"/>
          <w:szCs w:val="20"/>
        </w:rPr>
      </w:pPr>
    </w:p>
    <w:p w14:paraId="266259E9"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CAPITULO VI</w:t>
      </w:r>
    </w:p>
    <w:p w14:paraId="26201870"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 la Actualización y los Recargos</w:t>
      </w:r>
    </w:p>
    <w:p w14:paraId="38563D88" w14:textId="77777777" w:rsidR="00AD2A8C" w:rsidRPr="003C58E1" w:rsidRDefault="00AD2A8C" w:rsidP="0035454D">
      <w:pPr>
        <w:spacing w:after="0" w:line="240" w:lineRule="auto"/>
        <w:jc w:val="both"/>
        <w:rPr>
          <w:rFonts w:ascii="Arial" w:hAnsi="Arial"/>
          <w:b/>
          <w:bCs/>
          <w:sz w:val="20"/>
          <w:szCs w:val="20"/>
        </w:rPr>
      </w:pPr>
    </w:p>
    <w:p w14:paraId="5F8350C3"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20.- </w:t>
      </w:r>
      <w:r w:rsidRPr="003C58E1">
        <w:rPr>
          <w:rFonts w:ascii="Arial" w:hAnsi="Arial"/>
          <w:sz w:val="20"/>
          <w:szCs w:val="20"/>
        </w:rPr>
        <w:t>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14:paraId="4BBE382F" w14:textId="77777777" w:rsidR="00AD2A8C" w:rsidRPr="003C58E1" w:rsidRDefault="00AD2A8C" w:rsidP="0035454D">
      <w:pPr>
        <w:spacing w:after="0" w:line="240" w:lineRule="auto"/>
        <w:rPr>
          <w:rFonts w:ascii="Arial" w:hAnsi="Arial"/>
          <w:sz w:val="20"/>
          <w:szCs w:val="20"/>
        </w:rPr>
      </w:pPr>
    </w:p>
    <w:p w14:paraId="5B7E39C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21.- </w:t>
      </w:r>
      <w:r w:rsidRPr="003C58E1">
        <w:rPr>
          <w:rFonts w:ascii="Arial" w:hAnsi="Arial"/>
          <w:sz w:val="20"/>
          <w:szCs w:val="20"/>
        </w:rPr>
        <w:t>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w:t>
      </w:r>
    </w:p>
    <w:p w14:paraId="147AF41D" w14:textId="77777777" w:rsidR="00AD2A8C" w:rsidRPr="003C58E1" w:rsidRDefault="00AD2A8C" w:rsidP="0035454D">
      <w:pPr>
        <w:spacing w:after="0" w:line="240" w:lineRule="auto"/>
        <w:rPr>
          <w:rFonts w:ascii="Arial" w:hAnsi="Arial"/>
          <w:sz w:val="20"/>
          <w:szCs w:val="20"/>
        </w:rPr>
      </w:pPr>
    </w:p>
    <w:p w14:paraId="4BF3C331" w14:textId="532832A4"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lastRenderedPageBreak/>
        <w:t xml:space="preserve">Artículo 22.- </w:t>
      </w:r>
      <w:r w:rsidRPr="003C58E1">
        <w:rPr>
          <w:rFonts w:ascii="Arial" w:hAnsi="Arial"/>
          <w:sz w:val="20"/>
          <w:szCs w:val="20"/>
        </w:rPr>
        <w:t xml:space="preserve">Para efectos de la determinación, cálculo y pago de los recargos a que se refiere el artículo anterior, se estará a lo dispuesto en la </w:t>
      </w:r>
      <w:r w:rsidR="00EE1DD2" w:rsidRPr="003C58E1">
        <w:rPr>
          <w:rFonts w:ascii="Arial" w:hAnsi="Arial"/>
          <w:sz w:val="20"/>
          <w:szCs w:val="20"/>
        </w:rPr>
        <w:t>presente l</w:t>
      </w:r>
      <w:r w:rsidRPr="003C58E1">
        <w:rPr>
          <w:rFonts w:ascii="Arial" w:hAnsi="Arial"/>
          <w:sz w:val="20"/>
          <w:szCs w:val="20"/>
        </w:rPr>
        <w:t>ey, o en su defecto, en el Código Fiscal del Estado de Yucatán</w:t>
      </w:r>
    </w:p>
    <w:p w14:paraId="619413A7" w14:textId="77777777" w:rsidR="00AD2A8C" w:rsidRPr="003C58E1" w:rsidRDefault="00AD2A8C" w:rsidP="0035454D">
      <w:pPr>
        <w:spacing w:after="0" w:line="240" w:lineRule="auto"/>
        <w:rPr>
          <w:rFonts w:ascii="Arial" w:hAnsi="Arial"/>
          <w:sz w:val="20"/>
          <w:szCs w:val="20"/>
        </w:rPr>
      </w:pPr>
    </w:p>
    <w:p w14:paraId="08C2DA3E"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VII</w:t>
      </w:r>
    </w:p>
    <w:p w14:paraId="363B3791"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 las Licencias de Funcionamiento</w:t>
      </w:r>
    </w:p>
    <w:p w14:paraId="18CF949D" w14:textId="77777777" w:rsidR="00AD2A8C" w:rsidRPr="003C58E1" w:rsidRDefault="00AD2A8C" w:rsidP="0035454D">
      <w:pPr>
        <w:spacing w:after="0" w:line="240" w:lineRule="auto"/>
        <w:jc w:val="both"/>
        <w:rPr>
          <w:rFonts w:ascii="Arial" w:hAnsi="Arial"/>
          <w:b/>
          <w:bCs/>
          <w:sz w:val="20"/>
          <w:szCs w:val="20"/>
        </w:rPr>
      </w:pPr>
    </w:p>
    <w:p w14:paraId="6E8503D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23.- </w:t>
      </w:r>
      <w:r w:rsidRPr="003C58E1">
        <w:rPr>
          <w:rFonts w:ascii="Arial" w:hAnsi="Arial"/>
          <w:sz w:val="20"/>
          <w:szCs w:val="20"/>
        </w:rPr>
        <w:t>Ninguna licencia de funcionamiento podrá otorgarse por un plazo que exceda el del ejercicio constitucional del Ayuntamiento.</w:t>
      </w:r>
    </w:p>
    <w:p w14:paraId="7FF0D013" w14:textId="77777777" w:rsidR="00AD2A8C" w:rsidRPr="003C58E1" w:rsidRDefault="00AD2A8C" w:rsidP="0035454D">
      <w:pPr>
        <w:spacing w:after="0" w:line="240" w:lineRule="auto"/>
        <w:jc w:val="both"/>
        <w:rPr>
          <w:rFonts w:ascii="Arial" w:hAnsi="Arial"/>
          <w:sz w:val="20"/>
          <w:szCs w:val="20"/>
        </w:rPr>
      </w:pPr>
    </w:p>
    <w:p w14:paraId="546B770A"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Todas las licencias de funcionamiento quedarán sin efecto al término del ejercicio constitucional del Ayuntamiento que las otorgó.</w:t>
      </w:r>
    </w:p>
    <w:p w14:paraId="39C2AA80" w14:textId="77777777" w:rsidR="00AD2A8C" w:rsidRPr="003C58E1" w:rsidRDefault="00AD2A8C" w:rsidP="0035454D">
      <w:pPr>
        <w:spacing w:after="0" w:line="240" w:lineRule="auto"/>
        <w:jc w:val="both"/>
        <w:rPr>
          <w:rFonts w:ascii="Arial" w:hAnsi="Arial"/>
          <w:sz w:val="20"/>
          <w:szCs w:val="20"/>
        </w:rPr>
      </w:pPr>
    </w:p>
    <w:p w14:paraId="7C13D19B"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Las licencias de funcionamiento serán expedidas por la Tesorería Municipal, y deberán ser revalidadas dentro de los dos primeros meses del año siguiente al de su otorgamiento.</w:t>
      </w:r>
    </w:p>
    <w:p w14:paraId="1F5D10BC" w14:textId="77777777" w:rsidR="00AD2A8C" w:rsidRPr="003C58E1" w:rsidRDefault="00AD2A8C" w:rsidP="0035454D">
      <w:pPr>
        <w:spacing w:after="0" w:line="240" w:lineRule="auto"/>
        <w:rPr>
          <w:rFonts w:ascii="Arial" w:hAnsi="Arial"/>
          <w:sz w:val="20"/>
          <w:szCs w:val="20"/>
        </w:rPr>
      </w:pPr>
    </w:p>
    <w:p w14:paraId="5057C5A7"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Artículo 24.-</w:t>
      </w:r>
      <w:r w:rsidRPr="003C58E1">
        <w:rPr>
          <w:rFonts w:ascii="Arial" w:hAnsi="Arial"/>
          <w:sz w:val="20"/>
          <w:szCs w:val="20"/>
        </w:rPr>
        <w:t xml:space="preserve"> Las licencias de funcionamiento estarán vigentes desde el día de su otorgamiento y hasta el día 31 de diciembre del año en que se soliciten, con excepción del año en que concluya el ejercicio constitucional del Ayuntamiento.</w:t>
      </w:r>
    </w:p>
    <w:p w14:paraId="52466AD6" w14:textId="77777777" w:rsidR="00AD2A8C" w:rsidRPr="003C58E1" w:rsidRDefault="00AD2A8C" w:rsidP="0035454D">
      <w:pPr>
        <w:spacing w:after="0" w:line="240" w:lineRule="auto"/>
        <w:rPr>
          <w:rFonts w:ascii="Arial" w:hAnsi="Arial"/>
          <w:sz w:val="20"/>
          <w:szCs w:val="20"/>
        </w:rPr>
      </w:pPr>
    </w:p>
    <w:p w14:paraId="727D8568"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25.- </w:t>
      </w:r>
      <w:r w:rsidRPr="003C58E1">
        <w:rPr>
          <w:rFonts w:ascii="Arial" w:hAnsi="Arial"/>
          <w:sz w:val="20"/>
          <w:szCs w:val="20"/>
        </w:rPr>
        <w:t>La revalidación de las licencias de funcionamiento estará vigente desde el día de su autorización y hasta el día 31 de diciembre del año en que se tramiten, con excepción del año en que concluya el ejercicio constitucional del Ayuntamiento.</w:t>
      </w:r>
    </w:p>
    <w:p w14:paraId="5473D5AD" w14:textId="77777777" w:rsidR="00AD2A8C" w:rsidRPr="003C58E1" w:rsidRDefault="00AD2A8C" w:rsidP="0035454D">
      <w:pPr>
        <w:spacing w:after="0" w:line="240" w:lineRule="auto"/>
        <w:rPr>
          <w:rFonts w:ascii="Arial" w:hAnsi="Arial"/>
          <w:sz w:val="20"/>
          <w:szCs w:val="20"/>
        </w:rPr>
      </w:pPr>
    </w:p>
    <w:p w14:paraId="7AD92117"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26.- </w:t>
      </w:r>
      <w:r w:rsidRPr="003C58E1">
        <w:rPr>
          <w:rFonts w:ascii="Arial" w:hAnsi="Arial"/>
          <w:sz w:val="20"/>
          <w:szCs w:val="20"/>
        </w:rPr>
        <w:t>El otorgamiento de las licencias de funcionamiento podrá negarse o condicionarse cuando por la actividad de la persona física o moral que la solicita, se requieran permisos, licencias o autorizaciones de otras dependencias municipales, estatales o federales; o en casos de interés público a juicio del Cabildo del Ayuntamiento.</w:t>
      </w:r>
    </w:p>
    <w:p w14:paraId="76D767FD" w14:textId="77777777" w:rsidR="00AD2A8C" w:rsidRPr="003C58E1" w:rsidRDefault="00AD2A8C" w:rsidP="0035454D">
      <w:pPr>
        <w:spacing w:after="0" w:line="240" w:lineRule="auto"/>
        <w:jc w:val="both"/>
        <w:rPr>
          <w:rFonts w:ascii="Arial" w:hAnsi="Arial"/>
          <w:sz w:val="20"/>
          <w:szCs w:val="20"/>
        </w:rPr>
      </w:pPr>
    </w:p>
    <w:p w14:paraId="40BD3FD5" w14:textId="7DACF7C6"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La vigencia de la licencia de funcionamiento podrán concluir anticipadamente o condicionarse, en caso de que los beneficiarios dejen de cumplir con alguna disposición normativa Estatal, Federal o Municipal.</w:t>
      </w:r>
    </w:p>
    <w:p w14:paraId="3746B003" w14:textId="77777777" w:rsidR="00AD2A8C" w:rsidRPr="003C58E1" w:rsidRDefault="00AD2A8C" w:rsidP="0035454D">
      <w:pPr>
        <w:spacing w:after="0" w:line="240" w:lineRule="auto"/>
        <w:rPr>
          <w:rFonts w:ascii="Arial" w:hAnsi="Arial"/>
          <w:sz w:val="20"/>
          <w:szCs w:val="20"/>
        </w:rPr>
      </w:pPr>
    </w:p>
    <w:p w14:paraId="2DDB309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27.- </w:t>
      </w:r>
      <w:r w:rsidRPr="003C58E1">
        <w:rPr>
          <w:rFonts w:ascii="Arial" w:hAnsi="Arial"/>
          <w:sz w:val="20"/>
          <w:szCs w:val="20"/>
        </w:rPr>
        <w:t>Las personas físicas o morales que soliciten licencias de funcionamiento, tendrán que presentar a la Tesorería Municipal, además del pedimento respectivo, los siguientes documentos:</w:t>
      </w:r>
    </w:p>
    <w:p w14:paraId="4CE2FD79" w14:textId="77777777" w:rsidR="00AD2A8C" w:rsidRPr="003C58E1" w:rsidRDefault="00AD2A8C" w:rsidP="0035454D">
      <w:pPr>
        <w:spacing w:after="0" w:line="240" w:lineRule="auto"/>
        <w:jc w:val="both"/>
        <w:rPr>
          <w:rFonts w:ascii="Arial" w:hAnsi="Arial"/>
          <w:b/>
          <w:bCs/>
          <w:sz w:val="20"/>
          <w:szCs w:val="20"/>
        </w:rPr>
      </w:pPr>
    </w:p>
    <w:p w14:paraId="3B22D9C8"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El que compruebe fehacientemente que está al día en el pago del impuesto predial correspondiente al domicilio donde se encuentra el comercio, negocio o establecimiento en caso de ser propietario; de lo contrario, deberá presentar el contrato u otro documento que compruebe la legal posesión del mismo;</w:t>
      </w:r>
    </w:p>
    <w:p w14:paraId="4309AACB" w14:textId="77777777" w:rsidR="00AD2A8C" w:rsidRPr="003C58E1" w:rsidRDefault="00AD2A8C" w:rsidP="0035454D">
      <w:pPr>
        <w:spacing w:after="0" w:line="240" w:lineRule="auto"/>
        <w:jc w:val="both"/>
        <w:rPr>
          <w:rFonts w:ascii="Arial" w:hAnsi="Arial"/>
          <w:b/>
          <w:bCs/>
          <w:sz w:val="20"/>
          <w:szCs w:val="20"/>
        </w:rPr>
      </w:pPr>
    </w:p>
    <w:p w14:paraId="64E9FF1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Licencia de uso de suelo, otorgada en términos de Ley;</w:t>
      </w:r>
    </w:p>
    <w:p w14:paraId="7FED05C6" w14:textId="77777777" w:rsidR="00AD2A8C" w:rsidRPr="003C58E1" w:rsidRDefault="00AD2A8C" w:rsidP="0035454D">
      <w:pPr>
        <w:spacing w:after="0" w:line="240" w:lineRule="auto"/>
        <w:jc w:val="both"/>
        <w:rPr>
          <w:rFonts w:ascii="Arial" w:hAnsi="Arial"/>
          <w:b/>
          <w:bCs/>
          <w:sz w:val="20"/>
          <w:szCs w:val="20"/>
        </w:rPr>
      </w:pPr>
    </w:p>
    <w:p w14:paraId="4303820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Determinación sanitaria, en su caso;</w:t>
      </w:r>
    </w:p>
    <w:p w14:paraId="789F2A9D" w14:textId="77777777" w:rsidR="00AD2A8C" w:rsidRPr="003C58E1" w:rsidRDefault="00AD2A8C" w:rsidP="0035454D">
      <w:pPr>
        <w:spacing w:after="0" w:line="240" w:lineRule="auto"/>
        <w:jc w:val="both"/>
        <w:rPr>
          <w:rFonts w:ascii="Arial" w:hAnsi="Arial"/>
          <w:b/>
          <w:bCs/>
          <w:sz w:val="20"/>
          <w:szCs w:val="20"/>
        </w:rPr>
      </w:pPr>
    </w:p>
    <w:p w14:paraId="0D32C977"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El recibo de pago del derecho correspondiente, en su caso;</w:t>
      </w:r>
    </w:p>
    <w:p w14:paraId="70679A97" w14:textId="77777777" w:rsidR="00AD2A8C" w:rsidRPr="003C58E1" w:rsidRDefault="00AD2A8C" w:rsidP="0035454D">
      <w:pPr>
        <w:spacing w:after="0" w:line="240" w:lineRule="auto"/>
        <w:jc w:val="both"/>
        <w:rPr>
          <w:rFonts w:ascii="Arial" w:hAnsi="Arial"/>
          <w:b/>
          <w:bCs/>
          <w:sz w:val="20"/>
          <w:szCs w:val="20"/>
        </w:rPr>
      </w:pPr>
    </w:p>
    <w:p w14:paraId="51A2942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Copia del comprobante de inscripción en el Registro Federal de Contribuyentes;</w:t>
      </w:r>
    </w:p>
    <w:p w14:paraId="651B9654" w14:textId="77777777" w:rsidR="00AD2A8C" w:rsidRPr="003C58E1" w:rsidRDefault="00AD2A8C" w:rsidP="0035454D">
      <w:pPr>
        <w:spacing w:after="0" w:line="240" w:lineRule="auto"/>
        <w:jc w:val="both"/>
        <w:rPr>
          <w:rFonts w:ascii="Arial" w:hAnsi="Arial"/>
          <w:b/>
          <w:bCs/>
          <w:sz w:val="20"/>
          <w:szCs w:val="20"/>
        </w:rPr>
      </w:pPr>
    </w:p>
    <w:p w14:paraId="6E630AC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 </w:t>
      </w:r>
      <w:r w:rsidRPr="003C58E1">
        <w:rPr>
          <w:rFonts w:ascii="Arial" w:hAnsi="Arial"/>
          <w:sz w:val="20"/>
          <w:szCs w:val="20"/>
        </w:rPr>
        <w:t>Copia del comprobante de su Clave Única de Registro de Población, en su caso, y</w:t>
      </w:r>
    </w:p>
    <w:p w14:paraId="68A059B7" w14:textId="77777777" w:rsidR="00AD2A8C" w:rsidRPr="003C58E1" w:rsidRDefault="00AD2A8C" w:rsidP="0035454D">
      <w:pPr>
        <w:spacing w:after="0" w:line="240" w:lineRule="auto"/>
        <w:jc w:val="both"/>
        <w:rPr>
          <w:rFonts w:ascii="Arial" w:hAnsi="Arial"/>
          <w:b/>
          <w:bCs/>
          <w:sz w:val="20"/>
          <w:szCs w:val="20"/>
        </w:rPr>
      </w:pPr>
    </w:p>
    <w:p w14:paraId="6A9EA5F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VII.- </w:t>
      </w:r>
      <w:r w:rsidRPr="003C58E1">
        <w:rPr>
          <w:rFonts w:ascii="Arial" w:hAnsi="Arial"/>
          <w:sz w:val="20"/>
          <w:szCs w:val="20"/>
        </w:rPr>
        <w:t>Autorización de ocupación en los casos previstos en el Reglamento de Construcciones del Municipio de Río Lagartos, Yucatán.</w:t>
      </w:r>
    </w:p>
    <w:p w14:paraId="63519818" w14:textId="77777777" w:rsidR="00AD2A8C" w:rsidRPr="003C58E1" w:rsidRDefault="00AD2A8C" w:rsidP="0035454D">
      <w:pPr>
        <w:spacing w:after="0" w:line="240" w:lineRule="auto"/>
        <w:rPr>
          <w:rFonts w:ascii="Arial" w:hAnsi="Arial"/>
          <w:sz w:val="20"/>
          <w:szCs w:val="20"/>
        </w:rPr>
      </w:pPr>
    </w:p>
    <w:p w14:paraId="4C44C6B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lastRenderedPageBreak/>
        <w:t xml:space="preserve">Artículo 28.- </w:t>
      </w:r>
      <w:r w:rsidRPr="003C58E1">
        <w:rPr>
          <w:rFonts w:ascii="Arial" w:hAnsi="Arial"/>
          <w:sz w:val="20"/>
          <w:szCs w:val="20"/>
        </w:rPr>
        <w:t>Las personas físicas o morales que soliciten revalidar licencias de funcionamiento, tendrán que presentar a la Tesorería Municipal, además del pedimento respectivo, los siguientes documentos:</w:t>
      </w:r>
    </w:p>
    <w:p w14:paraId="0588D100" w14:textId="77777777" w:rsidR="00AD2A8C" w:rsidRPr="003C58E1" w:rsidRDefault="00AD2A8C" w:rsidP="0035454D">
      <w:pPr>
        <w:spacing w:after="0" w:line="240" w:lineRule="auto"/>
        <w:jc w:val="both"/>
        <w:rPr>
          <w:rFonts w:ascii="Arial" w:hAnsi="Arial"/>
          <w:b/>
          <w:bCs/>
          <w:sz w:val="20"/>
          <w:szCs w:val="20"/>
        </w:rPr>
      </w:pPr>
    </w:p>
    <w:p w14:paraId="6CC6910A"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Licencia de funcionamiento expedida por la administración municipal inmediata anterior;</w:t>
      </w:r>
    </w:p>
    <w:p w14:paraId="18B714A3" w14:textId="77777777" w:rsidR="00AD2A8C" w:rsidRPr="003C58E1" w:rsidRDefault="00AD2A8C" w:rsidP="0035454D">
      <w:pPr>
        <w:spacing w:after="0" w:line="240" w:lineRule="auto"/>
        <w:jc w:val="both"/>
        <w:rPr>
          <w:rFonts w:ascii="Arial" w:hAnsi="Arial"/>
          <w:b/>
          <w:bCs/>
          <w:sz w:val="20"/>
          <w:szCs w:val="20"/>
        </w:rPr>
      </w:pPr>
    </w:p>
    <w:p w14:paraId="429F693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Documento que compruebe fehacientemente que está al día en el pago del impuesto predial correspondiente al domicilio donde se encuentra el comercio, negocio o establecimiento en caso de ser propietario, así como de todos los servicios que el Ayuntamiento le preste; en caso contrario, deberá presentar el convenio, contrato u otro documento que compruebe la legal posesión del mismo;</w:t>
      </w:r>
    </w:p>
    <w:p w14:paraId="78932436" w14:textId="77777777" w:rsidR="00AD2A8C" w:rsidRPr="003C58E1" w:rsidRDefault="00AD2A8C" w:rsidP="0035454D">
      <w:pPr>
        <w:spacing w:after="0" w:line="240" w:lineRule="auto"/>
        <w:jc w:val="both"/>
        <w:rPr>
          <w:rFonts w:ascii="Arial" w:hAnsi="Arial"/>
          <w:b/>
          <w:bCs/>
          <w:sz w:val="20"/>
          <w:szCs w:val="20"/>
        </w:rPr>
      </w:pPr>
    </w:p>
    <w:p w14:paraId="3FE11A4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El recibo de pago del derecho correspondiente en su caso;</w:t>
      </w:r>
    </w:p>
    <w:p w14:paraId="39BA474C" w14:textId="77777777" w:rsidR="00AD2A8C" w:rsidRPr="003C58E1" w:rsidRDefault="00AD2A8C" w:rsidP="0035454D">
      <w:pPr>
        <w:spacing w:after="0" w:line="240" w:lineRule="auto"/>
        <w:jc w:val="both"/>
        <w:rPr>
          <w:rFonts w:ascii="Arial" w:hAnsi="Arial"/>
          <w:b/>
          <w:bCs/>
          <w:sz w:val="20"/>
          <w:szCs w:val="20"/>
        </w:rPr>
      </w:pPr>
    </w:p>
    <w:p w14:paraId="3A4E143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Determinación sanitaria, en su caso;</w:t>
      </w:r>
    </w:p>
    <w:p w14:paraId="606A4125" w14:textId="77777777" w:rsidR="00AD2A8C" w:rsidRPr="003C58E1" w:rsidRDefault="00AD2A8C" w:rsidP="0035454D">
      <w:pPr>
        <w:spacing w:after="0" w:line="240" w:lineRule="auto"/>
        <w:jc w:val="both"/>
        <w:rPr>
          <w:rFonts w:ascii="Arial" w:hAnsi="Arial"/>
          <w:b/>
          <w:bCs/>
          <w:sz w:val="20"/>
          <w:szCs w:val="20"/>
        </w:rPr>
      </w:pPr>
    </w:p>
    <w:p w14:paraId="6752070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Copia del comprobante de inscripción en el Registro Federal de Contribuyentes, y</w:t>
      </w:r>
    </w:p>
    <w:p w14:paraId="50E36DAE" w14:textId="77777777" w:rsidR="00AD2A8C" w:rsidRPr="003C58E1" w:rsidRDefault="00AD2A8C" w:rsidP="0035454D">
      <w:pPr>
        <w:spacing w:after="0" w:line="240" w:lineRule="auto"/>
        <w:jc w:val="both"/>
        <w:rPr>
          <w:rFonts w:ascii="Arial" w:hAnsi="Arial"/>
          <w:b/>
          <w:bCs/>
          <w:sz w:val="20"/>
          <w:szCs w:val="20"/>
        </w:rPr>
      </w:pPr>
    </w:p>
    <w:p w14:paraId="3FF38E84" w14:textId="77777777" w:rsidR="00AD2A8C" w:rsidRPr="003C58E1" w:rsidRDefault="00AD2A8C" w:rsidP="0035454D">
      <w:pPr>
        <w:spacing w:after="0" w:line="240" w:lineRule="auto"/>
        <w:jc w:val="both"/>
        <w:rPr>
          <w:rFonts w:ascii="Arial" w:hAnsi="Arial"/>
          <w:b/>
          <w:bCs/>
          <w:sz w:val="20"/>
          <w:szCs w:val="20"/>
        </w:rPr>
      </w:pPr>
      <w:r w:rsidRPr="003C58E1">
        <w:rPr>
          <w:rFonts w:ascii="Arial" w:hAnsi="Arial"/>
          <w:b/>
          <w:bCs/>
          <w:sz w:val="20"/>
          <w:szCs w:val="20"/>
        </w:rPr>
        <w:t xml:space="preserve">VI.- </w:t>
      </w:r>
      <w:r w:rsidRPr="003C58E1">
        <w:rPr>
          <w:rFonts w:ascii="Arial" w:hAnsi="Arial"/>
          <w:sz w:val="20"/>
          <w:szCs w:val="20"/>
        </w:rPr>
        <w:t>Copia del comprobante de su Clave Única de Registro de Población, en su caso</w:t>
      </w:r>
      <w:r w:rsidRPr="003C58E1">
        <w:rPr>
          <w:rFonts w:ascii="Arial" w:hAnsi="Arial"/>
          <w:b/>
          <w:bCs/>
          <w:sz w:val="20"/>
          <w:szCs w:val="20"/>
        </w:rPr>
        <w:t xml:space="preserve">. </w:t>
      </w:r>
    </w:p>
    <w:p w14:paraId="7DAF43C7" w14:textId="77777777" w:rsidR="00AD2A8C" w:rsidRPr="003C58E1" w:rsidRDefault="00AD2A8C" w:rsidP="0035454D">
      <w:pPr>
        <w:spacing w:after="0" w:line="240" w:lineRule="auto"/>
        <w:jc w:val="both"/>
        <w:rPr>
          <w:rFonts w:ascii="Arial" w:hAnsi="Arial"/>
          <w:sz w:val="20"/>
          <w:szCs w:val="20"/>
        </w:rPr>
      </w:pPr>
    </w:p>
    <w:p w14:paraId="47C823BA"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Los requisitos de las fracciones V y VI de este artículo, sólo se presentarán en caso de que esos datos no estén registrados en el Padrón Municipal.</w:t>
      </w:r>
    </w:p>
    <w:p w14:paraId="640F68EA" w14:textId="77777777" w:rsidR="00AD2A8C" w:rsidRPr="003C58E1" w:rsidRDefault="00AD2A8C" w:rsidP="0035454D">
      <w:pPr>
        <w:spacing w:after="0" w:line="240" w:lineRule="auto"/>
        <w:jc w:val="both"/>
        <w:rPr>
          <w:rFonts w:ascii="Arial" w:hAnsi="Arial"/>
          <w:sz w:val="20"/>
          <w:szCs w:val="20"/>
        </w:rPr>
      </w:pPr>
    </w:p>
    <w:p w14:paraId="3E38CAC0"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La licencia cuya vigencia termine de manera anticipada de conformidad con este artículo, deberá revalidarse dentro de los treinta días naturales siguientes al de su vencimiento.</w:t>
      </w:r>
    </w:p>
    <w:p w14:paraId="23C6F740" w14:textId="77777777" w:rsidR="00AD2A8C" w:rsidRPr="003C58E1" w:rsidRDefault="00AD2A8C" w:rsidP="0035454D">
      <w:pPr>
        <w:spacing w:after="0" w:line="240" w:lineRule="auto"/>
        <w:rPr>
          <w:rFonts w:ascii="Arial" w:hAnsi="Arial"/>
          <w:sz w:val="20"/>
          <w:szCs w:val="20"/>
        </w:rPr>
      </w:pPr>
    </w:p>
    <w:p w14:paraId="23082160"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TÍTULO SEGUNDO</w:t>
      </w:r>
    </w:p>
    <w:p w14:paraId="09F53286"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 LOS CONCEPTOS DE INGRESO Y SUS ELEMENTOS</w:t>
      </w:r>
    </w:p>
    <w:p w14:paraId="1E9FFF92" w14:textId="77777777" w:rsidR="00AD2A8C" w:rsidRPr="003C58E1" w:rsidRDefault="00AD2A8C" w:rsidP="0035454D">
      <w:pPr>
        <w:spacing w:after="0" w:line="240" w:lineRule="auto"/>
        <w:jc w:val="center"/>
        <w:rPr>
          <w:rFonts w:ascii="Arial" w:hAnsi="Arial"/>
          <w:b/>
          <w:bCs/>
          <w:sz w:val="20"/>
          <w:szCs w:val="20"/>
        </w:rPr>
      </w:pPr>
    </w:p>
    <w:p w14:paraId="7B1C430D"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I</w:t>
      </w:r>
    </w:p>
    <w:p w14:paraId="064540B6"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Impuestos</w:t>
      </w:r>
    </w:p>
    <w:p w14:paraId="29D04AAE" w14:textId="77777777" w:rsidR="00AD2A8C" w:rsidRPr="003C58E1" w:rsidRDefault="00AD2A8C" w:rsidP="0035454D">
      <w:pPr>
        <w:spacing w:after="0" w:line="240" w:lineRule="auto"/>
        <w:jc w:val="both"/>
        <w:rPr>
          <w:rFonts w:ascii="Arial" w:hAnsi="Arial"/>
          <w:b/>
          <w:bCs/>
          <w:sz w:val="20"/>
          <w:szCs w:val="20"/>
        </w:rPr>
      </w:pPr>
    </w:p>
    <w:p w14:paraId="36CDB068"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29.- </w:t>
      </w:r>
      <w:r w:rsidRPr="003C58E1">
        <w:rPr>
          <w:rFonts w:ascii="Arial" w:hAnsi="Arial"/>
          <w:sz w:val="20"/>
          <w:szCs w:val="20"/>
        </w:rPr>
        <w:t>Impuestos son las contribuciones establecidas en ley que deben pagar las personas físicas y morales que se encuentren en la situación jurídica o de hecho prevista por la misma.</w:t>
      </w:r>
    </w:p>
    <w:p w14:paraId="0BF54C4B" w14:textId="77777777" w:rsidR="00AD2A8C" w:rsidRPr="003C58E1" w:rsidRDefault="00AD2A8C" w:rsidP="0035454D">
      <w:pPr>
        <w:spacing w:after="0" w:line="240" w:lineRule="auto"/>
        <w:rPr>
          <w:rFonts w:ascii="Arial" w:hAnsi="Arial"/>
          <w:sz w:val="20"/>
          <w:szCs w:val="20"/>
        </w:rPr>
      </w:pPr>
    </w:p>
    <w:p w14:paraId="5C7C89CC"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Sección Primera</w:t>
      </w:r>
    </w:p>
    <w:p w14:paraId="30BF4BED"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Impuesto Predial</w:t>
      </w:r>
    </w:p>
    <w:p w14:paraId="35D07D65" w14:textId="77777777" w:rsidR="00AD2A8C" w:rsidRPr="003C58E1" w:rsidRDefault="00AD2A8C" w:rsidP="0035454D">
      <w:pPr>
        <w:spacing w:after="0" w:line="240" w:lineRule="auto"/>
        <w:jc w:val="both"/>
        <w:rPr>
          <w:rFonts w:ascii="Arial" w:hAnsi="Arial"/>
          <w:b/>
          <w:bCs/>
          <w:sz w:val="20"/>
          <w:szCs w:val="20"/>
        </w:rPr>
      </w:pPr>
    </w:p>
    <w:p w14:paraId="1A674B4F"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30.- </w:t>
      </w:r>
      <w:r w:rsidRPr="003C58E1">
        <w:rPr>
          <w:rFonts w:ascii="Arial" w:hAnsi="Arial"/>
          <w:sz w:val="20"/>
          <w:szCs w:val="20"/>
        </w:rPr>
        <w:t>Es objeto del impuesto predial:</w:t>
      </w:r>
    </w:p>
    <w:p w14:paraId="07C0D159" w14:textId="77777777" w:rsidR="00AD2A8C" w:rsidRPr="003C58E1" w:rsidRDefault="00AD2A8C" w:rsidP="0035454D">
      <w:pPr>
        <w:spacing w:after="0" w:line="240" w:lineRule="auto"/>
        <w:jc w:val="both"/>
        <w:rPr>
          <w:rFonts w:ascii="Arial" w:hAnsi="Arial"/>
          <w:b/>
          <w:bCs/>
          <w:sz w:val="20"/>
          <w:szCs w:val="20"/>
        </w:rPr>
      </w:pPr>
    </w:p>
    <w:p w14:paraId="0B2BE6E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La propiedad, el usufructo o la posesión a título distinto de los anteriores, de predios urbanos, rústicos, ejidales y comunales ubicados dentro del territorio municipal;</w:t>
      </w:r>
    </w:p>
    <w:p w14:paraId="2E46D04A" w14:textId="77777777" w:rsidR="00AD2A8C" w:rsidRPr="003C58E1" w:rsidRDefault="00AD2A8C" w:rsidP="0035454D">
      <w:pPr>
        <w:spacing w:after="0" w:line="240" w:lineRule="auto"/>
        <w:jc w:val="both"/>
        <w:rPr>
          <w:rFonts w:ascii="Arial" w:hAnsi="Arial"/>
          <w:b/>
          <w:bCs/>
          <w:sz w:val="20"/>
          <w:szCs w:val="20"/>
        </w:rPr>
      </w:pPr>
    </w:p>
    <w:p w14:paraId="6DB1779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La propiedad y el usufructo, de las construcciones edificadas, en los predios señalados en la fracción anterior;</w:t>
      </w:r>
    </w:p>
    <w:p w14:paraId="4C455AA8" w14:textId="77777777" w:rsidR="00AD2A8C" w:rsidRPr="003C58E1" w:rsidRDefault="00AD2A8C" w:rsidP="0035454D">
      <w:pPr>
        <w:spacing w:after="0" w:line="240" w:lineRule="auto"/>
        <w:jc w:val="both"/>
        <w:rPr>
          <w:rFonts w:ascii="Arial" w:hAnsi="Arial"/>
          <w:b/>
          <w:bCs/>
          <w:sz w:val="20"/>
          <w:szCs w:val="20"/>
        </w:rPr>
      </w:pPr>
    </w:p>
    <w:p w14:paraId="1BB3BC78"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Los derechos de fideicomisario, cuando el inmueble se encuentre en posesión o uso del mismo;</w:t>
      </w:r>
    </w:p>
    <w:p w14:paraId="59520E7A" w14:textId="77777777" w:rsidR="00AD2A8C" w:rsidRPr="003C58E1" w:rsidRDefault="00AD2A8C" w:rsidP="0035454D">
      <w:pPr>
        <w:spacing w:after="0" w:line="240" w:lineRule="auto"/>
        <w:jc w:val="both"/>
        <w:rPr>
          <w:rFonts w:ascii="Arial" w:hAnsi="Arial"/>
          <w:b/>
          <w:bCs/>
          <w:sz w:val="20"/>
          <w:szCs w:val="20"/>
        </w:rPr>
      </w:pPr>
    </w:p>
    <w:p w14:paraId="3C0231B7"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Los derechos del fideicomitente, durante el tiempo que el fiduciario estuviera como propietario del inmueble, sin llevar a cabo la transmisión al fideicomiso;</w:t>
      </w:r>
    </w:p>
    <w:p w14:paraId="3B3A19B0" w14:textId="77777777" w:rsidR="00AD2A8C" w:rsidRPr="003C58E1" w:rsidRDefault="00AD2A8C" w:rsidP="0035454D">
      <w:pPr>
        <w:spacing w:after="0" w:line="240" w:lineRule="auto"/>
        <w:jc w:val="both"/>
        <w:rPr>
          <w:rFonts w:ascii="Arial" w:hAnsi="Arial"/>
          <w:b/>
          <w:bCs/>
          <w:sz w:val="20"/>
          <w:szCs w:val="20"/>
        </w:rPr>
      </w:pPr>
    </w:p>
    <w:p w14:paraId="3EF85778"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Los derechos de la fiduciaria, en relación con lo dispuesto en el artículo 31 de esta ley, y</w:t>
      </w:r>
    </w:p>
    <w:p w14:paraId="58406AF6" w14:textId="77777777" w:rsidR="00AD2A8C" w:rsidRPr="003C58E1" w:rsidRDefault="00AD2A8C" w:rsidP="0035454D">
      <w:pPr>
        <w:spacing w:after="0" w:line="240" w:lineRule="auto"/>
        <w:jc w:val="both"/>
        <w:rPr>
          <w:rFonts w:ascii="Arial" w:hAnsi="Arial"/>
          <w:b/>
          <w:bCs/>
          <w:sz w:val="20"/>
          <w:szCs w:val="20"/>
        </w:rPr>
      </w:pPr>
    </w:p>
    <w:p w14:paraId="3A544D7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lastRenderedPageBreak/>
        <w:t xml:space="preserve">VI. </w:t>
      </w:r>
      <w:r w:rsidRPr="003C58E1">
        <w:rPr>
          <w:rFonts w:ascii="Arial" w:hAnsi="Arial"/>
          <w:sz w:val="20"/>
          <w:szCs w:val="20"/>
        </w:rPr>
        <w:t>La propiedad o posesión por cualquier título de bienes inmuebles del dominio público de la Federación, Estado o Municipio, utilizados o destinados para fines administrativos o distintos a los de su objeto público.</w:t>
      </w:r>
    </w:p>
    <w:p w14:paraId="4F2B9502" w14:textId="77777777" w:rsidR="00AD2A8C" w:rsidRPr="003C58E1" w:rsidRDefault="00AD2A8C" w:rsidP="0035454D">
      <w:pPr>
        <w:spacing w:after="0" w:line="240" w:lineRule="auto"/>
        <w:rPr>
          <w:rFonts w:ascii="Arial" w:hAnsi="Arial"/>
          <w:sz w:val="20"/>
          <w:szCs w:val="20"/>
        </w:rPr>
      </w:pPr>
    </w:p>
    <w:p w14:paraId="560046F7"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Artículo 31</w:t>
      </w:r>
      <w:r w:rsidRPr="003C58E1">
        <w:rPr>
          <w:rFonts w:ascii="Arial" w:hAnsi="Arial"/>
          <w:sz w:val="20"/>
          <w:szCs w:val="20"/>
        </w:rPr>
        <w:t>.- Son sujetos del impuesto predial:</w:t>
      </w:r>
    </w:p>
    <w:p w14:paraId="63AF5861" w14:textId="77777777" w:rsidR="00AD2A8C" w:rsidRPr="003C58E1" w:rsidRDefault="00AD2A8C" w:rsidP="0035454D">
      <w:pPr>
        <w:spacing w:after="0" w:line="240" w:lineRule="auto"/>
        <w:jc w:val="both"/>
        <w:rPr>
          <w:rFonts w:ascii="Arial" w:hAnsi="Arial"/>
          <w:b/>
          <w:bCs/>
          <w:sz w:val="20"/>
          <w:szCs w:val="20"/>
        </w:rPr>
      </w:pPr>
    </w:p>
    <w:p w14:paraId="58DE7B98"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Los propietarios o usufructuarios de predios urbanos, rústicos, ejidales y comunales ubicados dentro del territorio municipal, así como de las construcciones permanentes edificadas en ellos;</w:t>
      </w:r>
    </w:p>
    <w:p w14:paraId="6A3867CF" w14:textId="77777777" w:rsidR="00AD2A8C" w:rsidRPr="003C58E1" w:rsidRDefault="00AD2A8C" w:rsidP="0035454D">
      <w:pPr>
        <w:spacing w:after="0" w:line="240" w:lineRule="auto"/>
        <w:jc w:val="both"/>
        <w:rPr>
          <w:rFonts w:ascii="Arial" w:hAnsi="Arial"/>
          <w:b/>
          <w:bCs/>
          <w:sz w:val="20"/>
          <w:szCs w:val="20"/>
        </w:rPr>
      </w:pPr>
    </w:p>
    <w:p w14:paraId="10F3582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Los propietarios o usufructuarios de predios urbanos o rústicos ubicados dentro del territorio municipal, que se encuentren baldíos;</w:t>
      </w:r>
    </w:p>
    <w:p w14:paraId="62889AFD" w14:textId="77777777" w:rsidR="00AD2A8C" w:rsidRPr="003C58E1" w:rsidRDefault="00AD2A8C" w:rsidP="0035454D">
      <w:pPr>
        <w:spacing w:after="0" w:line="240" w:lineRule="auto"/>
        <w:jc w:val="both"/>
        <w:rPr>
          <w:rFonts w:ascii="Arial" w:hAnsi="Arial"/>
          <w:b/>
          <w:bCs/>
          <w:sz w:val="20"/>
          <w:szCs w:val="20"/>
        </w:rPr>
      </w:pPr>
    </w:p>
    <w:p w14:paraId="2DAED42C"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Los fideicomitentes por todo el tiempo que el fiduciario no transmitiere la propiedad o el uso de los inmuebles a que se refiere la fracción anterior, al fideicomisario o a las demás personas que correspondiere, en cumplimiento del contrato de fideicomiso;</w:t>
      </w:r>
    </w:p>
    <w:p w14:paraId="270E63EB" w14:textId="77777777" w:rsidR="00AD2A8C" w:rsidRPr="003C58E1" w:rsidRDefault="00AD2A8C" w:rsidP="0035454D">
      <w:pPr>
        <w:spacing w:after="0" w:line="240" w:lineRule="auto"/>
        <w:jc w:val="both"/>
        <w:rPr>
          <w:rFonts w:ascii="Arial" w:hAnsi="Arial"/>
          <w:b/>
          <w:bCs/>
          <w:sz w:val="20"/>
          <w:szCs w:val="20"/>
        </w:rPr>
      </w:pPr>
    </w:p>
    <w:p w14:paraId="6E1BF03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Los fideicomisarios, cuando tengan la posesión o el uso del inmueble;</w:t>
      </w:r>
    </w:p>
    <w:p w14:paraId="40DBFAAC" w14:textId="77777777" w:rsidR="00AD2A8C" w:rsidRPr="003C58E1" w:rsidRDefault="00AD2A8C" w:rsidP="0035454D">
      <w:pPr>
        <w:spacing w:after="0" w:line="240" w:lineRule="auto"/>
        <w:jc w:val="both"/>
        <w:rPr>
          <w:rFonts w:ascii="Arial" w:hAnsi="Arial"/>
          <w:b/>
          <w:bCs/>
          <w:sz w:val="20"/>
          <w:szCs w:val="20"/>
        </w:rPr>
      </w:pPr>
    </w:p>
    <w:p w14:paraId="522C806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Los fiduciarios, cuando por virtud del contrato del fideicomiso tengan la posesión o el uso del inmueble;</w:t>
      </w:r>
    </w:p>
    <w:p w14:paraId="10471384" w14:textId="77777777" w:rsidR="00AD2A8C" w:rsidRPr="003C58E1" w:rsidRDefault="00AD2A8C" w:rsidP="0035454D">
      <w:pPr>
        <w:spacing w:after="0" w:line="240" w:lineRule="auto"/>
        <w:jc w:val="both"/>
        <w:rPr>
          <w:rFonts w:ascii="Arial" w:hAnsi="Arial"/>
          <w:b/>
          <w:bCs/>
          <w:sz w:val="20"/>
          <w:szCs w:val="20"/>
        </w:rPr>
      </w:pPr>
    </w:p>
    <w:p w14:paraId="11C45A7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 </w:t>
      </w:r>
      <w:r w:rsidRPr="003C58E1">
        <w:rPr>
          <w:rFonts w:ascii="Arial" w:hAnsi="Arial"/>
          <w:sz w:val="20"/>
          <w:szCs w:val="20"/>
        </w:rPr>
        <w:t>Los organismos descentralizados, las empresas de participación estatal que tengan en propiedad o posesión bienes inmuebles del dominio público de la Federación, Estado o Municipio, utilizados o destinados para fines administrativos o distintos a los de su objeto público, y</w:t>
      </w:r>
    </w:p>
    <w:p w14:paraId="34D03558" w14:textId="77777777" w:rsidR="00AD2A8C" w:rsidRPr="003C58E1" w:rsidRDefault="00AD2A8C" w:rsidP="0035454D">
      <w:pPr>
        <w:spacing w:after="0" w:line="240" w:lineRule="auto"/>
        <w:jc w:val="both"/>
        <w:rPr>
          <w:rFonts w:ascii="Arial" w:hAnsi="Arial"/>
          <w:b/>
          <w:bCs/>
          <w:sz w:val="20"/>
          <w:szCs w:val="20"/>
        </w:rPr>
      </w:pPr>
    </w:p>
    <w:p w14:paraId="329B32D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VII.- </w:t>
      </w:r>
      <w:r w:rsidRPr="003C58E1">
        <w:rPr>
          <w:rFonts w:ascii="Arial" w:hAnsi="Arial"/>
          <w:sz w:val="20"/>
          <w:szCs w:val="20"/>
        </w:rPr>
        <w:t>Las personas físicas o morales que posean por cualquier título bienes inmuebles del dominio público de la Federación, Estado o Municipio utilizados o destinados para fines administrativos o propósitos distintos a los de su objeto público.</w:t>
      </w:r>
    </w:p>
    <w:p w14:paraId="06F9E242" w14:textId="77777777" w:rsidR="00AD2A8C" w:rsidRPr="003C58E1" w:rsidRDefault="00AD2A8C" w:rsidP="0035454D">
      <w:pPr>
        <w:spacing w:after="0" w:line="240" w:lineRule="auto"/>
        <w:rPr>
          <w:rFonts w:ascii="Arial" w:hAnsi="Arial"/>
          <w:sz w:val="20"/>
          <w:szCs w:val="20"/>
        </w:rPr>
      </w:pPr>
    </w:p>
    <w:p w14:paraId="3B69BF6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32.- </w:t>
      </w:r>
      <w:r w:rsidRPr="003C58E1">
        <w:rPr>
          <w:rFonts w:ascii="Arial" w:hAnsi="Arial"/>
          <w:sz w:val="20"/>
          <w:szCs w:val="20"/>
        </w:rPr>
        <w:t>Los sujetos de este impuesto están obligados a declarar a la Tesorería Municipal:</w:t>
      </w:r>
    </w:p>
    <w:p w14:paraId="62E028C2" w14:textId="77777777" w:rsidR="00AD2A8C" w:rsidRPr="003C58E1" w:rsidRDefault="00AD2A8C" w:rsidP="0035454D">
      <w:pPr>
        <w:spacing w:after="0" w:line="240" w:lineRule="auto"/>
        <w:jc w:val="both"/>
        <w:rPr>
          <w:rFonts w:ascii="Arial" w:hAnsi="Arial"/>
          <w:b/>
          <w:bCs/>
          <w:sz w:val="20"/>
          <w:szCs w:val="20"/>
        </w:rPr>
      </w:pPr>
    </w:p>
    <w:p w14:paraId="4C88749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El valor manifestado de sus inmuebles;</w:t>
      </w:r>
    </w:p>
    <w:p w14:paraId="29EE9895" w14:textId="77777777" w:rsidR="00AD2A8C" w:rsidRPr="003C58E1" w:rsidRDefault="00AD2A8C" w:rsidP="0035454D">
      <w:pPr>
        <w:spacing w:after="0" w:line="240" w:lineRule="auto"/>
        <w:jc w:val="both"/>
        <w:rPr>
          <w:rFonts w:ascii="Arial" w:hAnsi="Arial"/>
          <w:b/>
          <w:bCs/>
          <w:sz w:val="20"/>
          <w:szCs w:val="20"/>
        </w:rPr>
      </w:pPr>
    </w:p>
    <w:p w14:paraId="4160550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La realización de nuevas construcciones, reconstrucciones o la ampliación de construcciones ya existentes;</w:t>
      </w:r>
    </w:p>
    <w:p w14:paraId="27AB09FF" w14:textId="77777777" w:rsidR="00AD2A8C" w:rsidRPr="003C58E1" w:rsidRDefault="00AD2A8C" w:rsidP="0035454D">
      <w:pPr>
        <w:spacing w:after="0" w:line="240" w:lineRule="auto"/>
        <w:jc w:val="both"/>
        <w:rPr>
          <w:rFonts w:ascii="Arial" w:hAnsi="Arial"/>
          <w:b/>
          <w:bCs/>
          <w:sz w:val="20"/>
          <w:szCs w:val="20"/>
        </w:rPr>
      </w:pPr>
    </w:p>
    <w:p w14:paraId="67AB394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La división, fusión o demolición de inmuebles, y</w:t>
      </w:r>
    </w:p>
    <w:p w14:paraId="2EC22B9F" w14:textId="77777777" w:rsidR="00AD2A8C" w:rsidRPr="003C58E1" w:rsidRDefault="00AD2A8C" w:rsidP="0035454D">
      <w:pPr>
        <w:spacing w:after="0" w:line="240" w:lineRule="auto"/>
        <w:jc w:val="both"/>
        <w:rPr>
          <w:rFonts w:ascii="Arial" w:hAnsi="Arial"/>
          <w:b/>
          <w:bCs/>
          <w:sz w:val="20"/>
          <w:szCs w:val="20"/>
        </w:rPr>
      </w:pPr>
    </w:p>
    <w:p w14:paraId="6A1034C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Cualquier modificación que altere el valor fiscal de los inmuebles o los datos de su empadronamiento.</w:t>
      </w:r>
    </w:p>
    <w:p w14:paraId="0AC56ABF" w14:textId="77777777" w:rsidR="00AD2A8C" w:rsidRPr="003C58E1" w:rsidRDefault="00AD2A8C" w:rsidP="0035454D">
      <w:pPr>
        <w:spacing w:after="0" w:line="240" w:lineRule="auto"/>
        <w:jc w:val="both"/>
        <w:rPr>
          <w:rFonts w:ascii="Arial" w:hAnsi="Arial"/>
          <w:sz w:val="20"/>
          <w:szCs w:val="20"/>
        </w:rPr>
      </w:pPr>
    </w:p>
    <w:p w14:paraId="529CDA8E"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Dichas declaraciones deberán presentarse en las formas oficiales establecidas, dentro de los quince días siguientes a la fecha del acto o contrato que la motive, acompañando a éstas los documentos justificantes correspondientes.</w:t>
      </w:r>
    </w:p>
    <w:p w14:paraId="66796A20" w14:textId="77777777" w:rsidR="00AD2A8C" w:rsidRPr="003C58E1" w:rsidRDefault="00AD2A8C" w:rsidP="0035454D">
      <w:pPr>
        <w:spacing w:after="0" w:line="240" w:lineRule="auto"/>
        <w:jc w:val="both"/>
        <w:rPr>
          <w:rFonts w:ascii="Arial" w:hAnsi="Arial"/>
          <w:sz w:val="20"/>
          <w:szCs w:val="20"/>
        </w:rPr>
      </w:pPr>
    </w:p>
    <w:p w14:paraId="5AE94715"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Las personas que dejen de cumplir con lo dispuesto en este artículo, serán sancionadas con multa administrativa de entre 10 y 20 salarios mínimos vigentes en el Estado de Yucatán al momento de su imposición.</w:t>
      </w:r>
    </w:p>
    <w:p w14:paraId="4258DB54" w14:textId="77777777" w:rsidR="00AD2A8C" w:rsidRPr="003C58E1" w:rsidRDefault="00AD2A8C" w:rsidP="0035454D">
      <w:pPr>
        <w:spacing w:after="0" w:line="240" w:lineRule="auto"/>
        <w:rPr>
          <w:rFonts w:ascii="Arial" w:hAnsi="Arial"/>
          <w:sz w:val="20"/>
          <w:szCs w:val="20"/>
        </w:rPr>
      </w:pPr>
    </w:p>
    <w:p w14:paraId="65E2F22A"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33.- </w:t>
      </w:r>
      <w:r w:rsidRPr="003C58E1">
        <w:rPr>
          <w:rFonts w:ascii="Arial" w:hAnsi="Arial"/>
          <w:sz w:val="20"/>
          <w:szCs w:val="20"/>
        </w:rPr>
        <w:t>Todo inmueble deberá estar inscrito en el Padrón Fiscal Municipal. El incumplimiento de esta disposición, motivará, además de la aplicación de las sanciones que autoriza esta ley, que se realice el cobro del importe del impuesto correspondiente a cinco años fiscales anteriores a la fecha en que fuere descubierta la infracción.</w:t>
      </w:r>
    </w:p>
    <w:p w14:paraId="4E712E7E" w14:textId="77777777" w:rsidR="00AD2A8C" w:rsidRPr="003C58E1" w:rsidRDefault="00AD2A8C" w:rsidP="0035454D">
      <w:pPr>
        <w:spacing w:after="0" w:line="240" w:lineRule="auto"/>
        <w:jc w:val="both"/>
        <w:rPr>
          <w:rFonts w:ascii="Arial" w:hAnsi="Arial"/>
          <w:b/>
          <w:bCs/>
          <w:sz w:val="20"/>
          <w:szCs w:val="20"/>
        </w:rPr>
      </w:pPr>
    </w:p>
    <w:p w14:paraId="67116D9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lastRenderedPageBreak/>
        <w:t xml:space="preserve">I.- </w:t>
      </w:r>
      <w:r w:rsidRPr="003C58E1">
        <w:rPr>
          <w:rFonts w:ascii="Arial" w:hAnsi="Arial"/>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22A52CB1" w14:textId="77777777" w:rsidR="00AD2A8C" w:rsidRPr="003C58E1" w:rsidRDefault="00AD2A8C" w:rsidP="0035454D">
      <w:pPr>
        <w:spacing w:after="0" w:line="240" w:lineRule="auto"/>
        <w:jc w:val="both"/>
        <w:rPr>
          <w:rFonts w:ascii="Arial" w:hAnsi="Arial"/>
          <w:b/>
          <w:bCs/>
          <w:sz w:val="20"/>
          <w:szCs w:val="20"/>
        </w:rPr>
      </w:pPr>
    </w:p>
    <w:p w14:paraId="35B0540C"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Los empleados de la Tesorería Municipal, que formulen certificados de estar al corriente en el pago del impuesto predial, que alteren el importe de los adeudos por este concepto, o los dejen de cobrar;</w:t>
      </w:r>
    </w:p>
    <w:p w14:paraId="489530B8" w14:textId="77777777" w:rsidR="00AD2A8C" w:rsidRPr="003C58E1" w:rsidRDefault="00AD2A8C" w:rsidP="0035454D">
      <w:pPr>
        <w:spacing w:after="0" w:line="240" w:lineRule="auto"/>
        <w:jc w:val="both"/>
        <w:rPr>
          <w:rFonts w:ascii="Arial" w:hAnsi="Arial"/>
          <w:b/>
          <w:bCs/>
          <w:sz w:val="20"/>
          <w:szCs w:val="20"/>
        </w:rPr>
      </w:pPr>
    </w:p>
    <w:p w14:paraId="1E7ACCF3"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Los enajenantes de bienes inmuebles a que se refiere el artículo 45 de esta ley, mientras no transmitan el dominio de los mismos;</w:t>
      </w:r>
    </w:p>
    <w:p w14:paraId="68155267" w14:textId="77777777" w:rsidR="00AD2A8C" w:rsidRPr="003C58E1" w:rsidRDefault="00AD2A8C" w:rsidP="0035454D">
      <w:pPr>
        <w:spacing w:after="0" w:line="240" w:lineRule="auto"/>
        <w:jc w:val="both"/>
        <w:rPr>
          <w:rFonts w:ascii="Arial" w:hAnsi="Arial"/>
          <w:b/>
          <w:bCs/>
          <w:sz w:val="20"/>
          <w:szCs w:val="20"/>
        </w:rPr>
      </w:pPr>
    </w:p>
    <w:p w14:paraId="1507283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Los representantes legales de las sociedades, asociaciones, comunidades y particulares respecto de los predios de sus representados;</w:t>
      </w:r>
    </w:p>
    <w:p w14:paraId="4E9F7870" w14:textId="77777777" w:rsidR="00AD2A8C" w:rsidRPr="003C58E1" w:rsidRDefault="00AD2A8C" w:rsidP="0035454D">
      <w:pPr>
        <w:spacing w:after="0" w:line="240" w:lineRule="auto"/>
        <w:jc w:val="both"/>
        <w:rPr>
          <w:rFonts w:ascii="Arial" w:hAnsi="Arial"/>
          <w:b/>
          <w:bCs/>
          <w:sz w:val="20"/>
          <w:szCs w:val="20"/>
        </w:rPr>
      </w:pPr>
    </w:p>
    <w:p w14:paraId="56DC371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5939E4AA" w14:textId="77777777" w:rsidR="00AD2A8C" w:rsidRPr="003C58E1" w:rsidRDefault="00AD2A8C" w:rsidP="0035454D">
      <w:pPr>
        <w:spacing w:after="0" w:line="240" w:lineRule="auto"/>
        <w:jc w:val="both"/>
        <w:rPr>
          <w:rFonts w:ascii="Arial" w:hAnsi="Arial"/>
          <w:b/>
          <w:bCs/>
          <w:sz w:val="20"/>
          <w:szCs w:val="20"/>
        </w:rPr>
      </w:pPr>
    </w:p>
    <w:p w14:paraId="1D0624E7"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 </w:t>
      </w:r>
      <w:r w:rsidRPr="003C58E1">
        <w:rPr>
          <w:rFonts w:ascii="Arial" w:hAnsi="Arial"/>
          <w:sz w:val="20"/>
          <w:szCs w:val="20"/>
        </w:rPr>
        <w:t>Los comisarios o representantes ejidales en los términos de las leyes agrarias, y</w:t>
      </w:r>
    </w:p>
    <w:p w14:paraId="0FC26EEA" w14:textId="77777777" w:rsidR="00AD2A8C" w:rsidRPr="003C58E1" w:rsidRDefault="00AD2A8C" w:rsidP="0035454D">
      <w:pPr>
        <w:spacing w:after="0" w:line="240" w:lineRule="auto"/>
        <w:jc w:val="both"/>
        <w:rPr>
          <w:rFonts w:ascii="Arial" w:hAnsi="Arial"/>
          <w:b/>
          <w:bCs/>
          <w:sz w:val="20"/>
          <w:szCs w:val="20"/>
        </w:rPr>
      </w:pPr>
    </w:p>
    <w:p w14:paraId="3125B4F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VII.- </w:t>
      </w:r>
      <w:r w:rsidRPr="003C58E1">
        <w:rPr>
          <w:rFonts w:ascii="Arial" w:hAnsi="Arial"/>
          <w:sz w:val="20"/>
          <w:szCs w:val="20"/>
        </w:rPr>
        <w:t>Los titulares y/o representantes de los organismos descentralizados, empresas de participación municipal y particulares que posean bienes del dominio público de la Federación, Estado o Municipio, en términos de las fracciones VI y VII del artículo 31.</w:t>
      </w:r>
    </w:p>
    <w:p w14:paraId="0E9B424B" w14:textId="77777777" w:rsidR="00AD2A8C" w:rsidRPr="003C58E1" w:rsidRDefault="00AD2A8C" w:rsidP="0035454D">
      <w:pPr>
        <w:spacing w:after="0" w:line="240" w:lineRule="auto"/>
        <w:rPr>
          <w:rFonts w:ascii="Arial" w:hAnsi="Arial"/>
          <w:sz w:val="20"/>
          <w:szCs w:val="20"/>
        </w:rPr>
      </w:pPr>
    </w:p>
    <w:p w14:paraId="754AE852"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34.- </w:t>
      </w:r>
      <w:r w:rsidRPr="003C58E1">
        <w:rPr>
          <w:rFonts w:ascii="Arial" w:hAnsi="Arial"/>
          <w:sz w:val="20"/>
          <w:szCs w:val="20"/>
        </w:rPr>
        <w:t>Son base del impuesto predial:</w:t>
      </w:r>
    </w:p>
    <w:p w14:paraId="55BF9104" w14:textId="77777777" w:rsidR="00AD2A8C" w:rsidRPr="003C58E1" w:rsidRDefault="00AD2A8C" w:rsidP="0035454D">
      <w:pPr>
        <w:spacing w:after="0" w:line="240" w:lineRule="auto"/>
        <w:jc w:val="both"/>
        <w:rPr>
          <w:rFonts w:ascii="Arial" w:hAnsi="Arial"/>
          <w:b/>
          <w:bCs/>
          <w:sz w:val="20"/>
          <w:szCs w:val="20"/>
        </w:rPr>
      </w:pPr>
    </w:p>
    <w:p w14:paraId="312B30C7"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El valor catastral del inmueble, y</w:t>
      </w:r>
    </w:p>
    <w:p w14:paraId="60FB1277" w14:textId="77777777" w:rsidR="00AD2A8C" w:rsidRPr="003C58E1" w:rsidRDefault="00AD2A8C" w:rsidP="0035454D">
      <w:pPr>
        <w:spacing w:after="0" w:line="240" w:lineRule="auto"/>
        <w:jc w:val="both"/>
        <w:rPr>
          <w:rFonts w:ascii="Arial" w:hAnsi="Arial"/>
          <w:b/>
          <w:bCs/>
          <w:sz w:val="20"/>
          <w:szCs w:val="20"/>
        </w:rPr>
      </w:pPr>
    </w:p>
    <w:p w14:paraId="1B0046B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74A561AC" w14:textId="77777777" w:rsidR="00AD2A8C" w:rsidRPr="003C58E1" w:rsidRDefault="00AD2A8C" w:rsidP="0035454D">
      <w:pPr>
        <w:spacing w:after="0" w:line="240" w:lineRule="auto"/>
        <w:rPr>
          <w:rFonts w:ascii="Arial" w:hAnsi="Arial"/>
          <w:sz w:val="20"/>
          <w:szCs w:val="20"/>
        </w:rPr>
      </w:pPr>
    </w:p>
    <w:p w14:paraId="07A0EE1C"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35.- </w:t>
      </w:r>
      <w:r w:rsidRPr="003C58E1">
        <w:rPr>
          <w:rFonts w:ascii="Arial" w:hAnsi="Arial"/>
          <w:sz w:val="20"/>
          <w:szCs w:val="20"/>
        </w:rPr>
        <w:t>Cuando la base del impuesto predial sea el valor catastral de un inmueble, dicha base estará determinada por el valor consignado en la cédula, que de conformidad con la Ley del Catastro del Estado de Yucatán y su Reglamento, expedirá el Catastro Municipal o el Estatal.</w:t>
      </w:r>
    </w:p>
    <w:p w14:paraId="43DB6DEE" w14:textId="77777777" w:rsidR="00AD2A8C" w:rsidRPr="003C58E1" w:rsidRDefault="00AD2A8C" w:rsidP="0035454D">
      <w:pPr>
        <w:spacing w:after="0" w:line="240" w:lineRule="auto"/>
        <w:jc w:val="both"/>
        <w:rPr>
          <w:rFonts w:ascii="Arial" w:hAnsi="Arial"/>
          <w:sz w:val="20"/>
          <w:szCs w:val="20"/>
        </w:rPr>
      </w:pPr>
    </w:p>
    <w:p w14:paraId="5415216C"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Cuando el Catastro Municipal o Estatal, expidieren una cédula con diferente valor a la que existe registrada en el padrón municipal, el nuevo valor servirá como base para calcular el impuesto predial a partir del bimestre siguiente al mes que se reciba la citada cédula.</w:t>
      </w:r>
    </w:p>
    <w:p w14:paraId="49AFFD88" w14:textId="77777777" w:rsidR="00AD2A8C" w:rsidRPr="003C58E1" w:rsidRDefault="00AD2A8C" w:rsidP="0035454D">
      <w:pPr>
        <w:spacing w:after="0" w:line="240" w:lineRule="auto"/>
        <w:jc w:val="both"/>
        <w:rPr>
          <w:rFonts w:ascii="Arial" w:hAnsi="Arial"/>
          <w:sz w:val="20"/>
          <w:szCs w:val="20"/>
        </w:rPr>
      </w:pPr>
    </w:p>
    <w:p w14:paraId="7F9E2750"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71573141" w14:textId="77777777" w:rsidR="00AD2A8C" w:rsidRPr="003C58E1" w:rsidRDefault="00AD2A8C" w:rsidP="0035454D">
      <w:pPr>
        <w:spacing w:after="0" w:line="240" w:lineRule="auto"/>
        <w:rPr>
          <w:rFonts w:ascii="Arial" w:hAnsi="Arial"/>
          <w:sz w:val="20"/>
          <w:szCs w:val="20"/>
        </w:rPr>
      </w:pPr>
    </w:p>
    <w:p w14:paraId="39097AEE" w14:textId="0A758DA0" w:rsidR="00AD2A8C" w:rsidRPr="003C58E1" w:rsidRDefault="00AD2A8C" w:rsidP="0035454D">
      <w:pPr>
        <w:pStyle w:val="Textoindependiente"/>
        <w:spacing w:before="0"/>
        <w:ind w:left="0"/>
        <w:jc w:val="both"/>
        <w:rPr>
          <w:rFonts w:ascii="Arial" w:hAnsi="Arial" w:cs="Arial"/>
          <w:b/>
          <w:sz w:val="20"/>
          <w:szCs w:val="20"/>
        </w:rPr>
      </w:pPr>
      <w:r w:rsidRPr="003C58E1">
        <w:rPr>
          <w:rFonts w:ascii="Arial" w:hAnsi="Arial" w:cs="Arial"/>
          <w:b/>
          <w:sz w:val="20"/>
          <w:szCs w:val="20"/>
        </w:rPr>
        <w:t xml:space="preserve">Artículo </w:t>
      </w:r>
      <w:r w:rsidR="00951E1C" w:rsidRPr="003C58E1">
        <w:rPr>
          <w:rFonts w:ascii="Arial" w:hAnsi="Arial" w:cs="Arial"/>
          <w:b/>
          <w:sz w:val="20"/>
          <w:szCs w:val="20"/>
        </w:rPr>
        <w:t>36</w:t>
      </w:r>
      <w:r w:rsidRPr="003C58E1">
        <w:rPr>
          <w:rFonts w:ascii="Arial" w:hAnsi="Arial" w:cs="Arial"/>
          <w:b/>
          <w:sz w:val="20"/>
          <w:szCs w:val="20"/>
        </w:rPr>
        <w:t xml:space="preserve">.- </w:t>
      </w:r>
      <w:r w:rsidRPr="003C58E1">
        <w:rPr>
          <w:rFonts w:ascii="Arial" w:hAnsi="Arial" w:cs="Arial"/>
          <w:sz w:val="20"/>
          <w:szCs w:val="20"/>
        </w:rPr>
        <w:t>El impuesto predial calculado con base en el valor catastral de los predios de la Cabecera Municipal, se determinará aplicando las siguientes consideraciones:</w:t>
      </w:r>
    </w:p>
    <w:p w14:paraId="3BBDE117" w14:textId="77777777" w:rsidR="00AD2A8C" w:rsidRPr="003C58E1" w:rsidRDefault="00AD2A8C" w:rsidP="0035454D">
      <w:pPr>
        <w:pStyle w:val="Textoindependiente"/>
        <w:spacing w:before="0"/>
        <w:ind w:left="0"/>
        <w:jc w:val="both"/>
        <w:rPr>
          <w:rFonts w:ascii="Arial" w:hAnsi="Arial" w:cs="Arial"/>
          <w:sz w:val="20"/>
          <w:szCs w:val="20"/>
        </w:rPr>
      </w:pPr>
    </w:p>
    <w:p w14:paraId="7E710705" w14:textId="70BE9F53" w:rsidR="00AD2A8C" w:rsidRPr="003C58E1" w:rsidRDefault="009E5B37" w:rsidP="0035454D">
      <w:pPr>
        <w:pStyle w:val="Textoindependiente"/>
        <w:adjustRightInd/>
        <w:spacing w:before="0"/>
        <w:ind w:left="0"/>
        <w:jc w:val="both"/>
        <w:rPr>
          <w:rFonts w:ascii="Arial" w:hAnsi="Arial" w:cs="Arial"/>
          <w:sz w:val="20"/>
          <w:szCs w:val="20"/>
        </w:rPr>
      </w:pPr>
      <w:r w:rsidRPr="003C58E1">
        <w:rPr>
          <w:rFonts w:ascii="Arial" w:hAnsi="Arial" w:cs="Arial"/>
          <w:b/>
          <w:bCs/>
          <w:sz w:val="20"/>
          <w:szCs w:val="20"/>
        </w:rPr>
        <w:t xml:space="preserve">I.- </w:t>
      </w:r>
      <w:r w:rsidR="00AD2A8C" w:rsidRPr="003C58E1">
        <w:rPr>
          <w:rFonts w:ascii="Arial" w:hAnsi="Arial" w:cs="Arial"/>
          <w:sz w:val="20"/>
          <w:szCs w:val="20"/>
        </w:rPr>
        <w:t>El cálculo del impuesto predial por predios urbanos en la cabecera municipal será de la siguiente manera:</w:t>
      </w:r>
    </w:p>
    <w:p w14:paraId="51273896" w14:textId="77777777" w:rsidR="00AD2A8C" w:rsidRPr="003C58E1" w:rsidRDefault="00AD2A8C" w:rsidP="0035454D">
      <w:pPr>
        <w:pStyle w:val="Textoindependiente"/>
        <w:spacing w:before="0"/>
        <w:ind w:left="0"/>
        <w:jc w:val="both"/>
        <w:rPr>
          <w:rFonts w:ascii="Arial" w:hAnsi="Arial" w:cs="Arial"/>
          <w:b/>
          <w:bCs/>
          <w:sz w:val="20"/>
          <w:szCs w:val="20"/>
        </w:rPr>
      </w:pPr>
    </w:p>
    <w:p w14:paraId="68B2B060" w14:textId="77777777" w:rsidR="00AD2A8C" w:rsidRPr="003C58E1" w:rsidRDefault="00AD2A8C" w:rsidP="0035454D">
      <w:pPr>
        <w:pStyle w:val="Prrafodelista"/>
        <w:widowControl w:val="0"/>
        <w:numPr>
          <w:ilvl w:val="0"/>
          <w:numId w:val="15"/>
        </w:numPr>
        <w:tabs>
          <w:tab w:val="left" w:pos="437"/>
        </w:tabs>
        <w:autoSpaceDE w:val="0"/>
        <w:autoSpaceDN w:val="0"/>
        <w:spacing w:after="0" w:line="240" w:lineRule="auto"/>
        <w:ind w:left="709" w:hanging="425"/>
        <w:contextualSpacing w:val="0"/>
        <w:jc w:val="both"/>
        <w:rPr>
          <w:rFonts w:ascii="Arial" w:hAnsi="Arial"/>
          <w:sz w:val="20"/>
          <w:szCs w:val="20"/>
        </w:rPr>
      </w:pPr>
      <w:r w:rsidRPr="003C58E1">
        <w:rPr>
          <w:rFonts w:ascii="Arial" w:hAnsi="Arial"/>
          <w:sz w:val="20"/>
          <w:szCs w:val="20"/>
        </w:rPr>
        <w:lastRenderedPageBreak/>
        <w:t>Se determina el valor por m2 unitario del terreno correspondiente a su ubicación (ZONA). (Multiplicar el total de m2 por la zona en donde se ubica el predio)</w:t>
      </w:r>
    </w:p>
    <w:p w14:paraId="2A254392" w14:textId="77777777" w:rsidR="00AD2A8C" w:rsidRPr="003C58E1" w:rsidRDefault="00AD2A8C" w:rsidP="0035454D">
      <w:pPr>
        <w:pStyle w:val="Prrafodelista"/>
        <w:widowControl w:val="0"/>
        <w:numPr>
          <w:ilvl w:val="0"/>
          <w:numId w:val="15"/>
        </w:numPr>
        <w:tabs>
          <w:tab w:val="left" w:pos="460"/>
        </w:tabs>
        <w:autoSpaceDE w:val="0"/>
        <w:autoSpaceDN w:val="0"/>
        <w:spacing w:after="0" w:line="240" w:lineRule="auto"/>
        <w:ind w:left="709" w:hanging="425"/>
        <w:contextualSpacing w:val="0"/>
        <w:jc w:val="both"/>
        <w:rPr>
          <w:rFonts w:ascii="Arial" w:hAnsi="Arial"/>
          <w:sz w:val="20"/>
          <w:szCs w:val="20"/>
        </w:rPr>
      </w:pPr>
      <w:r w:rsidRPr="003C58E1">
        <w:rPr>
          <w:rFonts w:ascii="Arial" w:hAnsi="Arial"/>
          <w:sz w:val="20"/>
          <w:szCs w:val="20"/>
        </w:rPr>
        <w:t>Se idéntica a la categoría (construcciones e industrial) a la que pertenece el tipo de construcción de acuerdo con la clasificación por cuota fija (Popular, Económica, Mediano, Calidad y de Lujo).</w:t>
      </w:r>
    </w:p>
    <w:p w14:paraId="729DF2B5" w14:textId="77777777" w:rsidR="00AD2A8C" w:rsidRPr="003C58E1" w:rsidRDefault="00AD2A8C" w:rsidP="0035454D">
      <w:pPr>
        <w:pStyle w:val="Prrafodelista"/>
        <w:widowControl w:val="0"/>
        <w:numPr>
          <w:ilvl w:val="0"/>
          <w:numId w:val="15"/>
        </w:numPr>
        <w:tabs>
          <w:tab w:val="left" w:pos="851"/>
        </w:tabs>
        <w:autoSpaceDE w:val="0"/>
        <w:autoSpaceDN w:val="0"/>
        <w:spacing w:after="0" w:line="240" w:lineRule="auto"/>
        <w:ind w:left="709" w:hanging="425"/>
        <w:contextualSpacing w:val="0"/>
        <w:jc w:val="both"/>
        <w:rPr>
          <w:rFonts w:ascii="Arial" w:hAnsi="Arial"/>
          <w:sz w:val="20"/>
          <w:szCs w:val="20"/>
        </w:rPr>
      </w:pPr>
      <w:r w:rsidRPr="003C58E1">
        <w:rPr>
          <w:rFonts w:ascii="Arial" w:hAnsi="Arial"/>
          <w:sz w:val="20"/>
          <w:szCs w:val="20"/>
        </w:rPr>
        <w:t>Al sumarse ambos puntos anteriores se obtiene el valor catastral del inmueble o terreno.</w:t>
      </w:r>
    </w:p>
    <w:p w14:paraId="3074EC36" w14:textId="77777777" w:rsidR="00AD2A8C" w:rsidRPr="003C58E1" w:rsidRDefault="00AD2A8C" w:rsidP="0035454D">
      <w:pPr>
        <w:pStyle w:val="Prrafodelista"/>
        <w:widowControl w:val="0"/>
        <w:numPr>
          <w:ilvl w:val="0"/>
          <w:numId w:val="15"/>
        </w:numPr>
        <w:tabs>
          <w:tab w:val="left" w:pos="709"/>
        </w:tabs>
        <w:autoSpaceDE w:val="0"/>
        <w:autoSpaceDN w:val="0"/>
        <w:spacing w:after="0" w:line="240" w:lineRule="auto"/>
        <w:ind w:left="709" w:hanging="425"/>
        <w:contextualSpacing w:val="0"/>
        <w:jc w:val="both"/>
        <w:rPr>
          <w:rFonts w:ascii="Arial" w:hAnsi="Arial"/>
          <w:sz w:val="20"/>
          <w:szCs w:val="20"/>
        </w:rPr>
      </w:pPr>
      <w:r w:rsidRPr="003C58E1">
        <w:rPr>
          <w:rFonts w:ascii="Arial" w:hAnsi="Arial"/>
          <w:sz w:val="20"/>
          <w:szCs w:val="20"/>
        </w:rPr>
        <w:t xml:space="preserve">Al resultado del valor catastral se multiplicará por el factor del 0.0030 </w:t>
      </w:r>
    </w:p>
    <w:p w14:paraId="1096A12C" w14:textId="77777777" w:rsidR="00AD2A8C" w:rsidRPr="003C58E1" w:rsidRDefault="00AD2A8C" w:rsidP="0035454D">
      <w:pPr>
        <w:pStyle w:val="Prrafodelista"/>
        <w:widowControl w:val="0"/>
        <w:numPr>
          <w:ilvl w:val="0"/>
          <w:numId w:val="15"/>
        </w:numPr>
        <w:tabs>
          <w:tab w:val="left" w:pos="851"/>
        </w:tabs>
        <w:autoSpaceDE w:val="0"/>
        <w:autoSpaceDN w:val="0"/>
        <w:spacing w:after="0" w:line="240" w:lineRule="auto"/>
        <w:ind w:left="709" w:hanging="425"/>
        <w:contextualSpacing w:val="0"/>
        <w:jc w:val="both"/>
        <w:rPr>
          <w:rFonts w:ascii="Arial" w:hAnsi="Arial"/>
          <w:sz w:val="20"/>
          <w:szCs w:val="20"/>
        </w:rPr>
      </w:pPr>
      <w:r w:rsidRPr="003C58E1">
        <w:rPr>
          <w:rFonts w:ascii="Arial" w:hAnsi="Arial"/>
          <w:sz w:val="20"/>
          <w:szCs w:val="20"/>
        </w:rPr>
        <w:t>C=(A+B) (0.0030)</w:t>
      </w:r>
    </w:p>
    <w:p w14:paraId="7DB1C862" w14:textId="77777777" w:rsidR="00AD2A8C" w:rsidRPr="003C58E1" w:rsidRDefault="00AD2A8C" w:rsidP="0035454D">
      <w:pPr>
        <w:pStyle w:val="Prrafodelista"/>
        <w:widowControl w:val="0"/>
        <w:tabs>
          <w:tab w:val="left" w:pos="851"/>
        </w:tabs>
        <w:autoSpaceDE w:val="0"/>
        <w:autoSpaceDN w:val="0"/>
        <w:spacing w:after="0" w:line="240" w:lineRule="auto"/>
        <w:ind w:left="0"/>
        <w:contextualSpacing w:val="0"/>
        <w:jc w:val="both"/>
        <w:rPr>
          <w:rFonts w:ascii="Arial" w:hAnsi="Arial"/>
          <w:sz w:val="20"/>
          <w:szCs w:val="20"/>
        </w:rPr>
      </w:pPr>
    </w:p>
    <w:p w14:paraId="286148AC" w14:textId="48E05F77" w:rsidR="00AD2A8C" w:rsidRPr="003C58E1" w:rsidRDefault="009E5B37" w:rsidP="0035454D">
      <w:pPr>
        <w:pStyle w:val="Textoindependiente"/>
        <w:adjustRightInd/>
        <w:spacing w:before="0"/>
        <w:ind w:left="0"/>
        <w:jc w:val="both"/>
        <w:rPr>
          <w:rFonts w:ascii="Arial" w:hAnsi="Arial" w:cs="Arial"/>
          <w:sz w:val="20"/>
          <w:szCs w:val="20"/>
        </w:rPr>
      </w:pPr>
      <w:r w:rsidRPr="003C58E1">
        <w:rPr>
          <w:rFonts w:ascii="Arial" w:hAnsi="Arial" w:cs="Arial"/>
          <w:b/>
          <w:bCs/>
          <w:sz w:val="20"/>
          <w:szCs w:val="20"/>
        </w:rPr>
        <w:t xml:space="preserve">II.- </w:t>
      </w:r>
      <w:r w:rsidR="00AD2A8C" w:rsidRPr="003C58E1">
        <w:rPr>
          <w:rFonts w:ascii="Arial" w:hAnsi="Arial" w:cs="Arial"/>
          <w:sz w:val="20"/>
          <w:szCs w:val="20"/>
        </w:rPr>
        <w:t>El cálculo del impuesto predial por predios rústicos en la cabecera municipal será de la siguiente manera:</w:t>
      </w:r>
    </w:p>
    <w:p w14:paraId="372DA5B5" w14:textId="77777777" w:rsidR="00AD2A8C" w:rsidRPr="003C58E1" w:rsidRDefault="00AD2A8C" w:rsidP="0035454D">
      <w:pPr>
        <w:pStyle w:val="Textoindependiente"/>
        <w:spacing w:before="0"/>
        <w:ind w:left="0"/>
        <w:jc w:val="both"/>
        <w:rPr>
          <w:rFonts w:ascii="Arial" w:hAnsi="Arial" w:cs="Arial"/>
          <w:sz w:val="20"/>
          <w:szCs w:val="20"/>
        </w:rPr>
      </w:pPr>
    </w:p>
    <w:p w14:paraId="6D3AE592" w14:textId="77777777" w:rsidR="00AD2A8C" w:rsidRPr="003C58E1" w:rsidRDefault="00AD2A8C" w:rsidP="0035454D">
      <w:pPr>
        <w:pStyle w:val="Prrafodelista"/>
        <w:widowControl w:val="0"/>
        <w:numPr>
          <w:ilvl w:val="0"/>
          <w:numId w:val="26"/>
        </w:numPr>
        <w:tabs>
          <w:tab w:val="left" w:pos="851"/>
        </w:tabs>
        <w:autoSpaceDE w:val="0"/>
        <w:autoSpaceDN w:val="0"/>
        <w:spacing w:after="0" w:line="240" w:lineRule="auto"/>
        <w:ind w:left="709" w:hanging="425"/>
        <w:contextualSpacing w:val="0"/>
        <w:jc w:val="both"/>
        <w:rPr>
          <w:rFonts w:ascii="Arial" w:hAnsi="Arial"/>
          <w:sz w:val="20"/>
          <w:szCs w:val="20"/>
        </w:rPr>
      </w:pPr>
      <w:r w:rsidRPr="003C58E1">
        <w:rPr>
          <w:rFonts w:ascii="Arial" w:hAnsi="Arial"/>
          <w:sz w:val="20"/>
          <w:szCs w:val="20"/>
        </w:rPr>
        <w:t>Se determina el valor por m2 unitario del terreno correspondiente a su ubicación (ZONA). (Multiplicar el total de m2 por la zona en donde se ubica el predio)</w:t>
      </w:r>
    </w:p>
    <w:p w14:paraId="0786038F" w14:textId="77777777" w:rsidR="00AD2A8C" w:rsidRPr="003C58E1" w:rsidRDefault="00AD2A8C" w:rsidP="0035454D">
      <w:pPr>
        <w:pStyle w:val="Prrafodelista"/>
        <w:widowControl w:val="0"/>
        <w:numPr>
          <w:ilvl w:val="0"/>
          <w:numId w:val="26"/>
        </w:numPr>
        <w:tabs>
          <w:tab w:val="left" w:pos="851"/>
        </w:tabs>
        <w:autoSpaceDE w:val="0"/>
        <w:autoSpaceDN w:val="0"/>
        <w:spacing w:after="0" w:line="240" w:lineRule="auto"/>
        <w:ind w:left="709" w:hanging="425"/>
        <w:contextualSpacing w:val="0"/>
        <w:jc w:val="both"/>
        <w:rPr>
          <w:rFonts w:ascii="Arial" w:hAnsi="Arial"/>
          <w:sz w:val="20"/>
          <w:szCs w:val="20"/>
        </w:rPr>
      </w:pPr>
      <w:r w:rsidRPr="003C58E1">
        <w:rPr>
          <w:rFonts w:ascii="Arial" w:hAnsi="Arial"/>
          <w:sz w:val="20"/>
          <w:szCs w:val="20"/>
        </w:rPr>
        <w:t>Al resultado del valor catastral se multiplicará por el factor del 0.0030</w:t>
      </w:r>
    </w:p>
    <w:p w14:paraId="3B433F9E" w14:textId="77777777" w:rsidR="00AD2A8C" w:rsidRPr="003C58E1" w:rsidRDefault="00AD2A8C" w:rsidP="0035454D">
      <w:pPr>
        <w:pStyle w:val="Prrafodelista"/>
        <w:widowControl w:val="0"/>
        <w:numPr>
          <w:ilvl w:val="0"/>
          <w:numId w:val="26"/>
        </w:numPr>
        <w:tabs>
          <w:tab w:val="left" w:pos="851"/>
        </w:tabs>
        <w:autoSpaceDE w:val="0"/>
        <w:autoSpaceDN w:val="0"/>
        <w:spacing w:after="0" w:line="240" w:lineRule="auto"/>
        <w:ind w:left="709" w:hanging="425"/>
        <w:contextualSpacing w:val="0"/>
        <w:jc w:val="both"/>
        <w:rPr>
          <w:rFonts w:ascii="Arial" w:hAnsi="Arial"/>
          <w:sz w:val="20"/>
          <w:szCs w:val="20"/>
        </w:rPr>
      </w:pPr>
      <w:r w:rsidRPr="003C58E1">
        <w:rPr>
          <w:rFonts w:ascii="Arial" w:hAnsi="Arial"/>
          <w:sz w:val="20"/>
          <w:szCs w:val="20"/>
        </w:rPr>
        <w:t xml:space="preserve">C=(A) (0.0030) </w:t>
      </w:r>
    </w:p>
    <w:p w14:paraId="1DEC72DB" w14:textId="77777777" w:rsidR="00AD2A8C" w:rsidRPr="003C58E1" w:rsidRDefault="00AD2A8C" w:rsidP="0035454D">
      <w:pPr>
        <w:spacing w:after="0" w:line="240" w:lineRule="auto"/>
        <w:rPr>
          <w:rFonts w:ascii="Arial"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6"/>
        <w:gridCol w:w="470"/>
        <w:gridCol w:w="252"/>
        <w:gridCol w:w="881"/>
        <w:gridCol w:w="184"/>
        <w:gridCol w:w="1066"/>
        <w:gridCol w:w="962"/>
        <w:gridCol w:w="1049"/>
        <w:gridCol w:w="948"/>
        <w:gridCol w:w="1065"/>
        <w:gridCol w:w="865"/>
      </w:tblGrid>
      <w:tr w:rsidR="00AD2A8C" w:rsidRPr="003C58E1" w14:paraId="463E49F7" w14:textId="77777777" w:rsidTr="00306887">
        <w:trPr>
          <w:trHeight w:val="20"/>
        </w:trPr>
        <w:tc>
          <w:tcPr>
            <w:tcW w:w="615" w:type="pct"/>
            <w:shd w:val="clear" w:color="auto" w:fill="BFBFBF" w:themeFill="background1" w:themeFillShade="BF"/>
          </w:tcPr>
          <w:p w14:paraId="12FF08F6" w14:textId="77777777" w:rsidR="00AD2A8C" w:rsidRPr="003C58E1" w:rsidRDefault="00AD2A8C" w:rsidP="0035454D">
            <w:pPr>
              <w:pStyle w:val="TableParagraph"/>
              <w:jc w:val="center"/>
              <w:rPr>
                <w:rFonts w:ascii="Arial" w:hAnsi="Arial" w:cs="Arial"/>
                <w:b/>
                <w:sz w:val="14"/>
                <w:szCs w:val="14"/>
                <w:lang w:val="es-MX"/>
              </w:rPr>
            </w:pPr>
            <w:r w:rsidRPr="003C58E1">
              <w:rPr>
                <w:rFonts w:ascii="Arial" w:hAnsi="Arial" w:cs="Arial"/>
                <w:b/>
                <w:sz w:val="14"/>
                <w:szCs w:val="14"/>
                <w:lang w:val="es-MX"/>
              </w:rPr>
              <w:t>ZONA A</w:t>
            </w:r>
          </w:p>
        </w:tc>
        <w:tc>
          <w:tcPr>
            <w:tcW w:w="409" w:type="pct"/>
            <w:gridSpan w:val="2"/>
            <w:shd w:val="clear" w:color="auto" w:fill="BFBFBF" w:themeFill="background1" w:themeFillShade="BF"/>
          </w:tcPr>
          <w:p w14:paraId="5D079131" w14:textId="77777777" w:rsidR="00AD2A8C" w:rsidRPr="003C58E1" w:rsidRDefault="00AD2A8C" w:rsidP="0035454D">
            <w:pPr>
              <w:pStyle w:val="TableParagraph"/>
              <w:jc w:val="center"/>
              <w:rPr>
                <w:rFonts w:ascii="Arial" w:hAnsi="Arial" w:cs="Arial"/>
                <w:b/>
                <w:sz w:val="14"/>
                <w:szCs w:val="14"/>
                <w:lang w:val="es-MX"/>
              </w:rPr>
            </w:pPr>
            <w:r w:rsidRPr="003C58E1">
              <w:rPr>
                <w:rFonts w:ascii="Arial" w:hAnsi="Arial" w:cs="Arial"/>
                <w:b/>
                <w:sz w:val="14"/>
                <w:szCs w:val="14"/>
                <w:lang w:val="es-MX"/>
              </w:rPr>
              <w:t>ZONA B</w:t>
            </w:r>
          </w:p>
        </w:tc>
        <w:tc>
          <w:tcPr>
            <w:tcW w:w="603" w:type="pct"/>
            <w:gridSpan w:val="2"/>
            <w:shd w:val="clear" w:color="auto" w:fill="BFBFBF" w:themeFill="background1" w:themeFillShade="BF"/>
          </w:tcPr>
          <w:p w14:paraId="0659FE1D" w14:textId="77777777" w:rsidR="00AD2A8C" w:rsidRPr="003C58E1" w:rsidRDefault="00AD2A8C" w:rsidP="0035454D">
            <w:pPr>
              <w:pStyle w:val="TableParagraph"/>
              <w:jc w:val="center"/>
              <w:rPr>
                <w:rFonts w:ascii="Arial" w:hAnsi="Arial" w:cs="Arial"/>
                <w:b/>
                <w:sz w:val="14"/>
                <w:szCs w:val="14"/>
                <w:lang w:val="es-MX"/>
              </w:rPr>
            </w:pPr>
            <w:r w:rsidRPr="003C58E1">
              <w:rPr>
                <w:rFonts w:ascii="Arial" w:hAnsi="Arial" w:cs="Arial"/>
                <w:b/>
                <w:sz w:val="14"/>
                <w:szCs w:val="14"/>
                <w:lang w:val="es-MX"/>
              </w:rPr>
              <w:t>ZONA C</w:t>
            </w:r>
          </w:p>
        </w:tc>
        <w:tc>
          <w:tcPr>
            <w:tcW w:w="1743" w:type="pct"/>
            <w:gridSpan w:val="3"/>
            <w:shd w:val="clear" w:color="auto" w:fill="BFBFBF" w:themeFill="background1" w:themeFillShade="BF"/>
          </w:tcPr>
          <w:p w14:paraId="457654EF" w14:textId="77777777" w:rsidR="00AD2A8C" w:rsidRPr="003C58E1" w:rsidRDefault="00AD2A8C" w:rsidP="0035454D">
            <w:pPr>
              <w:pStyle w:val="TableParagraph"/>
              <w:jc w:val="center"/>
              <w:rPr>
                <w:rFonts w:ascii="Arial" w:hAnsi="Arial" w:cs="Arial"/>
                <w:b/>
                <w:sz w:val="14"/>
                <w:szCs w:val="14"/>
                <w:lang w:val="es-MX"/>
              </w:rPr>
            </w:pPr>
            <w:r w:rsidRPr="003C58E1">
              <w:rPr>
                <w:rFonts w:ascii="Arial" w:hAnsi="Arial" w:cs="Arial"/>
                <w:b/>
                <w:sz w:val="14"/>
                <w:szCs w:val="14"/>
                <w:lang w:val="es-MX"/>
              </w:rPr>
              <w:t>RUSTICOS MAYOR A 5,000.00 M2</w:t>
            </w:r>
          </w:p>
        </w:tc>
        <w:tc>
          <w:tcPr>
            <w:tcW w:w="1630" w:type="pct"/>
            <w:gridSpan w:val="3"/>
            <w:vMerge w:val="restart"/>
            <w:shd w:val="clear" w:color="auto" w:fill="BFBFBF" w:themeFill="background1" w:themeFillShade="BF"/>
          </w:tcPr>
          <w:p w14:paraId="67A529B7" w14:textId="77777777" w:rsidR="00AD2A8C" w:rsidRPr="003C58E1" w:rsidRDefault="00AD2A8C" w:rsidP="0035454D">
            <w:pPr>
              <w:pStyle w:val="TableParagraph"/>
              <w:jc w:val="center"/>
              <w:rPr>
                <w:rFonts w:ascii="Arial" w:hAnsi="Arial" w:cs="Arial"/>
                <w:b/>
                <w:sz w:val="14"/>
                <w:szCs w:val="14"/>
                <w:lang w:val="es-MX"/>
              </w:rPr>
            </w:pPr>
            <w:r w:rsidRPr="003C58E1">
              <w:rPr>
                <w:rFonts w:ascii="Arial" w:hAnsi="Arial" w:cs="Arial"/>
                <w:b/>
                <w:sz w:val="14"/>
                <w:szCs w:val="14"/>
                <w:lang w:val="es-MX"/>
              </w:rPr>
              <w:t>TIPO DE CONSTRUCCIÓN</w:t>
            </w:r>
          </w:p>
        </w:tc>
      </w:tr>
      <w:tr w:rsidR="00AD2A8C" w:rsidRPr="003C58E1" w14:paraId="011166D4" w14:textId="77777777" w:rsidTr="00306887">
        <w:trPr>
          <w:trHeight w:val="345"/>
        </w:trPr>
        <w:tc>
          <w:tcPr>
            <w:tcW w:w="615" w:type="pct"/>
            <w:vMerge w:val="restart"/>
          </w:tcPr>
          <w:p w14:paraId="5EA86591"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TERRENO VALOR UNITARIO X M2 CENTRO (PLAZA PRINCIPAL, PRIMER CUADRO Y ZONA COMERCIAL)</w:t>
            </w:r>
          </w:p>
        </w:tc>
        <w:tc>
          <w:tcPr>
            <w:tcW w:w="409" w:type="pct"/>
            <w:gridSpan w:val="2"/>
            <w:vMerge w:val="restart"/>
          </w:tcPr>
          <w:p w14:paraId="7D4D4789"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ZONA URBANA FUERA DE ZONA A</w:t>
            </w:r>
          </w:p>
        </w:tc>
        <w:tc>
          <w:tcPr>
            <w:tcW w:w="603" w:type="pct"/>
            <w:gridSpan w:val="2"/>
            <w:vMerge w:val="restart"/>
          </w:tcPr>
          <w:p w14:paraId="18BE4723"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ZONA DE TRANSICIÓN ANEXA A ZONA B</w:t>
            </w:r>
          </w:p>
        </w:tc>
        <w:tc>
          <w:tcPr>
            <w:tcW w:w="604" w:type="pct"/>
            <w:vMerge w:val="restart"/>
          </w:tcPr>
          <w:p w14:paraId="56BBC0A3"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RÚSTICOS (ACCESO POR CARRETERA ASFALTADA $/HA)</w:t>
            </w:r>
          </w:p>
        </w:tc>
        <w:tc>
          <w:tcPr>
            <w:tcW w:w="545" w:type="pct"/>
            <w:vMerge w:val="restart"/>
          </w:tcPr>
          <w:p w14:paraId="7BDA0C85"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RÚSTICOS (ACCESO POR CAMINO BLANCO</w:t>
            </w:r>
          </w:p>
          <w:p w14:paraId="771F4C50"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$/HA)</w:t>
            </w:r>
          </w:p>
        </w:tc>
        <w:tc>
          <w:tcPr>
            <w:tcW w:w="594" w:type="pct"/>
            <w:vMerge w:val="restart"/>
          </w:tcPr>
          <w:p w14:paraId="06BF9EF7"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RUSTICOS (ACCESO POR BRECHAS $/HA)</w:t>
            </w:r>
          </w:p>
        </w:tc>
        <w:tc>
          <w:tcPr>
            <w:tcW w:w="1630" w:type="pct"/>
            <w:gridSpan w:val="3"/>
            <w:vMerge/>
            <w:tcBorders>
              <w:top w:val="nil"/>
            </w:tcBorders>
          </w:tcPr>
          <w:p w14:paraId="00420DA0" w14:textId="77777777" w:rsidR="00AD2A8C" w:rsidRPr="003C58E1" w:rsidRDefault="00AD2A8C" w:rsidP="0035454D">
            <w:pPr>
              <w:spacing w:after="0" w:line="240" w:lineRule="auto"/>
              <w:rPr>
                <w:rFonts w:ascii="Arial" w:hAnsi="Arial" w:cs="Arial"/>
                <w:sz w:val="14"/>
                <w:szCs w:val="14"/>
                <w:lang w:val="es-MX"/>
              </w:rPr>
            </w:pPr>
          </w:p>
        </w:tc>
      </w:tr>
      <w:tr w:rsidR="00AD2A8C" w:rsidRPr="003C58E1" w14:paraId="5528EFCF" w14:textId="77777777" w:rsidTr="00306887">
        <w:trPr>
          <w:trHeight w:val="20"/>
        </w:trPr>
        <w:tc>
          <w:tcPr>
            <w:tcW w:w="615" w:type="pct"/>
            <w:vMerge/>
            <w:tcBorders>
              <w:top w:val="nil"/>
            </w:tcBorders>
          </w:tcPr>
          <w:p w14:paraId="13A2933C" w14:textId="77777777" w:rsidR="00AD2A8C" w:rsidRPr="003C58E1" w:rsidRDefault="00AD2A8C" w:rsidP="0035454D">
            <w:pPr>
              <w:spacing w:after="0" w:line="240" w:lineRule="auto"/>
              <w:rPr>
                <w:rFonts w:ascii="Arial" w:hAnsi="Arial" w:cs="Arial"/>
                <w:sz w:val="14"/>
                <w:szCs w:val="14"/>
                <w:lang w:val="es-MX"/>
              </w:rPr>
            </w:pPr>
          </w:p>
        </w:tc>
        <w:tc>
          <w:tcPr>
            <w:tcW w:w="409" w:type="pct"/>
            <w:gridSpan w:val="2"/>
            <w:vMerge/>
            <w:tcBorders>
              <w:top w:val="nil"/>
            </w:tcBorders>
          </w:tcPr>
          <w:p w14:paraId="5EF719D5" w14:textId="77777777" w:rsidR="00AD2A8C" w:rsidRPr="003C58E1" w:rsidRDefault="00AD2A8C" w:rsidP="0035454D">
            <w:pPr>
              <w:spacing w:after="0" w:line="240" w:lineRule="auto"/>
              <w:rPr>
                <w:rFonts w:ascii="Arial" w:hAnsi="Arial" w:cs="Arial"/>
                <w:sz w:val="14"/>
                <w:szCs w:val="14"/>
                <w:lang w:val="es-MX"/>
              </w:rPr>
            </w:pPr>
          </w:p>
        </w:tc>
        <w:tc>
          <w:tcPr>
            <w:tcW w:w="603" w:type="pct"/>
            <w:gridSpan w:val="2"/>
            <w:vMerge/>
            <w:tcBorders>
              <w:top w:val="nil"/>
            </w:tcBorders>
          </w:tcPr>
          <w:p w14:paraId="48A6E5E8" w14:textId="77777777" w:rsidR="00AD2A8C" w:rsidRPr="003C58E1" w:rsidRDefault="00AD2A8C" w:rsidP="0035454D">
            <w:pPr>
              <w:spacing w:after="0" w:line="240" w:lineRule="auto"/>
              <w:rPr>
                <w:rFonts w:ascii="Arial" w:hAnsi="Arial" w:cs="Arial"/>
                <w:sz w:val="14"/>
                <w:szCs w:val="14"/>
                <w:lang w:val="es-MX"/>
              </w:rPr>
            </w:pPr>
          </w:p>
        </w:tc>
        <w:tc>
          <w:tcPr>
            <w:tcW w:w="604" w:type="pct"/>
            <w:vMerge/>
            <w:tcBorders>
              <w:top w:val="nil"/>
            </w:tcBorders>
          </w:tcPr>
          <w:p w14:paraId="45CED3D7" w14:textId="77777777" w:rsidR="00AD2A8C" w:rsidRPr="003C58E1" w:rsidRDefault="00AD2A8C" w:rsidP="0035454D">
            <w:pPr>
              <w:spacing w:after="0" w:line="240" w:lineRule="auto"/>
              <w:rPr>
                <w:rFonts w:ascii="Arial" w:hAnsi="Arial" w:cs="Arial"/>
                <w:sz w:val="14"/>
                <w:szCs w:val="14"/>
                <w:lang w:val="es-MX"/>
              </w:rPr>
            </w:pPr>
          </w:p>
        </w:tc>
        <w:tc>
          <w:tcPr>
            <w:tcW w:w="545" w:type="pct"/>
            <w:vMerge/>
            <w:tcBorders>
              <w:top w:val="nil"/>
            </w:tcBorders>
          </w:tcPr>
          <w:p w14:paraId="2AA1C1CA" w14:textId="77777777" w:rsidR="00AD2A8C" w:rsidRPr="003C58E1" w:rsidRDefault="00AD2A8C" w:rsidP="0035454D">
            <w:pPr>
              <w:spacing w:after="0" w:line="240" w:lineRule="auto"/>
              <w:rPr>
                <w:rFonts w:ascii="Arial" w:hAnsi="Arial" w:cs="Arial"/>
                <w:sz w:val="14"/>
                <w:szCs w:val="14"/>
                <w:lang w:val="es-MX"/>
              </w:rPr>
            </w:pPr>
          </w:p>
        </w:tc>
        <w:tc>
          <w:tcPr>
            <w:tcW w:w="594" w:type="pct"/>
            <w:vMerge/>
            <w:tcBorders>
              <w:top w:val="nil"/>
            </w:tcBorders>
          </w:tcPr>
          <w:p w14:paraId="1A941E54" w14:textId="77777777" w:rsidR="00AD2A8C" w:rsidRPr="003C58E1" w:rsidRDefault="00AD2A8C" w:rsidP="0035454D">
            <w:pPr>
              <w:spacing w:after="0" w:line="240" w:lineRule="auto"/>
              <w:rPr>
                <w:rFonts w:ascii="Arial" w:hAnsi="Arial" w:cs="Arial"/>
                <w:sz w:val="14"/>
                <w:szCs w:val="14"/>
                <w:lang w:val="es-MX"/>
              </w:rPr>
            </w:pPr>
          </w:p>
        </w:tc>
        <w:tc>
          <w:tcPr>
            <w:tcW w:w="537" w:type="pct"/>
          </w:tcPr>
          <w:p w14:paraId="3F5C3BFB" w14:textId="77777777" w:rsidR="00AD2A8C" w:rsidRPr="003C58E1" w:rsidRDefault="00AD2A8C" w:rsidP="0035454D">
            <w:pPr>
              <w:pStyle w:val="TableParagraph"/>
              <w:jc w:val="center"/>
              <w:rPr>
                <w:rFonts w:ascii="Arial" w:hAnsi="Arial" w:cs="Arial"/>
                <w:b/>
                <w:sz w:val="14"/>
                <w:szCs w:val="14"/>
                <w:lang w:val="es-MX"/>
              </w:rPr>
            </w:pPr>
            <w:r w:rsidRPr="003C58E1">
              <w:rPr>
                <w:rFonts w:ascii="Arial" w:hAnsi="Arial" w:cs="Arial"/>
                <w:b/>
                <w:sz w:val="14"/>
                <w:szCs w:val="14"/>
                <w:lang w:val="es-MX"/>
              </w:rPr>
              <w:t>CATEGORIA</w:t>
            </w:r>
          </w:p>
        </w:tc>
        <w:tc>
          <w:tcPr>
            <w:tcW w:w="1093" w:type="pct"/>
            <w:gridSpan w:val="2"/>
          </w:tcPr>
          <w:p w14:paraId="5075E041" w14:textId="77777777" w:rsidR="00AD2A8C" w:rsidRPr="003C58E1" w:rsidRDefault="00AD2A8C" w:rsidP="0035454D">
            <w:pPr>
              <w:pStyle w:val="TableParagraph"/>
              <w:jc w:val="center"/>
              <w:rPr>
                <w:rFonts w:ascii="Arial" w:hAnsi="Arial" w:cs="Arial"/>
                <w:b/>
                <w:sz w:val="14"/>
                <w:szCs w:val="14"/>
                <w:lang w:val="es-MX"/>
              </w:rPr>
            </w:pPr>
            <w:r w:rsidRPr="003C58E1">
              <w:rPr>
                <w:rFonts w:ascii="Arial" w:hAnsi="Arial" w:cs="Arial"/>
                <w:b/>
                <w:sz w:val="14"/>
                <w:szCs w:val="14"/>
                <w:lang w:val="es-MX"/>
              </w:rPr>
              <w:t>CLASFICACIÓN POR CUOTA FIJA</w:t>
            </w:r>
          </w:p>
        </w:tc>
      </w:tr>
      <w:tr w:rsidR="00AD2A8C" w:rsidRPr="003C58E1" w14:paraId="67BE6EC9" w14:textId="77777777" w:rsidTr="00306887">
        <w:trPr>
          <w:trHeight w:val="20"/>
        </w:trPr>
        <w:tc>
          <w:tcPr>
            <w:tcW w:w="615" w:type="pct"/>
            <w:vMerge w:val="restart"/>
          </w:tcPr>
          <w:p w14:paraId="1E84BC02" w14:textId="77777777" w:rsidR="00AD2A8C" w:rsidRPr="003C58E1" w:rsidRDefault="00AD2A8C" w:rsidP="0035454D">
            <w:pPr>
              <w:pStyle w:val="TableParagraph"/>
              <w:jc w:val="right"/>
              <w:rPr>
                <w:rFonts w:ascii="Arial" w:hAnsi="Arial" w:cs="Arial"/>
                <w:sz w:val="14"/>
                <w:szCs w:val="14"/>
                <w:lang w:val="es-MX"/>
              </w:rPr>
            </w:pPr>
            <w:r w:rsidRPr="003C58E1">
              <w:rPr>
                <w:rFonts w:ascii="Arial" w:hAnsi="Arial" w:cs="Arial"/>
                <w:sz w:val="14"/>
                <w:szCs w:val="14"/>
                <w:lang w:val="es-MX"/>
              </w:rPr>
              <w:t>$800.00</w:t>
            </w:r>
          </w:p>
        </w:tc>
        <w:tc>
          <w:tcPr>
            <w:tcW w:w="409" w:type="pct"/>
            <w:gridSpan w:val="2"/>
            <w:vMerge w:val="restart"/>
          </w:tcPr>
          <w:p w14:paraId="652D4A1A" w14:textId="77777777" w:rsidR="00AD2A8C" w:rsidRPr="003C58E1" w:rsidRDefault="00AD2A8C" w:rsidP="0035454D">
            <w:pPr>
              <w:pStyle w:val="TableParagraph"/>
              <w:jc w:val="right"/>
              <w:rPr>
                <w:rFonts w:ascii="Arial" w:hAnsi="Arial" w:cs="Arial"/>
                <w:sz w:val="14"/>
                <w:szCs w:val="14"/>
                <w:lang w:val="es-MX"/>
              </w:rPr>
            </w:pPr>
            <w:r w:rsidRPr="003C58E1">
              <w:rPr>
                <w:rFonts w:ascii="Arial" w:hAnsi="Arial" w:cs="Arial"/>
                <w:sz w:val="14"/>
                <w:szCs w:val="14"/>
                <w:lang w:val="es-MX"/>
              </w:rPr>
              <w:t>$500.00</w:t>
            </w:r>
          </w:p>
        </w:tc>
        <w:tc>
          <w:tcPr>
            <w:tcW w:w="603" w:type="pct"/>
            <w:gridSpan w:val="2"/>
            <w:vMerge w:val="restart"/>
          </w:tcPr>
          <w:p w14:paraId="1580BC30" w14:textId="77777777" w:rsidR="00AD2A8C" w:rsidRPr="003C58E1" w:rsidRDefault="00AD2A8C" w:rsidP="0035454D">
            <w:pPr>
              <w:pStyle w:val="TableParagraph"/>
              <w:jc w:val="right"/>
              <w:rPr>
                <w:rFonts w:ascii="Arial" w:hAnsi="Arial" w:cs="Arial"/>
                <w:sz w:val="14"/>
                <w:szCs w:val="14"/>
                <w:lang w:val="es-MX"/>
              </w:rPr>
            </w:pPr>
            <w:r w:rsidRPr="003C58E1">
              <w:rPr>
                <w:rFonts w:ascii="Arial" w:hAnsi="Arial" w:cs="Arial"/>
                <w:sz w:val="14"/>
                <w:szCs w:val="14"/>
                <w:lang w:val="es-MX"/>
              </w:rPr>
              <w:t>$300.00</w:t>
            </w:r>
          </w:p>
        </w:tc>
        <w:tc>
          <w:tcPr>
            <w:tcW w:w="604" w:type="pct"/>
            <w:vMerge w:val="restart"/>
          </w:tcPr>
          <w:p w14:paraId="06C030C4" w14:textId="77777777" w:rsidR="00AD2A8C" w:rsidRPr="003C58E1" w:rsidRDefault="00AD2A8C" w:rsidP="0035454D">
            <w:pPr>
              <w:pStyle w:val="TableParagraph"/>
              <w:jc w:val="right"/>
              <w:rPr>
                <w:rFonts w:ascii="Arial" w:hAnsi="Arial" w:cs="Arial"/>
                <w:sz w:val="14"/>
                <w:szCs w:val="14"/>
                <w:lang w:val="es-MX"/>
              </w:rPr>
            </w:pPr>
            <w:r w:rsidRPr="003C58E1">
              <w:rPr>
                <w:rFonts w:ascii="Arial" w:hAnsi="Arial" w:cs="Arial"/>
                <w:sz w:val="14"/>
                <w:szCs w:val="14"/>
                <w:lang w:val="es-MX"/>
              </w:rPr>
              <w:t>$200,000.00</w:t>
            </w:r>
          </w:p>
        </w:tc>
        <w:tc>
          <w:tcPr>
            <w:tcW w:w="545" w:type="pct"/>
            <w:vMerge w:val="restart"/>
          </w:tcPr>
          <w:p w14:paraId="161B92F1" w14:textId="77777777" w:rsidR="00AD2A8C" w:rsidRPr="003C58E1" w:rsidRDefault="00AD2A8C" w:rsidP="0035454D">
            <w:pPr>
              <w:pStyle w:val="TableParagraph"/>
              <w:jc w:val="right"/>
              <w:rPr>
                <w:rFonts w:ascii="Arial" w:hAnsi="Arial" w:cs="Arial"/>
                <w:sz w:val="14"/>
                <w:szCs w:val="14"/>
                <w:lang w:val="es-MX"/>
              </w:rPr>
            </w:pPr>
            <w:r w:rsidRPr="003C58E1">
              <w:rPr>
                <w:rFonts w:ascii="Arial" w:hAnsi="Arial" w:cs="Arial"/>
                <w:sz w:val="14"/>
                <w:szCs w:val="14"/>
                <w:lang w:val="es-MX"/>
              </w:rPr>
              <w:t>$150,000.00</w:t>
            </w:r>
          </w:p>
        </w:tc>
        <w:tc>
          <w:tcPr>
            <w:tcW w:w="594" w:type="pct"/>
            <w:vMerge w:val="restart"/>
          </w:tcPr>
          <w:p w14:paraId="3AE0E2D2" w14:textId="77777777" w:rsidR="00AD2A8C" w:rsidRPr="003C58E1" w:rsidRDefault="00AD2A8C" w:rsidP="0035454D">
            <w:pPr>
              <w:pStyle w:val="TableParagraph"/>
              <w:jc w:val="right"/>
              <w:rPr>
                <w:rFonts w:ascii="Arial" w:hAnsi="Arial" w:cs="Arial"/>
                <w:sz w:val="14"/>
                <w:szCs w:val="14"/>
                <w:lang w:val="es-MX"/>
              </w:rPr>
            </w:pPr>
            <w:r w:rsidRPr="003C58E1">
              <w:rPr>
                <w:rFonts w:ascii="Arial" w:hAnsi="Arial" w:cs="Arial"/>
                <w:sz w:val="14"/>
                <w:szCs w:val="14"/>
                <w:lang w:val="es-MX"/>
              </w:rPr>
              <w:t>$120,000.00</w:t>
            </w:r>
          </w:p>
        </w:tc>
        <w:tc>
          <w:tcPr>
            <w:tcW w:w="537" w:type="pct"/>
            <w:vMerge w:val="restart"/>
            <w:textDirection w:val="btLr"/>
          </w:tcPr>
          <w:p w14:paraId="606A5FC3"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CONSTRUCCIONES</w:t>
            </w:r>
          </w:p>
        </w:tc>
        <w:tc>
          <w:tcPr>
            <w:tcW w:w="603" w:type="pct"/>
          </w:tcPr>
          <w:p w14:paraId="6BE8B4FF"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POPULAR</w:t>
            </w:r>
          </w:p>
        </w:tc>
        <w:tc>
          <w:tcPr>
            <w:tcW w:w="490" w:type="pct"/>
          </w:tcPr>
          <w:p w14:paraId="59748FD3"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$2,700.00</w:t>
            </w:r>
          </w:p>
        </w:tc>
      </w:tr>
      <w:tr w:rsidR="00AD2A8C" w:rsidRPr="003C58E1" w14:paraId="4B6C27A8" w14:textId="77777777" w:rsidTr="00306887">
        <w:trPr>
          <w:trHeight w:val="20"/>
        </w:trPr>
        <w:tc>
          <w:tcPr>
            <w:tcW w:w="615" w:type="pct"/>
            <w:vMerge/>
            <w:tcBorders>
              <w:top w:val="nil"/>
            </w:tcBorders>
          </w:tcPr>
          <w:p w14:paraId="0FAD0CC2" w14:textId="77777777" w:rsidR="00AD2A8C" w:rsidRPr="003C58E1" w:rsidRDefault="00AD2A8C" w:rsidP="0035454D">
            <w:pPr>
              <w:spacing w:after="0" w:line="240" w:lineRule="auto"/>
              <w:rPr>
                <w:rFonts w:ascii="Arial" w:hAnsi="Arial" w:cs="Arial"/>
                <w:sz w:val="14"/>
                <w:szCs w:val="14"/>
                <w:lang w:val="es-MX"/>
              </w:rPr>
            </w:pPr>
          </w:p>
        </w:tc>
        <w:tc>
          <w:tcPr>
            <w:tcW w:w="409" w:type="pct"/>
            <w:gridSpan w:val="2"/>
            <w:vMerge/>
            <w:tcBorders>
              <w:top w:val="nil"/>
            </w:tcBorders>
          </w:tcPr>
          <w:p w14:paraId="7CCF2BFD" w14:textId="77777777" w:rsidR="00AD2A8C" w:rsidRPr="003C58E1" w:rsidRDefault="00AD2A8C" w:rsidP="0035454D">
            <w:pPr>
              <w:spacing w:after="0" w:line="240" w:lineRule="auto"/>
              <w:rPr>
                <w:rFonts w:ascii="Arial" w:hAnsi="Arial" w:cs="Arial"/>
                <w:sz w:val="14"/>
                <w:szCs w:val="14"/>
                <w:lang w:val="es-MX"/>
              </w:rPr>
            </w:pPr>
          </w:p>
        </w:tc>
        <w:tc>
          <w:tcPr>
            <w:tcW w:w="603" w:type="pct"/>
            <w:gridSpan w:val="2"/>
            <w:vMerge/>
            <w:tcBorders>
              <w:top w:val="nil"/>
            </w:tcBorders>
          </w:tcPr>
          <w:p w14:paraId="32D78DFC" w14:textId="77777777" w:rsidR="00AD2A8C" w:rsidRPr="003C58E1" w:rsidRDefault="00AD2A8C" w:rsidP="0035454D">
            <w:pPr>
              <w:spacing w:after="0" w:line="240" w:lineRule="auto"/>
              <w:rPr>
                <w:rFonts w:ascii="Arial" w:hAnsi="Arial" w:cs="Arial"/>
                <w:sz w:val="14"/>
                <w:szCs w:val="14"/>
                <w:lang w:val="es-MX"/>
              </w:rPr>
            </w:pPr>
          </w:p>
        </w:tc>
        <w:tc>
          <w:tcPr>
            <w:tcW w:w="604" w:type="pct"/>
            <w:vMerge/>
            <w:tcBorders>
              <w:top w:val="nil"/>
            </w:tcBorders>
          </w:tcPr>
          <w:p w14:paraId="126EC6CE" w14:textId="77777777" w:rsidR="00AD2A8C" w:rsidRPr="003C58E1" w:rsidRDefault="00AD2A8C" w:rsidP="0035454D">
            <w:pPr>
              <w:spacing w:after="0" w:line="240" w:lineRule="auto"/>
              <w:rPr>
                <w:rFonts w:ascii="Arial" w:hAnsi="Arial" w:cs="Arial"/>
                <w:sz w:val="14"/>
                <w:szCs w:val="14"/>
                <w:lang w:val="es-MX"/>
              </w:rPr>
            </w:pPr>
          </w:p>
        </w:tc>
        <w:tc>
          <w:tcPr>
            <w:tcW w:w="545" w:type="pct"/>
            <w:vMerge/>
            <w:tcBorders>
              <w:top w:val="nil"/>
            </w:tcBorders>
          </w:tcPr>
          <w:p w14:paraId="3ECD8089" w14:textId="77777777" w:rsidR="00AD2A8C" w:rsidRPr="003C58E1" w:rsidRDefault="00AD2A8C" w:rsidP="0035454D">
            <w:pPr>
              <w:spacing w:after="0" w:line="240" w:lineRule="auto"/>
              <w:rPr>
                <w:rFonts w:ascii="Arial" w:hAnsi="Arial" w:cs="Arial"/>
                <w:sz w:val="14"/>
                <w:szCs w:val="14"/>
                <w:lang w:val="es-MX"/>
              </w:rPr>
            </w:pPr>
          </w:p>
        </w:tc>
        <w:tc>
          <w:tcPr>
            <w:tcW w:w="594" w:type="pct"/>
            <w:vMerge/>
            <w:tcBorders>
              <w:top w:val="nil"/>
            </w:tcBorders>
          </w:tcPr>
          <w:p w14:paraId="6CC8EE58" w14:textId="77777777" w:rsidR="00AD2A8C" w:rsidRPr="003C58E1" w:rsidRDefault="00AD2A8C" w:rsidP="0035454D">
            <w:pPr>
              <w:spacing w:after="0" w:line="240" w:lineRule="auto"/>
              <w:rPr>
                <w:rFonts w:ascii="Arial" w:hAnsi="Arial" w:cs="Arial"/>
                <w:sz w:val="14"/>
                <w:szCs w:val="14"/>
                <w:lang w:val="es-MX"/>
              </w:rPr>
            </w:pPr>
          </w:p>
        </w:tc>
        <w:tc>
          <w:tcPr>
            <w:tcW w:w="537" w:type="pct"/>
            <w:vMerge/>
            <w:tcBorders>
              <w:top w:val="nil"/>
            </w:tcBorders>
            <w:textDirection w:val="btLr"/>
          </w:tcPr>
          <w:p w14:paraId="736C995B" w14:textId="77777777" w:rsidR="00AD2A8C" w:rsidRPr="003C58E1" w:rsidRDefault="00AD2A8C" w:rsidP="0035454D">
            <w:pPr>
              <w:spacing w:after="0" w:line="240" w:lineRule="auto"/>
              <w:jc w:val="center"/>
              <w:rPr>
                <w:rFonts w:ascii="Arial" w:hAnsi="Arial" w:cs="Arial"/>
                <w:sz w:val="14"/>
                <w:szCs w:val="14"/>
                <w:lang w:val="es-MX"/>
              </w:rPr>
            </w:pPr>
          </w:p>
        </w:tc>
        <w:tc>
          <w:tcPr>
            <w:tcW w:w="603" w:type="pct"/>
          </w:tcPr>
          <w:p w14:paraId="28442DC6"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ECONÓMICA</w:t>
            </w:r>
          </w:p>
        </w:tc>
        <w:tc>
          <w:tcPr>
            <w:tcW w:w="490" w:type="pct"/>
          </w:tcPr>
          <w:p w14:paraId="5A9CC631"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$4,000.00</w:t>
            </w:r>
          </w:p>
        </w:tc>
      </w:tr>
      <w:tr w:rsidR="00AD2A8C" w:rsidRPr="003C58E1" w14:paraId="5B86B4DE" w14:textId="77777777" w:rsidTr="00306887">
        <w:trPr>
          <w:trHeight w:val="20"/>
        </w:trPr>
        <w:tc>
          <w:tcPr>
            <w:tcW w:w="615" w:type="pct"/>
            <w:vMerge/>
            <w:tcBorders>
              <w:top w:val="nil"/>
            </w:tcBorders>
          </w:tcPr>
          <w:p w14:paraId="0F3A3A6A" w14:textId="77777777" w:rsidR="00AD2A8C" w:rsidRPr="003C58E1" w:rsidRDefault="00AD2A8C" w:rsidP="0035454D">
            <w:pPr>
              <w:spacing w:after="0" w:line="240" w:lineRule="auto"/>
              <w:rPr>
                <w:rFonts w:ascii="Arial" w:hAnsi="Arial" w:cs="Arial"/>
                <w:sz w:val="14"/>
                <w:szCs w:val="14"/>
                <w:lang w:val="es-MX"/>
              </w:rPr>
            </w:pPr>
          </w:p>
        </w:tc>
        <w:tc>
          <w:tcPr>
            <w:tcW w:w="409" w:type="pct"/>
            <w:gridSpan w:val="2"/>
            <w:vMerge/>
            <w:tcBorders>
              <w:top w:val="nil"/>
            </w:tcBorders>
          </w:tcPr>
          <w:p w14:paraId="47DFBAF1" w14:textId="77777777" w:rsidR="00AD2A8C" w:rsidRPr="003C58E1" w:rsidRDefault="00AD2A8C" w:rsidP="0035454D">
            <w:pPr>
              <w:spacing w:after="0" w:line="240" w:lineRule="auto"/>
              <w:rPr>
                <w:rFonts w:ascii="Arial" w:hAnsi="Arial" w:cs="Arial"/>
                <w:sz w:val="14"/>
                <w:szCs w:val="14"/>
                <w:lang w:val="es-MX"/>
              </w:rPr>
            </w:pPr>
          </w:p>
        </w:tc>
        <w:tc>
          <w:tcPr>
            <w:tcW w:w="603" w:type="pct"/>
            <w:gridSpan w:val="2"/>
            <w:vMerge/>
            <w:tcBorders>
              <w:top w:val="nil"/>
            </w:tcBorders>
          </w:tcPr>
          <w:p w14:paraId="6D137F7F" w14:textId="77777777" w:rsidR="00AD2A8C" w:rsidRPr="003C58E1" w:rsidRDefault="00AD2A8C" w:rsidP="0035454D">
            <w:pPr>
              <w:spacing w:after="0" w:line="240" w:lineRule="auto"/>
              <w:rPr>
                <w:rFonts w:ascii="Arial" w:hAnsi="Arial" w:cs="Arial"/>
                <w:sz w:val="14"/>
                <w:szCs w:val="14"/>
                <w:lang w:val="es-MX"/>
              </w:rPr>
            </w:pPr>
          </w:p>
        </w:tc>
        <w:tc>
          <w:tcPr>
            <w:tcW w:w="604" w:type="pct"/>
            <w:vMerge/>
            <w:tcBorders>
              <w:top w:val="nil"/>
            </w:tcBorders>
          </w:tcPr>
          <w:p w14:paraId="200F2413" w14:textId="77777777" w:rsidR="00AD2A8C" w:rsidRPr="003C58E1" w:rsidRDefault="00AD2A8C" w:rsidP="0035454D">
            <w:pPr>
              <w:spacing w:after="0" w:line="240" w:lineRule="auto"/>
              <w:rPr>
                <w:rFonts w:ascii="Arial" w:hAnsi="Arial" w:cs="Arial"/>
                <w:sz w:val="14"/>
                <w:szCs w:val="14"/>
                <w:lang w:val="es-MX"/>
              </w:rPr>
            </w:pPr>
          </w:p>
        </w:tc>
        <w:tc>
          <w:tcPr>
            <w:tcW w:w="545" w:type="pct"/>
            <w:vMerge/>
            <w:tcBorders>
              <w:top w:val="nil"/>
            </w:tcBorders>
          </w:tcPr>
          <w:p w14:paraId="7FE7A6F8" w14:textId="77777777" w:rsidR="00AD2A8C" w:rsidRPr="003C58E1" w:rsidRDefault="00AD2A8C" w:rsidP="0035454D">
            <w:pPr>
              <w:spacing w:after="0" w:line="240" w:lineRule="auto"/>
              <w:rPr>
                <w:rFonts w:ascii="Arial" w:hAnsi="Arial" w:cs="Arial"/>
                <w:sz w:val="14"/>
                <w:szCs w:val="14"/>
                <w:lang w:val="es-MX"/>
              </w:rPr>
            </w:pPr>
          </w:p>
        </w:tc>
        <w:tc>
          <w:tcPr>
            <w:tcW w:w="594" w:type="pct"/>
            <w:vMerge/>
            <w:tcBorders>
              <w:top w:val="nil"/>
            </w:tcBorders>
          </w:tcPr>
          <w:p w14:paraId="74FD6F87" w14:textId="77777777" w:rsidR="00AD2A8C" w:rsidRPr="003C58E1" w:rsidRDefault="00AD2A8C" w:rsidP="0035454D">
            <w:pPr>
              <w:spacing w:after="0" w:line="240" w:lineRule="auto"/>
              <w:rPr>
                <w:rFonts w:ascii="Arial" w:hAnsi="Arial" w:cs="Arial"/>
                <w:sz w:val="14"/>
                <w:szCs w:val="14"/>
                <w:lang w:val="es-MX"/>
              </w:rPr>
            </w:pPr>
          </w:p>
        </w:tc>
        <w:tc>
          <w:tcPr>
            <w:tcW w:w="537" w:type="pct"/>
            <w:vMerge/>
            <w:tcBorders>
              <w:top w:val="nil"/>
            </w:tcBorders>
            <w:textDirection w:val="btLr"/>
          </w:tcPr>
          <w:p w14:paraId="39AC7C90" w14:textId="77777777" w:rsidR="00AD2A8C" w:rsidRPr="003C58E1" w:rsidRDefault="00AD2A8C" w:rsidP="0035454D">
            <w:pPr>
              <w:spacing w:after="0" w:line="240" w:lineRule="auto"/>
              <w:jc w:val="center"/>
              <w:rPr>
                <w:rFonts w:ascii="Arial" w:hAnsi="Arial" w:cs="Arial"/>
                <w:sz w:val="14"/>
                <w:szCs w:val="14"/>
                <w:lang w:val="es-MX"/>
              </w:rPr>
            </w:pPr>
          </w:p>
        </w:tc>
        <w:tc>
          <w:tcPr>
            <w:tcW w:w="603" w:type="pct"/>
          </w:tcPr>
          <w:p w14:paraId="29337728"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MEDIANO</w:t>
            </w:r>
          </w:p>
        </w:tc>
        <w:tc>
          <w:tcPr>
            <w:tcW w:w="490" w:type="pct"/>
          </w:tcPr>
          <w:p w14:paraId="366F0104"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$5,200.00</w:t>
            </w:r>
          </w:p>
        </w:tc>
      </w:tr>
      <w:tr w:rsidR="00AD2A8C" w:rsidRPr="003C58E1" w14:paraId="5B546DA4" w14:textId="77777777" w:rsidTr="00306887">
        <w:trPr>
          <w:trHeight w:val="20"/>
        </w:trPr>
        <w:tc>
          <w:tcPr>
            <w:tcW w:w="615" w:type="pct"/>
            <w:vMerge/>
            <w:tcBorders>
              <w:top w:val="nil"/>
            </w:tcBorders>
          </w:tcPr>
          <w:p w14:paraId="59D58E40" w14:textId="77777777" w:rsidR="00AD2A8C" w:rsidRPr="003C58E1" w:rsidRDefault="00AD2A8C" w:rsidP="0035454D">
            <w:pPr>
              <w:spacing w:after="0" w:line="240" w:lineRule="auto"/>
              <w:rPr>
                <w:rFonts w:ascii="Arial" w:hAnsi="Arial" w:cs="Arial"/>
                <w:sz w:val="14"/>
                <w:szCs w:val="14"/>
                <w:lang w:val="es-MX"/>
              </w:rPr>
            </w:pPr>
          </w:p>
        </w:tc>
        <w:tc>
          <w:tcPr>
            <w:tcW w:w="409" w:type="pct"/>
            <w:gridSpan w:val="2"/>
            <w:vMerge/>
            <w:tcBorders>
              <w:top w:val="nil"/>
            </w:tcBorders>
          </w:tcPr>
          <w:p w14:paraId="70BF12C6" w14:textId="77777777" w:rsidR="00AD2A8C" w:rsidRPr="003C58E1" w:rsidRDefault="00AD2A8C" w:rsidP="0035454D">
            <w:pPr>
              <w:spacing w:after="0" w:line="240" w:lineRule="auto"/>
              <w:rPr>
                <w:rFonts w:ascii="Arial" w:hAnsi="Arial" w:cs="Arial"/>
                <w:sz w:val="14"/>
                <w:szCs w:val="14"/>
                <w:lang w:val="es-MX"/>
              </w:rPr>
            </w:pPr>
          </w:p>
        </w:tc>
        <w:tc>
          <w:tcPr>
            <w:tcW w:w="603" w:type="pct"/>
            <w:gridSpan w:val="2"/>
            <w:vMerge/>
            <w:tcBorders>
              <w:top w:val="nil"/>
            </w:tcBorders>
          </w:tcPr>
          <w:p w14:paraId="6D403ADA" w14:textId="77777777" w:rsidR="00AD2A8C" w:rsidRPr="003C58E1" w:rsidRDefault="00AD2A8C" w:rsidP="0035454D">
            <w:pPr>
              <w:spacing w:after="0" w:line="240" w:lineRule="auto"/>
              <w:rPr>
                <w:rFonts w:ascii="Arial" w:hAnsi="Arial" w:cs="Arial"/>
                <w:sz w:val="14"/>
                <w:szCs w:val="14"/>
                <w:lang w:val="es-MX"/>
              </w:rPr>
            </w:pPr>
          </w:p>
        </w:tc>
        <w:tc>
          <w:tcPr>
            <w:tcW w:w="604" w:type="pct"/>
            <w:vMerge/>
            <w:tcBorders>
              <w:top w:val="nil"/>
            </w:tcBorders>
          </w:tcPr>
          <w:p w14:paraId="541EA006" w14:textId="77777777" w:rsidR="00AD2A8C" w:rsidRPr="003C58E1" w:rsidRDefault="00AD2A8C" w:rsidP="0035454D">
            <w:pPr>
              <w:spacing w:after="0" w:line="240" w:lineRule="auto"/>
              <w:rPr>
                <w:rFonts w:ascii="Arial" w:hAnsi="Arial" w:cs="Arial"/>
                <w:sz w:val="14"/>
                <w:szCs w:val="14"/>
                <w:lang w:val="es-MX"/>
              </w:rPr>
            </w:pPr>
          </w:p>
        </w:tc>
        <w:tc>
          <w:tcPr>
            <w:tcW w:w="545" w:type="pct"/>
            <w:vMerge/>
            <w:tcBorders>
              <w:top w:val="nil"/>
            </w:tcBorders>
          </w:tcPr>
          <w:p w14:paraId="35EDF680" w14:textId="77777777" w:rsidR="00AD2A8C" w:rsidRPr="003C58E1" w:rsidRDefault="00AD2A8C" w:rsidP="0035454D">
            <w:pPr>
              <w:spacing w:after="0" w:line="240" w:lineRule="auto"/>
              <w:rPr>
                <w:rFonts w:ascii="Arial" w:hAnsi="Arial" w:cs="Arial"/>
                <w:sz w:val="14"/>
                <w:szCs w:val="14"/>
                <w:lang w:val="es-MX"/>
              </w:rPr>
            </w:pPr>
          </w:p>
        </w:tc>
        <w:tc>
          <w:tcPr>
            <w:tcW w:w="594" w:type="pct"/>
            <w:vMerge/>
            <w:tcBorders>
              <w:top w:val="nil"/>
            </w:tcBorders>
          </w:tcPr>
          <w:p w14:paraId="05164AB2" w14:textId="77777777" w:rsidR="00AD2A8C" w:rsidRPr="003C58E1" w:rsidRDefault="00AD2A8C" w:rsidP="0035454D">
            <w:pPr>
              <w:spacing w:after="0" w:line="240" w:lineRule="auto"/>
              <w:rPr>
                <w:rFonts w:ascii="Arial" w:hAnsi="Arial" w:cs="Arial"/>
                <w:sz w:val="14"/>
                <w:szCs w:val="14"/>
                <w:lang w:val="es-MX"/>
              </w:rPr>
            </w:pPr>
          </w:p>
        </w:tc>
        <w:tc>
          <w:tcPr>
            <w:tcW w:w="537" w:type="pct"/>
            <w:vMerge/>
            <w:tcBorders>
              <w:top w:val="nil"/>
            </w:tcBorders>
            <w:textDirection w:val="btLr"/>
          </w:tcPr>
          <w:p w14:paraId="433C3900" w14:textId="77777777" w:rsidR="00AD2A8C" w:rsidRPr="003C58E1" w:rsidRDefault="00AD2A8C" w:rsidP="0035454D">
            <w:pPr>
              <w:spacing w:after="0" w:line="240" w:lineRule="auto"/>
              <w:jc w:val="center"/>
              <w:rPr>
                <w:rFonts w:ascii="Arial" w:hAnsi="Arial" w:cs="Arial"/>
                <w:sz w:val="14"/>
                <w:szCs w:val="14"/>
                <w:lang w:val="es-MX"/>
              </w:rPr>
            </w:pPr>
          </w:p>
        </w:tc>
        <w:tc>
          <w:tcPr>
            <w:tcW w:w="603" w:type="pct"/>
          </w:tcPr>
          <w:p w14:paraId="78638086"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CALIDAD</w:t>
            </w:r>
          </w:p>
        </w:tc>
        <w:tc>
          <w:tcPr>
            <w:tcW w:w="490" w:type="pct"/>
          </w:tcPr>
          <w:p w14:paraId="1C46987B"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$6,540.00</w:t>
            </w:r>
          </w:p>
        </w:tc>
      </w:tr>
      <w:tr w:rsidR="00AD2A8C" w:rsidRPr="003C58E1" w14:paraId="0B4F9641" w14:textId="77777777" w:rsidTr="00306887">
        <w:trPr>
          <w:trHeight w:val="462"/>
        </w:trPr>
        <w:tc>
          <w:tcPr>
            <w:tcW w:w="615" w:type="pct"/>
            <w:vMerge/>
            <w:tcBorders>
              <w:top w:val="nil"/>
            </w:tcBorders>
          </w:tcPr>
          <w:p w14:paraId="50FF06F1" w14:textId="77777777" w:rsidR="00AD2A8C" w:rsidRPr="003C58E1" w:rsidRDefault="00AD2A8C" w:rsidP="0035454D">
            <w:pPr>
              <w:spacing w:after="0" w:line="240" w:lineRule="auto"/>
              <w:rPr>
                <w:rFonts w:ascii="Arial" w:hAnsi="Arial" w:cs="Arial"/>
                <w:sz w:val="14"/>
                <w:szCs w:val="14"/>
                <w:lang w:val="es-MX"/>
              </w:rPr>
            </w:pPr>
          </w:p>
        </w:tc>
        <w:tc>
          <w:tcPr>
            <w:tcW w:w="409" w:type="pct"/>
            <w:gridSpan w:val="2"/>
            <w:vMerge/>
            <w:tcBorders>
              <w:top w:val="nil"/>
            </w:tcBorders>
          </w:tcPr>
          <w:p w14:paraId="62BA27A3" w14:textId="77777777" w:rsidR="00AD2A8C" w:rsidRPr="003C58E1" w:rsidRDefault="00AD2A8C" w:rsidP="0035454D">
            <w:pPr>
              <w:spacing w:after="0" w:line="240" w:lineRule="auto"/>
              <w:rPr>
                <w:rFonts w:ascii="Arial" w:hAnsi="Arial" w:cs="Arial"/>
                <w:sz w:val="14"/>
                <w:szCs w:val="14"/>
                <w:lang w:val="es-MX"/>
              </w:rPr>
            </w:pPr>
          </w:p>
        </w:tc>
        <w:tc>
          <w:tcPr>
            <w:tcW w:w="603" w:type="pct"/>
            <w:gridSpan w:val="2"/>
            <w:vMerge/>
            <w:tcBorders>
              <w:top w:val="nil"/>
            </w:tcBorders>
          </w:tcPr>
          <w:p w14:paraId="1A8F7B1F" w14:textId="77777777" w:rsidR="00AD2A8C" w:rsidRPr="003C58E1" w:rsidRDefault="00AD2A8C" w:rsidP="0035454D">
            <w:pPr>
              <w:spacing w:after="0" w:line="240" w:lineRule="auto"/>
              <w:rPr>
                <w:rFonts w:ascii="Arial" w:hAnsi="Arial" w:cs="Arial"/>
                <w:sz w:val="14"/>
                <w:szCs w:val="14"/>
                <w:lang w:val="es-MX"/>
              </w:rPr>
            </w:pPr>
          </w:p>
        </w:tc>
        <w:tc>
          <w:tcPr>
            <w:tcW w:w="604" w:type="pct"/>
            <w:vMerge/>
            <w:tcBorders>
              <w:top w:val="nil"/>
            </w:tcBorders>
          </w:tcPr>
          <w:p w14:paraId="0D73251D" w14:textId="77777777" w:rsidR="00AD2A8C" w:rsidRPr="003C58E1" w:rsidRDefault="00AD2A8C" w:rsidP="0035454D">
            <w:pPr>
              <w:spacing w:after="0" w:line="240" w:lineRule="auto"/>
              <w:rPr>
                <w:rFonts w:ascii="Arial" w:hAnsi="Arial" w:cs="Arial"/>
                <w:sz w:val="14"/>
                <w:szCs w:val="14"/>
                <w:lang w:val="es-MX"/>
              </w:rPr>
            </w:pPr>
          </w:p>
        </w:tc>
        <w:tc>
          <w:tcPr>
            <w:tcW w:w="545" w:type="pct"/>
            <w:vMerge/>
            <w:tcBorders>
              <w:top w:val="nil"/>
            </w:tcBorders>
          </w:tcPr>
          <w:p w14:paraId="15637CA4" w14:textId="77777777" w:rsidR="00AD2A8C" w:rsidRPr="003C58E1" w:rsidRDefault="00AD2A8C" w:rsidP="0035454D">
            <w:pPr>
              <w:spacing w:after="0" w:line="240" w:lineRule="auto"/>
              <w:rPr>
                <w:rFonts w:ascii="Arial" w:hAnsi="Arial" w:cs="Arial"/>
                <w:sz w:val="14"/>
                <w:szCs w:val="14"/>
                <w:lang w:val="es-MX"/>
              </w:rPr>
            </w:pPr>
          </w:p>
        </w:tc>
        <w:tc>
          <w:tcPr>
            <w:tcW w:w="594" w:type="pct"/>
            <w:vMerge/>
            <w:tcBorders>
              <w:top w:val="nil"/>
            </w:tcBorders>
          </w:tcPr>
          <w:p w14:paraId="24B14E69" w14:textId="77777777" w:rsidR="00AD2A8C" w:rsidRPr="003C58E1" w:rsidRDefault="00AD2A8C" w:rsidP="0035454D">
            <w:pPr>
              <w:spacing w:after="0" w:line="240" w:lineRule="auto"/>
              <w:rPr>
                <w:rFonts w:ascii="Arial" w:hAnsi="Arial" w:cs="Arial"/>
                <w:sz w:val="14"/>
                <w:szCs w:val="14"/>
                <w:lang w:val="es-MX"/>
              </w:rPr>
            </w:pPr>
          </w:p>
        </w:tc>
        <w:tc>
          <w:tcPr>
            <w:tcW w:w="537" w:type="pct"/>
            <w:vMerge/>
            <w:tcBorders>
              <w:top w:val="nil"/>
            </w:tcBorders>
            <w:textDirection w:val="btLr"/>
          </w:tcPr>
          <w:p w14:paraId="4119D9C7" w14:textId="77777777" w:rsidR="00AD2A8C" w:rsidRPr="003C58E1" w:rsidRDefault="00AD2A8C" w:rsidP="0035454D">
            <w:pPr>
              <w:spacing w:after="0" w:line="240" w:lineRule="auto"/>
              <w:jc w:val="center"/>
              <w:rPr>
                <w:rFonts w:ascii="Arial" w:hAnsi="Arial" w:cs="Arial"/>
                <w:sz w:val="14"/>
                <w:szCs w:val="14"/>
                <w:lang w:val="es-MX"/>
              </w:rPr>
            </w:pPr>
          </w:p>
        </w:tc>
        <w:tc>
          <w:tcPr>
            <w:tcW w:w="603" w:type="pct"/>
          </w:tcPr>
          <w:p w14:paraId="17C473A6"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DE LUJO</w:t>
            </w:r>
          </w:p>
        </w:tc>
        <w:tc>
          <w:tcPr>
            <w:tcW w:w="490" w:type="pct"/>
          </w:tcPr>
          <w:p w14:paraId="66955E4D"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$8,100.00</w:t>
            </w:r>
          </w:p>
        </w:tc>
      </w:tr>
      <w:tr w:rsidR="00AD2A8C" w:rsidRPr="003C58E1" w14:paraId="6EDEF82B" w14:textId="77777777" w:rsidTr="00306887">
        <w:trPr>
          <w:trHeight w:val="20"/>
        </w:trPr>
        <w:tc>
          <w:tcPr>
            <w:tcW w:w="615" w:type="pct"/>
            <w:vMerge/>
            <w:tcBorders>
              <w:top w:val="nil"/>
            </w:tcBorders>
          </w:tcPr>
          <w:p w14:paraId="0743ECC5" w14:textId="77777777" w:rsidR="00AD2A8C" w:rsidRPr="003C58E1" w:rsidRDefault="00AD2A8C" w:rsidP="0035454D">
            <w:pPr>
              <w:spacing w:after="0" w:line="240" w:lineRule="auto"/>
              <w:rPr>
                <w:rFonts w:ascii="Arial" w:hAnsi="Arial" w:cs="Arial"/>
                <w:sz w:val="14"/>
                <w:szCs w:val="14"/>
                <w:lang w:val="es-MX"/>
              </w:rPr>
            </w:pPr>
          </w:p>
        </w:tc>
        <w:tc>
          <w:tcPr>
            <w:tcW w:w="409" w:type="pct"/>
            <w:gridSpan w:val="2"/>
            <w:vMerge/>
            <w:tcBorders>
              <w:top w:val="nil"/>
            </w:tcBorders>
          </w:tcPr>
          <w:p w14:paraId="53DEFB09" w14:textId="77777777" w:rsidR="00AD2A8C" w:rsidRPr="003C58E1" w:rsidRDefault="00AD2A8C" w:rsidP="0035454D">
            <w:pPr>
              <w:spacing w:after="0" w:line="240" w:lineRule="auto"/>
              <w:rPr>
                <w:rFonts w:ascii="Arial" w:hAnsi="Arial" w:cs="Arial"/>
                <w:sz w:val="14"/>
                <w:szCs w:val="14"/>
                <w:lang w:val="es-MX"/>
              </w:rPr>
            </w:pPr>
          </w:p>
        </w:tc>
        <w:tc>
          <w:tcPr>
            <w:tcW w:w="603" w:type="pct"/>
            <w:gridSpan w:val="2"/>
            <w:vMerge/>
            <w:tcBorders>
              <w:top w:val="nil"/>
            </w:tcBorders>
          </w:tcPr>
          <w:p w14:paraId="2C516E53" w14:textId="77777777" w:rsidR="00AD2A8C" w:rsidRPr="003C58E1" w:rsidRDefault="00AD2A8C" w:rsidP="0035454D">
            <w:pPr>
              <w:spacing w:after="0" w:line="240" w:lineRule="auto"/>
              <w:rPr>
                <w:rFonts w:ascii="Arial" w:hAnsi="Arial" w:cs="Arial"/>
                <w:sz w:val="14"/>
                <w:szCs w:val="14"/>
                <w:lang w:val="es-MX"/>
              </w:rPr>
            </w:pPr>
          </w:p>
        </w:tc>
        <w:tc>
          <w:tcPr>
            <w:tcW w:w="604" w:type="pct"/>
            <w:vMerge/>
            <w:tcBorders>
              <w:top w:val="nil"/>
            </w:tcBorders>
          </w:tcPr>
          <w:p w14:paraId="4B0228C3" w14:textId="77777777" w:rsidR="00AD2A8C" w:rsidRPr="003C58E1" w:rsidRDefault="00AD2A8C" w:rsidP="0035454D">
            <w:pPr>
              <w:spacing w:after="0" w:line="240" w:lineRule="auto"/>
              <w:rPr>
                <w:rFonts w:ascii="Arial" w:hAnsi="Arial" w:cs="Arial"/>
                <w:sz w:val="14"/>
                <w:szCs w:val="14"/>
                <w:lang w:val="es-MX"/>
              </w:rPr>
            </w:pPr>
          </w:p>
        </w:tc>
        <w:tc>
          <w:tcPr>
            <w:tcW w:w="545" w:type="pct"/>
            <w:vMerge/>
            <w:tcBorders>
              <w:top w:val="nil"/>
            </w:tcBorders>
          </w:tcPr>
          <w:p w14:paraId="2CE2AD0A" w14:textId="77777777" w:rsidR="00AD2A8C" w:rsidRPr="003C58E1" w:rsidRDefault="00AD2A8C" w:rsidP="0035454D">
            <w:pPr>
              <w:spacing w:after="0" w:line="240" w:lineRule="auto"/>
              <w:rPr>
                <w:rFonts w:ascii="Arial" w:hAnsi="Arial" w:cs="Arial"/>
                <w:sz w:val="14"/>
                <w:szCs w:val="14"/>
                <w:lang w:val="es-MX"/>
              </w:rPr>
            </w:pPr>
          </w:p>
        </w:tc>
        <w:tc>
          <w:tcPr>
            <w:tcW w:w="594" w:type="pct"/>
            <w:vMerge/>
            <w:tcBorders>
              <w:top w:val="nil"/>
            </w:tcBorders>
          </w:tcPr>
          <w:p w14:paraId="0F151734" w14:textId="77777777" w:rsidR="00AD2A8C" w:rsidRPr="003C58E1" w:rsidRDefault="00AD2A8C" w:rsidP="0035454D">
            <w:pPr>
              <w:spacing w:after="0" w:line="240" w:lineRule="auto"/>
              <w:rPr>
                <w:rFonts w:ascii="Arial" w:hAnsi="Arial" w:cs="Arial"/>
                <w:sz w:val="14"/>
                <w:szCs w:val="14"/>
                <w:lang w:val="es-MX"/>
              </w:rPr>
            </w:pPr>
          </w:p>
        </w:tc>
        <w:tc>
          <w:tcPr>
            <w:tcW w:w="537" w:type="pct"/>
            <w:vMerge w:val="restart"/>
            <w:textDirection w:val="btLr"/>
          </w:tcPr>
          <w:p w14:paraId="3727CCB4"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INDUSTRIAL</w:t>
            </w:r>
          </w:p>
        </w:tc>
        <w:tc>
          <w:tcPr>
            <w:tcW w:w="603" w:type="pct"/>
          </w:tcPr>
          <w:p w14:paraId="0CE4F2AE"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MEDIANO</w:t>
            </w:r>
          </w:p>
        </w:tc>
        <w:tc>
          <w:tcPr>
            <w:tcW w:w="490" w:type="pct"/>
          </w:tcPr>
          <w:p w14:paraId="463EB628"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$7,000.00</w:t>
            </w:r>
          </w:p>
        </w:tc>
      </w:tr>
      <w:tr w:rsidR="00AD2A8C" w:rsidRPr="003C58E1" w14:paraId="4917BC9E" w14:textId="77777777" w:rsidTr="00306887">
        <w:trPr>
          <w:trHeight w:val="20"/>
        </w:trPr>
        <w:tc>
          <w:tcPr>
            <w:tcW w:w="615" w:type="pct"/>
            <w:vMerge/>
            <w:tcBorders>
              <w:top w:val="nil"/>
            </w:tcBorders>
          </w:tcPr>
          <w:p w14:paraId="7AE36914" w14:textId="77777777" w:rsidR="00AD2A8C" w:rsidRPr="003C58E1" w:rsidRDefault="00AD2A8C" w:rsidP="0035454D">
            <w:pPr>
              <w:spacing w:after="0" w:line="240" w:lineRule="auto"/>
              <w:rPr>
                <w:rFonts w:ascii="Arial" w:hAnsi="Arial" w:cs="Arial"/>
                <w:sz w:val="14"/>
                <w:szCs w:val="14"/>
                <w:lang w:val="es-MX"/>
              </w:rPr>
            </w:pPr>
          </w:p>
        </w:tc>
        <w:tc>
          <w:tcPr>
            <w:tcW w:w="409" w:type="pct"/>
            <w:gridSpan w:val="2"/>
            <w:vMerge/>
            <w:tcBorders>
              <w:top w:val="nil"/>
            </w:tcBorders>
          </w:tcPr>
          <w:p w14:paraId="01430DFE" w14:textId="77777777" w:rsidR="00AD2A8C" w:rsidRPr="003C58E1" w:rsidRDefault="00AD2A8C" w:rsidP="0035454D">
            <w:pPr>
              <w:spacing w:after="0" w:line="240" w:lineRule="auto"/>
              <w:rPr>
                <w:rFonts w:ascii="Arial" w:hAnsi="Arial" w:cs="Arial"/>
                <w:sz w:val="14"/>
                <w:szCs w:val="14"/>
                <w:lang w:val="es-MX"/>
              </w:rPr>
            </w:pPr>
          </w:p>
        </w:tc>
        <w:tc>
          <w:tcPr>
            <w:tcW w:w="603" w:type="pct"/>
            <w:gridSpan w:val="2"/>
            <w:vMerge/>
            <w:tcBorders>
              <w:top w:val="nil"/>
            </w:tcBorders>
          </w:tcPr>
          <w:p w14:paraId="047C8824" w14:textId="77777777" w:rsidR="00AD2A8C" w:rsidRPr="003C58E1" w:rsidRDefault="00AD2A8C" w:rsidP="0035454D">
            <w:pPr>
              <w:spacing w:after="0" w:line="240" w:lineRule="auto"/>
              <w:rPr>
                <w:rFonts w:ascii="Arial" w:hAnsi="Arial" w:cs="Arial"/>
                <w:sz w:val="14"/>
                <w:szCs w:val="14"/>
                <w:lang w:val="es-MX"/>
              </w:rPr>
            </w:pPr>
          </w:p>
        </w:tc>
        <w:tc>
          <w:tcPr>
            <w:tcW w:w="604" w:type="pct"/>
            <w:vMerge/>
            <w:tcBorders>
              <w:top w:val="nil"/>
            </w:tcBorders>
          </w:tcPr>
          <w:p w14:paraId="387F8FC4" w14:textId="77777777" w:rsidR="00AD2A8C" w:rsidRPr="003C58E1" w:rsidRDefault="00AD2A8C" w:rsidP="0035454D">
            <w:pPr>
              <w:spacing w:after="0" w:line="240" w:lineRule="auto"/>
              <w:rPr>
                <w:rFonts w:ascii="Arial" w:hAnsi="Arial" w:cs="Arial"/>
                <w:sz w:val="14"/>
                <w:szCs w:val="14"/>
                <w:lang w:val="es-MX"/>
              </w:rPr>
            </w:pPr>
          </w:p>
        </w:tc>
        <w:tc>
          <w:tcPr>
            <w:tcW w:w="545" w:type="pct"/>
            <w:vMerge/>
            <w:tcBorders>
              <w:top w:val="nil"/>
            </w:tcBorders>
          </w:tcPr>
          <w:p w14:paraId="10BB2A81" w14:textId="77777777" w:rsidR="00AD2A8C" w:rsidRPr="003C58E1" w:rsidRDefault="00AD2A8C" w:rsidP="0035454D">
            <w:pPr>
              <w:spacing w:after="0" w:line="240" w:lineRule="auto"/>
              <w:rPr>
                <w:rFonts w:ascii="Arial" w:hAnsi="Arial" w:cs="Arial"/>
                <w:sz w:val="14"/>
                <w:szCs w:val="14"/>
                <w:lang w:val="es-MX"/>
              </w:rPr>
            </w:pPr>
          </w:p>
        </w:tc>
        <w:tc>
          <w:tcPr>
            <w:tcW w:w="594" w:type="pct"/>
            <w:vMerge/>
            <w:tcBorders>
              <w:top w:val="nil"/>
            </w:tcBorders>
          </w:tcPr>
          <w:p w14:paraId="775A5859" w14:textId="77777777" w:rsidR="00AD2A8C" w:rsidRPr="003C58E1" w:rsidRDefault="00AD2A8C" w:rsidP="0035454D">
            <w:pPr>
              <w:spacing w:after="0" w:line="240" w:lineRule="auto"/>
              <w:rPr>
                <w:rFonts w:ascii="Arial" w:hAnsi="Arial" w:cs="Arial"/>
                <w:sz w:val="14"/>
                <w:szCs w:val="14"/>
                <w:lang w:val="es-MX"/>
              </w:rPr>
            </w:pPr>
          </w:p>
        </w:tc>
        <w:tc>
          <w:tcPr>
            <w:tcW w:w="537" w:type="pct"/>
            <w:vMerge/>
            <w:tcBorders>
              <w:top w:val="nil"/>
            </w:tcBorders>
            <w:textDirection w:val="btLr"/>
          </w:tcPr>
          <w:p w14:paraId="5FFC4517" w14:textId="77777777" w:rsidR="00AD2A8C" w:rsidRPr="003C58E1" w:rsidRDefault="00AD2A8C" w:rsidP="0035454D">
            <w:pPr>
              <w:spacing w:after="0" w:line="240" w:lineRule="auto"/>
              <w:rPr>
                <w:rFonts w:ascii="Arial" w:hAnsi="Arial" w:cs="Arial"/>
                <w:sz w:val="14"/>
                <w:szCs w:val="14"/>
                <w:lang w:val="es-MX"/>
              </w:rPr>
            </w:pPr>
          </w:p>
        </w:tc>
        <w:tc>
          <w:tcPr>
            <w:tcW w:w="603" w:type="pct"/>
          </w:tcPr>
          <w:p w14:paraId="6BF37FCF"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CALIDAD</w:t>
            </w:r>
          </w:p>
        </w:tc>
        <w:tc>
          <w:tcPr>
            <w:tcW w:w="490" w:type="pct"/>
          </w:tcPr>
          <w:p w14:paraId="777B1D16"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$8,000.00</w:t>
            </w:r>
          </w:p>
        </w:tc>
      </w:tr>
      <w:tr w:rsidR="00AD2A8C" w:rsidRPr="003C58E1" w14:paraId="3489F4CE" w14:textId="77777777" w:rsidTr="00306887">
        <w:trPr>
          <w:trHeight w:val="545"/>
        </w:trPr>
        <w:tc>
          <w:tcPr>
            <w:tcW w:w="615" w:type="pct"/>
            <w:vMerge/>
            <w:tcBorders>
              <w:top w:val="nil"/>
              <w:bottom w:val="single" w:sz="4" w:space="0" w:color="auto"/>
            </w:tcBorders>
          </w:tcPr>
          <w:p w14:paraId="2EABDB55" w14:textId="77777777" w:rsidR="00AD2A8C" w:rsidRPr="003C58E1" w:rsidRDefault="00AD2A8C" w:rsidP="0035454D">
            <w:pPr>
              <w:spacing w:after="0" w:line="240" w:lineRule="auto"/>
              <w:rPr>
                <w:rFonts w:ascii="Arial" w:hAnsi="Arial" w:cs="Arial"/>
                <w:sz w:val="14"/>
                <w:szCs w:val="14"/>
                <w:lang w:val="es-MX"/>
              </w:rPr>
            </w:pPr>
          </w:p>
        </w:tc>
        <w:tc>
          <w:tcPr>
            <w:tcW w:w="409" w:type="pct"/>
            <w:gridSpan w:val="2"/>
            <w:vMerge/>
            <w:tcBorders>
              <w:top w:val="nil"/>
              <w:bottom w:val="single" w:sz="4" w:space="0" w:color="auto"/>
            </w:tcBorders>
          </w:tcPr>
          <w:p w14:paraId="120A0EDE" w14:textId="77777777" w:rsidR="00AD2A8C" w:rsidRPr="003C58E1" w:rsidRDefault="00AD2A8C" w:rsidP="0035454D">
            <w:pPr>
              <w:spacing w:after="0" w:line="240" w:lineRule="auto"/>
              <w:rPr>
                <w:rFonts w:ascii="Arial" w:hAnsi="Arial" w:cs="Arial"/>
                <w:sz w:val="14"/>
                <w:szCs w:val="14"/>
                <w:lang w:val="es-MX"/>
              </w:rPr>
            </w:pPr>
          </w:p>
        </w:tc>
        <w:tc>
          <w:tcPr>
            <w:tcW w:w="603" w:type="pct"/>
            <w:gridSpan w:val="2"/>
            <w:vMerge/>
            <w:tcBorders>
              <w:top w:val="nil"/>
            </w:tcBorders>
          </w:tcPr>
          <w:p w14:paraId="26E91CF6" w14:textId="77777777" w:rsidR="00AD2A8C" w:rsidRPr="003C58E1" w:rsidRDefault="00AD2A8C" w:rsidP="0035454D">
            <w:pPr>
              <w:spacing w:after="0" w:line="240" w:lineRule="auto"/>
              <w:rPr>
                <w:rFonts w:ascii="Arial" w:hAnsi="Arial" w:cs="Arial"/>
                <w:sz w:val="14"/>
                <w:szCs w:val="14"/>
                <w:lang w:val="es-MX"/>
              </w:rPr>
            </w:pPr>
          </w:p>
        </w:tc>
        <w:tc>
          <w:tcPr>
            <w:tcW w:w="604" w:type="pct"/>
            <w:vMerge/>
            <w:tcBorders>
              <w:top w:val="nil"/>
            </w:tcBorders>
          </w:tcPr>
          <w:p w14:paraId="5808D9B0" w14:textId="77777777" w:rsidR="00AD2A8C" w:rsidRPr="003C58E1" w:rsidRDefault="00AD2A8C" w:rsidP="0035454D">
            <w:pPr>
              <w:spacing w:after="0" w:line="240" w:lineRule="auto"/>
              <w:rPr>
                <w:rFonts w:ascii="Arial" w:hAnsi="Arial" w:cs="Arial"/>
                <w:sz w:val="14"/>
                <w:szCs w:val="14"/>
                <w:lang w:val="es-MX"/>
              </w:rPr>
            </w:pPr>
          </w:p>
        </w:tc>
        <w:tc>
          <w:tcPr>
            <w:tcW w:w="545" w:type="pct"/>
            <w:vMerge/>
            <w:tcBorders>
              <w:top w:val="nil"/>
            </w:tcBorders>
          </w:tcPr>
          <w:p w14:paraId="66942A59" w14:textId="77777777" w:rsidR="00AD2A8C" w:rsidRPr="003C58E1" w:rsidRDefault="00AD2A8C" w:rsidP="0035454D">
            <w:pPr>
              <w:spacing w:after="0" w:line="240" w:lineRule="auto"/>
              <w:rPr>
                <w:rFonts w:ascii="Arial" w:hAnsi="Arial" w:cs="Arial"/>
                <w:sz w:val="14"/>
                <w:szCs w:val="14"/>
                <w:lang w:val="es-MX"/>
              </w:rPr>
            </w:pPr>
          </w:p>
        </w:tc>
        <w:tc>
          <w:tcPr>
            <w:tcW w:w="594" w:type="pct"/>
            <w:vMerge/>
            <w:tcBorders>
              <w:top w:val="nil"/>
            </w:tcBorders>
          </w:tcPr>
          <w:p w14:paraId="5D298A5F" w14:textId="77777777" w:rsidR="00AD2A8C" w:rsidRPr="003C58E1" w:rsidRDefault="00AD2A8C" w:rsidP="0035454D">
            <w:pPr>
              <w:spacing w:after="0" w:line="240" w:lineRule="auto"/>
              <w:rPr>
                <w:rFonts w:ascii="Arial" w:hAnsi="Arial" w:cs="Arial"/>
                <w:sz w:val="14"/>
                <w:szCs w:val="14"/>
                <w:lang w:val="es-MX"/>
              </w:rPr>
            </w:pPr>
          </w:p>
        </w:tc>
        <w:tc>
          <w:tcPr>
            <w:tcW w:w="537" w:type="pct"/>
            <w:vMerge/>
            <w:tcBorders>
              <w:top w:val="nil"/>
            </w:tcBorders>
            <w:textDirection w:val="btLr"/>
          </w:tcPr>
          <w:p w14:paraId="1DAE49E3" w14:textId="77777777" w:rsidR="00AD2A8C" w:rsidRPr="003C58E1" w:rsidRDefault="00AD2A8C" w:rsidP="0035454D">
            <w:pPr>
              <w:spacing w:after="0" w:line="240" w:lineRule="auto"/>
              <w:rPr>
                <w:rFonts w:ascii="Arial" w:hAnsi="Arial" w:cs="Arial"/>
                <w:sz w:val="14"/>
                <w:szCs w:val="14"/>
                <w:lang w:val="es-MX"/>
              </w:rPr>
            </w:pPr>
          </w:p>
        </w:tc>
        <w:tc>
          <w:tcPr>
            <w:tcW w:w="603" w:type="pct"/>
          </w:tcPr>
          <w:p w14:paraId="4255481B"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DE LUJO</w:t>
            </w:r>
          </w:p>
        </w:tc>
        <w:tc>
          <w:tcPr>
            <w:tcW w:w="490" w:type="pct"/>
          </w:tcPr>
          <w:p w14:paraId="5CBC07F4"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$10,000.00</w:t>
            </w:r>
          </w:p>
        </w:tc>
      </w:tr>
      <w:tr w:rsidR="00AD2A8C" w:rsidRPr="003C58E1" w14:paraId="3FF2A2CC" w14:textId="77777777" w:rsidTr="00306887">
        <w:trPr>
          <w:trHeight w:val="20"/>
        </w:trPr>
        <w:tc>
          <w:tcPr>
            <w:tcW w:w="881" w:type="pct"/>
            <w:gridSpan w:val="2"/>
            <w:vMerge w:val="restart"/>
            <w:tcBorders>
              <w:top w:val="single" w:sz="4" w:space="0" w:color="auto"/>
              <w:left w:val="single" w:sz="4" w:space="0" w:color="auto"/>
              <w:right w:val="single" w:sz="4" w:space="0" w:color="auto"/>
            </w:tcBorders>
          </w:tcPr>
          <w:p w14:paraId="2B816285"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CONSTRUCCIONES</w:t>
            </w:r>
          </w:p>
        </w:tc>
        <w:tc>
          <w:tcPr>
            <w:tcW w:w="642" w:type="pct"/>
            <w:gridSpan w:val="2"/>
            <w:tcBorders>
              <w:left w:val="single" w:sz="4" w:space="0" w:color="auto"/>
            </w:tcBorders>
          </w:tcPr>
          <w:p w14:paraId="1DAD606F"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POPULAR</w:t>
            </w:r>
          </w:p>
        </w:tc>
        <w:tc>
          <w:tcPr>
            <w:tcW w:w="3477" w:type="pct"/>
            <w:gridSpan w:val="7"/>
          </w:tcPr>
          <w:p w14:paraId="1F594D2E" w14:textId="77777777" w:rsidR="00AD2A8C" w:rsidRPr="003C58E1" w:rsidRDefault="00AD2A8C" w:rsidP="0035454D">
            <w:pPr>
              <w:pStyle w:val="TableParagraph"/>
              <w:jc w:val="both"/>
              <w:rPr>
                <w:rFonts w:ascii="Arial" w:hAnsi="Arial" w:cs="Arial"/>
                <w:sz w:val="14"/>
                <w:szCs w:val="14"/>
                <w:lang w:val="es-MX"/>
              </w:rPr>
            </w:pPr>
            <w:r w:rsidRPr="003C58E1">
              <w:rPr>
                <w:rFonts w:ascii="Arial" w:hAnsi="Arial" w:cs="Arial"/>
                <w:sz w:val="14"/>
                <w:szCs w:val="14"/>
                <w:lang w:val="es-MX"/>
              </w:rPr>
              <w:t>Muros de madera; techos de teja, paja, lamina: pisos de tierra; puertas y ventanas de madera o herrería</w:t>
            </w:r>
          </w:p>
        </w:tc>
      </w:tr>
      <w:tr w:rsidR="00AD2A8C" w:rsidRPr="003C58E1" w14:paraId="416CDA99" w14:textId="77777777" w:rsidTr="00306887">
        <w:trPr>
          <w:trHeight w:val="20"/>
        </w:trPr>
        <w:tc>
          <w:tcPr>
            <w:tcW w:w="881" w:type="pct"/>
            <w:gridSpan w:val="2"/>
            <w:vMerge/>
            <w:tcBorders>
              <w:left w:val="single" w:sz="4" w:space="0" w:color="auto"/>
              <w:right w:val="single" w:sz="4" w:space="0" w:color="auto"/>
            </w:tcBorders>
          </w:tcPr>
          <w:p w14:paraId="5A5C31B7" w14:textId="77777777" w:rsidR="00AD2A8C" w:rsidRPr="003C58E1" w:rsidRDefault="00AD2A8C" w:rsidP="0035454D">
            <w:pPr>
              <w:spacing w:after="0" w:line="240" w:lineRule="auto"/>
              <w:rPr>
                <w:rFonts w:ascii="Arial" w:hAnsi="Arial" w:cs="Arial"/>
                <w:sz w:val="14"/>
                <w:szCs w:val="14"/>
                <w:lang w:val="es-MX"/>
              </w:rPr>
            </w:pPr>
          </w:p>
        </w:tc>
        <w:tc>
          <w:tcPr>
            <w:tcW w:w="642" w:type="pct"/>
            <w:gridSpan w:val="2"/>
            <w:tcBorders>
              <w:left w:val="single" w:sz="4" w:space="0" w:color="auto"/>
            </w:tcBorders>
          </w:tcPr>
          <w:p w14:paraId="1DEC2FDF"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ECONÓMICO</w:t>
            </w:r>
          </w:p>
        </w:tc>
        <w:tc>
          <w:tcPr>
            <w:tcW w:w="3477" w:type="pct"/>
            <w:gridSpan w:val="7"/>
          </w:tcPr>
          <w:p w14:paraId="08F53131" w14:textId="77777777" w:rsidR="00AD2A8C" w:rsidRPr="003C58E1" w:rsidRDefault="00AD2A8C" w:rsidP="0035454D">
            <w:pPr>
              <w:pStyle w:val="TableParagraph"/>
              <w:jc w:val="both"/>
              <w:rPr>
                <w:rFonts w:ascii="Arial" w:hAnsi="Arial" w:cs="Arial"/>
                <w:sz w:val="14"/>
                <w:szCs w:val="14"/>
                <w:lang w:val="es-MX"/>
              </w:rPr>
            </w:pPr>
            <w:r w:rsidRPr="003C58E1">
              <w:rPr>
                <w:rFonts w:ascii="Arial" w:hAnsi="Arial" w:cs="Arial"/>
                <w:sz w:val="14"/>
                <w:szCs w:val="14"/>
                <w:lang w:val="es-MX"/>
              </w:rPr>
              <w:t>Muros de mampostería o block; techos de teja, paja, muebles de baños completos; pisos de pasta; puertas y ventanas de madera o herrería</w:t>
            </w:r>
          </w:p>
        </w:tc>
      </w:tr>
      <w:tr w:rsidR="00AD2A8C" w:rsidRPr="003C58E1" w14:paraId="770F8619" w14:textId="77777777" w:rsidTr="00306887">
        <w:trPr>
          <w:trHeight w:val="20"/>
        </w:trPr>
        <w:tc>
          <w:tcPr>
            <w:tcW w:w="881" w:type="pct"/>
            <w:gridSpan w:val="2"/>
            <w:vMerge/>
            <w:tcBorders>
              <w:left w:val="single" w:sz="4" w:space="0" w:color="auto"/>
              <w:right w:val="single" w:sz="4" w:space="0" w:color="auto"/>
            </w:tcBorders>
          </w:tcPr>
          <w:p w14:paraId="080B0976" w14:textId="77777777" w:rsidR="00AD2A8C" w:rsidRPr="003C58E1" w:rsidRDefault="00AD2A8C" w:rsidP="0035454D">
            <w:pPr>
              <w:spacing w:after="0" w:line="240" w:lineRule="auto"/>
              <w:rPr>
                <w:rFonts w:ascii="Arial" w:hAnsi="Arial" w:cs="Arial"/>
                <w:sz w:val="14"/>
                <w:szCs w:val="14"/>
                <w:lang w:val="es-MX"/>
              </w:rPr>
            </w:pPr>
          </w:p>
        </w:tc>
        <w:tc>
          <w:tcPr>
            <w:tcW w:w="642" w:type="pct"/>
            <w:gridSpan w:val="2"/>
            <w:tcBorders>
              <w:left w:val="single" w:sz="4" w:space="0" w:color="auto"/>
            </w:tcBorders>
          </w:tcPr>
          <w:p w14:paraId="2A769A3B"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MEDIANO</w:t>
            </w:r>
          </w:p>
        </w:tc>
        <w:tc>
          <w:tcPr>
            <w:tcW w:w="3477" w:type="pct"/>
            <w:gridSpan w:val="7"/>
          </w:tcPr>
          <w:p w14:paraId="2307A346" w14:textId="77777777" w:rsidR="00AD2A8C" w:rsidRPr="003C58E1" w:rsidRDefault="00AD2A8C" w:rsidP="0035454D">
            <w:pPr>
              <w:pStyle w:val="TableParagraph"/>
              <w:jc w:val="both"/>
              <w:rPr>
                <w:rFonts w:ascii="Arial" w:hAnsi="Arial" w:cs="Arial"/>
                <w:sz w:val="14"/>
                <w:szCs w:val="14"/>
                <w:lang w:val="es-MX"/>
              </w:rPr>
            </w:pPr>
            <w:r w:rsidRPr="003C58E1">
              <w:rPr>
                <w:rFonts w:ascii="Arial" w:hAnsi="Arial" w:cs="Arial"/>
                <w:sz w:val="14"/>
                <w:szCs w:val="14"/>
                <w:lang w:val="es-MX"/>
              </w:rPr>
              <w:t>Muros de mampostería o block; techos de concreto armado con o sin vigas de madera o hierro; muebles de baños completos de mediana calidad; lambrines de pasta. Azulejo o cerámica: puertas y ventanas de madera o herrería</w:t>
            </w:r>
          </w:p>
        </w:tc>
      </w:tr>
      <w:tr w:rsidR="00AD2A8C" w:rsidRPr="003C58E1" w14:paraId="6AE52A48" w14:textId="77777777" w:rsidTr="00306887">
        <w:trPr>
          <w:trHeight w:val="20"/>
        </w:trPr>
        <w:tc>
          <w:tcPr>
            <w:tcW w:w="881" w:type="pct"/>
            <w:gridSpan w:val="2"/>
            <w:vMerge/>
            <w:tcBorders>
              <w:left w:val="single" w:sz="4" w:space="0" w:color="auto"/>
              <w:right w:val="single" w:sz="4" w:space="0" w:color="auto"/>
            </w:tcBorders>
          </w:tcPr>
          <w:p w14:paraId="29986CD6" w14:textId="77777777" w:rsidR="00AD2A8C" w:rsidRPr="003C58E1" w:rsidRDefault="00AD2A8C" w:rsidP="0035454D">
            <w:pPr>
              <w:spacing w:after="0" w:line="240" w:lineRule="auto"/>
              <w:rPr>
                <w:rFonts w:ascii="Arial" w:hAnsi="Arial" w:cs="Arial"/>
                <w:sz w:val="14"/>
                <w:szCs w:val="14"/>
                <w:lang w:val="es-MX"/>
              </w:rPr>
            </w:pPr>
          </w:p>
        </w:tc>
        <w:tc>
          <w:tcPr>
            <w:tcW w:w="642" w:type="pct"/>
            <w:gridSpan w:val="2"/>
            <w:tcBorders>
              <w:left w:val="single" w:sz="4" w:space="0" w:color="auto"/>
            </w:tcBorders>
          </w:tcPr>
          <w:p w14:paraId="57941C0B" w14:textId="77777777" w:rsidR="00AD2A8C" w:rsidRPr="003C58E1" w:rsidRDefault="00AD2A8C" w:rsidP="0035454D">
            <w:pPr>
              <w:pStyle w:val="TableParagraph"/>
              <w:rPr>
                <w:rFonts w:ascii="Arial" w:hAnsi="Arial" w:cs="Arial"/>
                <w:sz w:val="14"/>
                <w:szCs w:val="14"/>
                <w:lang w:val="es-MX"/>
              </w:rPr>
            </w:pPr>
          </w:p>
          <w:p w14:paraId="6804A4B7"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CALIDAD</w:t>
            </w:r>
          </w:p>
        </w:tc>
        <w:tc>
          <w:tcPr>
            <w:tcW w:w="3477" w:type="pct"/>
            <w:gridSpan w:val="7"/>
          </w:tcPr>
          <w:p w14:paraId="152FEEB4" w14:textId="77777777" w:rsidR="00AD2A8C" w:rsidRPr="003C58E1" w:rsidRDefault="00AD2A8C" w:rsidP="0035454D">
            <w:pPr>
              <w:pStyle w:val="TableParagraph"/>
              <w:jc w:val="both"/>
              <w:rPr>
                <w:rFonts w:ascii="Arial" w:hAnsi="Arial" w:cs="Arial"/>
                <w:sz w:val="14"/>
                <w:szCs w:val="14"/>
                <w:lang w:val="es-MX"/>
              </w:rPr>
            </w:pPr>
            <w:r w:rsidRPr="003C58E1">
              <w:rPr>
                <w:rFonts w:ascii="Arial" w:hAnsi="Arial" w:cs="Arial"/>
                <w:sz w:val="14"/>
                <w:szCs w:val="14"/>
                <w:lang w:val="es-MX"/>
              </w:rPr>
              <w:t>Muros de mampostería o block; techos de concreto armado con o sin vigas de madera o hierro; muebles de baños completos de mediana calidad; drenaje entubado; aplanados con estuco; lambrines de pasta, azulejo o cerámico; pisos de cerámica; puertas y ventanas de madera; herrería o aluminio.</w:t>
            </w:r>
          </w:p>
        </w:tc>
      </w:tr>
      <w:tr w:rsidR="00AD2A8C" w:rsidRPr="003C58E1" w14:paraId="2FA9AB4F" w14:textId="77777777" w:rsidTr="00306887">
        <w:trPr>
          <w:trHeight w:val="20"/>
        </w:trPr>
        <w:tc>
          <w:tcPr>
            <w:tcW w:w="881" w:type="pct"/>
            <w:gridSpan w:val="2"/>
            <w:vMerge/>
            <w:tcBorders>
              <w:left w:val="single" w:sz="4" w:space="0" w:color="auto"/>
              <w:bottom w:val="single" w:sz="4" w:space="0" w:color="auto"/>
              <w:right w:val="single" w:sz="4" w:space="0" w:color="auto"/>
            </w:tcBorders>
          </w:tcPr>
          <w:p w14:paraId="74940384" w14:textId="77777777" w:rsidR="00AD2A8C" w:rsidRPr="003C58E1" w:rsidRDefault="00AD2A8C" w:rsidP="0035454D">
            <w:pPr>
              <w:pStyle w:val="TableParagraph"/>
              <w:rPr>
                <w:rFonts w:ascii="Arial" w:hAnsi="Arial" w:cs="Arial"/>
                <w:sz w:val="14"/>
                <w:szCs w:val="14"/>
                <w:lang w:val="es-MX"/>
              </w:rPr>
            </w:pPr>
          </w:p>
        </w:tc>
        <w:tc>
          <w:tcPr>
            <w:tcW w:w="642" w:type="pct"/>
            <w:gridSpan w:val="2"/>
            <w:tcBorders>
              <w:left w:val="single" w:sz="4" w:space="0" w:color="auto"/>
            </w:tcBorders>
          </w:tcPr>
          <w:p w14:paraId="6D57C66D"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DE LUJO</w:t>
            </w:r>
          </w:p>
        </w:tc>
        <w:tc>
          <w:tcPr>
            <w:tcW w:w="3477" w:type="pct"/>
            <w:gridSpan w:val="7"/>
          </w:tcPr>
          <w:p w14:paraId="5B643DF4" w14:textId="77777777" w:rsidR="00AD2A8C" w:rsidRPr="003C58E1" w:rsidRDefault="00AD2A8C" w:rsidP="0035454D">
            <w:pPr>
              <w:pStyle w:val="TableParagraph"/>
              <w:jc w:val="both"/>
              <w:rPr>
                <w:rFonts w:ascii="Arial" w:hAnsi="Arial" w:cs="Arial"/>
                <w:sz w:val="14"/>
                <w:szCs w:val="14"/>
                <w:lang w:val="es-MX"/>
              </w:rPr>
            </w:pPr>
            <w:r w:rsidRPr="003C58E1">
              <w:rPr>
                <w:rFonts w:ascii="Arial" w:hAnsi="Arial" w:cs="Arial"/>
                <w:sz w:val="14"/>
                <w:szCs w:val="14"/>
                <w:lang w:val="es-MX"/>
              </w:rPr>
              <w:t>Muros de mampostería o block; techos de concreto armado con o sin vigas de madera o hierro; muebles de baños completos de mediana calidad; drenaje entubado; aplanados con estuco o molduras; lambrines de pasta, azulejo o cerámico, mármol o cantera; pisos de cerámica, mármol o cantera; puertas y ventanas de madera, herrería o aluminio.</w:t>
            </w:r>
          </w:p>
        </w:tc>
      </w:tr>
      <w:tr w:rsidR="00AD2A8C" w:rsidRPr="003C58E1" w14:paraId="34C7BA75" w14:textId="77777777" w:rsidTr="00306887">
        <w:trPr>
          <w:trHeight w:val="20"/>
        </w:trPr>
        <w:tc>
          <w:tcPr>
            <w:tcW w:w="881" w:type="pct"/>
            <w:gridSpan w:val="2"/>
            <w:vMerge w:val="restart"/>
            <w:tcBorders>
              <w:top w:val="single" w:sz="4" w:space="0" w:color="auto"/>
              <w:left w:val="single" w:sz="4" w:space="0" w:color="auto"/>
              <w:bottom w:val="single" w:sz="4" w:space="0" w:color="auto"/>
              <w:right w:val="single" w:sz="4" w:space="0" w:color="auto"/>
            </w:tcBorders>
          </w:tcPr>
          <w:p w14:paraId="1B1DBE3B"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INDUSTRIAL</w:t>
            </w:r>
          </w:p>
        </w:tc>
        <w:tc>
          <w:tcPr>
            <w:tcW w:w="642" w:type="pct"/>
            <w:gridSpan w:val="2"/>
            <w:tcBorders>
              <w:left w:val="single" w:sz="4" w:space="0" w:color="auto"/>
            </w:tcBorders>
          </w:tcPr>
          <w:p w14:paraId="5F17B0AD"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ECONÓMICO</w:t>
            </w:r>
          </w:p>
        </w:tc>
        <w:tc>
          <w:tcPr>
            <w:tcW w:w="3477" w:type="pct"/>
            <w:gridSpan w:val="7"/>
          </w:tcPr>
          <w:p w14:paraId="2AE1D57C" w14:textId="77777777" w:rsidR="00AD2A8C" w:rsidRPr="003C58E1" w:rsidRDefault="00AD2A8C" w:rsidP="0035454D">
            <w:pPr>
              <w:pStyle w:val="TableParagraph"/>
              <w:jc w:val="both"/>
              <w:rPr>
                <w:rFonts w:ascii="Arial" w:hAnsi="Arial" w:cs="Arial"/>
                <w:sz w:val="14"/>
                <w:szCs w:val="14"/>
                <w:lang w:val="es-MX"/>
              </w:rPr>
            </w:pPr>
            <w:r w:rsidRPr="003C58E1">
              <w:rPr>
                <w:rFonts w:ascii="Arial" w:hAnsi="Arial" w:cs="Arial"/>
                <w:sz w:val="14"/>
                <w:szCs w:val="14"/>
                <w:lang w:val="es-MX"/>
              </w:rPr>
              <w:t>Claros chicos; muros de block de cemento; techos de lámina de cartón o galvanizada: muebles de baño económicos; con o sin aplanados de mezcla de cal- arena: piso de tierra o cemento; puertas y ventanas de madera, aluminio y herrería.</w:t>
            </w:r>
          </w:p>
        </w:tc>
      </w:tr>
      <w:tr w:rsidR="00AD2A8C" w:rsidRPr="003C58E1" w14:paraId="6A4BA05C" w14:textId="77777777" w:rsidTr="00306887">
        <w:trPr>
          <w:trHeight w:val="20"/>
        </w:trPr>
        <w:tc>
          <w:tcPr>
            <w:tcW w:w="881" w:type="pct"/>
            <w:gridSpan w:val="2"/>
            <w:vMerge/>
            <w:tcBorders>
              <w:top w:val="single" w:sz="4" w:space="0" w:color="auto"/>
              <w:left w:val="single" w:sz="4" w:space="0" w:color="auto"/>
              <w:bottom w:val="single" w:sz="4" w:space="0" w:color="auto"/>
              <w:right w:val="single" w:sz="4" w:space="0" w:color="auto"/>
            </w:tcBorders>
          </w:tcPr>
          <w:p w14:paraId="6D48EE1F" w14:textId="77777777" w:rsidR="00AD2A8C" w:rsidRPr="003C58E1" w:rsidRDefault="00AD2A8C" w:rsidP="0035454D">
            <w:pPr>
              <w:spacing w:after="0" w:line="240" w:lineRule="auto"/>
              <w:rPr>
                <w:rFonts w:ascii="Arial" w:hAnsi="Arial" w:cs="Arial"/>
                <w:sz w:val="14"/>
                <w:szCs w:val="14"/>
                <w:lang w:val="es-MX"/>
              </w:rPr>
            </w:pPr>
          </w:p>
        </w:tc>
        <w:tc>
          <w:tcPr>
            <w:tcW w:w="642" w:type="pct"/>
            <w:gridSpan w:val="2"/>
            <w:tcBorders>
              <w:left w:val="single" w:sz="4" w:space="0" w:color="auto"/>
            </w:tcBorders>
          </w:tcPr>
          <w:p w14:paraId="21E41060"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MEDIANO</w:t>
            </w:r>
          </w:p>
        </w:tc>
        <w:tc>
          <w:tcPr>
            <w:tcW w:w="3477" w:type="pct"/>
            <w:gridSpan w:val="7"/>
          </w:tcPr>
          <w:p w14:paraId="4555091E" w14:textId="77777777" w:rsidR="00AD2A8C" w:rsidRPr="003C58E1" w:rsidRDefault="00AD2A8C" w:rsidP="0035454D">
            <w:pPr>
              <w:pStyle w:val="TableParagraph"/>
              <w:jc w:val="both"/>
              <w:rPr>
                <w:rFonts w:ascii="Arial" w:hAnsi="Arial" w:cs="Arial"/>
                <w:sz w:val="14"/>
                <w:szCs w:val="14"/>
                <w:lang w:val="es-MX"/>
              </w:rPr>
            </w:pPr>
            <w:r w:rsidRPr="003C58E1">
              <w:rPr>
                <w:rFonts w:ascii="Arial" w:hAnsi="Arial" w:cs="Arial"/>
                <w:sz w:val="14"/>
                <w:szCs w:val="14"/>
                <w:lang w:val="es-MX"/>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AD2A8C" w:rsidRPr="003C58E1" w14:paraId="0AA492EB" w14:textId="77777777" w:rsidTr="00306887">
        <w:trPr>
          <w:trHeight w:val="20"/>
        </w:trPr>
        <w:tc>
          <w:tcPr>
            <w:tcW w:w="881" w:type="pct"/>
            <w:gridSpan w:val="2"/>
            <w:vMerge/>
            <w:tcBorders>
              <w:top w:val="single" w:sz="4" w:space="0" w:color="auto"/>
              <w:left w:val="single" w:sz="4" w:space="0" w:color="auto"/>
              <w:bottom w:val="single" w:sz="4" w:space="0" w:color="auto"/>
              <w:right w:val="single" w:sz="4" w:space="0" w:color="auto"/>
            </w:tcBorders>
          </w:tcPr>
          <w:p w14:paraId="7253C8CE" w14:textId="77777777" w:rsidR="00AD2A8C" w:rsidRPr="003C58E1" w:rsidRDefault="00AD2A8C" w:rsidP="0035454D">
            <w:pPr>
              <w:spacing w:after="0" w:line="240" w:lineRule="auto"/>
              <w:rPr>
                <w:rFonts w:ascii="Arial" w:hAnsi="Arial" w:cs="Arial"/>
                <w:sz w:val="14"/>
                <w:szCs w:val="14"/>
                <w:lang w:val="es-MX"/>
              </w:rPr>
            </w:pPr>
          </w:p>
        </w:tc>
        <w:tc>
          <w:tcPr>
            <w:tcW w:w="642" w:type="pct"/>
            <w:gridSpan w:val="2"/>
            <w:tcBorders>
              <w:left w:val="single" w:sz="4" w:space="0" w:color="auto"/>
            </w:tcBorders>
          </w:tcPr>
          <w:p w14:paraId="134B6972" w14:textId="77777777" w:rsidR="00AD2A8C" w:rsidRPr="003C58E1" w:rsidRDefault="00AD2A8C" w:rsidP="0035454D">
            <w:pPr>
              <w:pStyle w:val="TableParagraph"/>
              <w:jc w:val="center"/>
              <w:rPr>
                <w:rFonts w:ascii="Arial" w:hAnsi="Arial" w:cs="Arial"/>
                <w:sz w:val="14"/>
                <w:szCs w:val="14"/>
                <w:lang w:val="es-MX"/>
              </w:rPr>
            </w:pPr>
            <w:r w:rsidRPr="003C58E1">
              <w:rPr>
                <w:rFonts w:ascii="Arial" w:hAnsi="Arial" w:cs="Arial"/>
                <w:sz w:val="14"/>
                <w:szCs w:val="14"/>
                <w:lang w:val="es-MX"/>
              </w:rPr>
              <w:t>CALIDAD</w:t>
            </w:r>
          </w:p>
        </w:tc>
        <w:tc>
          <w:tcPr>
            <w:tcW w:w="3477" w:type="pct"/>
            <w:gridSpan w:val="7"/>
          </w:tcPr>
          <w:p w14:paraId="4F18EF63" w14:textId="77777777" w:rsidR="00AD2A8C" w:rsidRPr="003C58E1" w:rsidRDefault="00AD2A8C" w:rsidP="0035454D">
            <w:pPr>
              <w:pStyle w:val="TableParagraph"/>
              <w:jc w:val="both"/>
              <w:rPr>
                <w:rFonts w:ascii="Arial" w:hAnsi="Arial" w:cs="Arial"/>
                <w:sz w:val="14"/>
                <w:szCs w:val="14"/>
                <w:lang w:val="es-MX"/>
              </w:rPr>
            </w:pPr>
            <w:r w:rsidRPr="003C58E1">
              <w:rPr>
                <w:rFonts w:ascii="Arial" w:hAnsi="Arial" w:cs="Arial"/>
                <w:sz w:val="14"/>
                <w:szCs w:val="14"/>
                <w:lang w:val="es-MX"/>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 puertas y ventanas de madera, aluminio y herrería.</w:t>
            </w:r>
          </w:p>
        </w:tc>
      </w:tr>
    </w:tbl>
    <w:p w14:paraId="66A4EEB3" w14:textId="77777777" w:rsidR="00AD2A8C" w:rsidRPr="003C58E1" w:rsidRDefault="00AD2A8C" w:rsidP="0035454D">
      <w:pPr>
        <w:pStyle w:val="Textoindependiente"/>
        <w:spacing w:before="0"/>
        <w:ind w:left="0"/>
        <w:rPr>
          <w:rFonts w:ascii="Arial" w:hAnsi="Arial" w:cs="Arial"/>
          <w:sz w:val="20"/>
          <w:szCs w:val="20"/>
        </w:rPr>
      </w:pPr>
    </w:p>
    <w:p w14:paraId="6066451B"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lastRenderedPageBreak/>
        <w:t>Así mismo de acuerdo con el cálculo del valor catastral del predio y los terrenos, cuando no se pueda determinar el valor catastral se cobrará de acuerdo en la siguiente tarifa:</w:t>
      </w:r>
    </w:p>
    <w:p w14:paraId="4E761538" w14:textId="77777777" w:rsidR="00AD2A8C" w:rsidRPr="003C58E1" w:rsidRDefault="00AD2A8C" w:rsidP="0035454D">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6"/>
        <w:gridCol w:w="3162"/>
      </w:tblGrid>
      <w:tr w:rsidR="00AD2A8C" w:rsidRPr="003C58E1" w14:paraId="5B9E8F92" w14:textId="77777777" w:rsidTr="0068138F">
        <w:trPr>
          <w:trHeight w:val="20"/>
        </w:trPr>
        <w:tc>
          <w:tcPr>
            <w:tcW w:w="3209" w:type="pct"/>
          </w:tcPr>
          <w:p w14:paraId="2318DB37" w14:textId="77777777" w:rsidR="00AD2A8C" w:rsidRPr="003C58E1" w:rsidRDefault="00AD2A8C" w:rsidP="0035454D">
            <w:pPr>
              <w:pStyle w:val="TableParagraph"/>
              <w:tabs>
                <w:tab w:val="left" w:pos="284"/>
              </w:tabs>
              <w:rPr>
                <w:rFonts w:ascii="Arial" w:hAnsi="Arial" w:cs="Arial"/>
                <w:sz w:val="20"/>
                <w:szCs w:val="20"/>
                <w:lang w:val="es-MX"/>
              </w:rPr>
            </w:pPr>
            <w:r w:rsidRPr="003C58E1">
              <w:rPr>
                <w:rFonts w:ascii="Arial" w:hAnsi="Arial" w:cs="Arial"/>
                <w:b/>
                <w:sz w:val="20"/>
                <w:szCs w:val="20"/>
                <w:lang w:val="es-MX"/>
              </w:rPr>
              <w:t>I.-</w:t>
            </w:r>
            <w:r w:rsidRPr="003C58E1">
              <w:rPr>
                <w:rFonts w:ascii="Arial" w:hAnsi="Arial" w:cs="Arial"/>
                <w:b/>
                <w:sz w:val="20"/>
                <w:szCs w:val="20"/>
                <w:lang w:val="es-MX"/>
              </w:rPr>
              <w:tab/>
            </w:r>
            <w:r w:rsidRPr="003C58E1">
              <w:rPr>
                <w:rFonts w:ascii="Arial" w:hAnsi="Arial" w:cs="Arial"/>
                <w:sz w:val="20"/>
                <w:szCs w:val="20"/>
                <w:lang w:val="es-MX"/>
              </w:rPr>
              <w:t>Habitacional</w:t>
            </w:r>
          </w:p>
        </w:tc>
        <w:tc>
          <w:tcPr>
            <w:tcW w:w="1791" w:type="pct"/>
          </w:tcPr>
          <w:p w14:paraId="0B9E869B"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600.00</w:t>
            </w:r>
          </w:p>
        </w:tc>
      </w:tr>
      <w:tr w:rsidR="00AD2A8C" w:rsidRPr="003C58E1" w14:paraId="430F3DA0" w14:textId="77777777" w:rsidTr="0068138F">
        <w:trPr>
          <w:trHeight w:val="20"/>
        </w:trPr>
        <w:tc>
          <w:tcPr>
            <w:tcW w:w="3209" w:type="pct"/>
          </w:tcPr>
          <w:p w14:paraId="6CF6B4C5" w14:textId="77777777" w:rsidR="00AD2A8C" w:rsidRPr="003C58E1" w:rsidRDefault="00AD2A8C" w:rsidP="0035454D">
            <w:pPr>
              <w:pStyle w:val="TableParagraph"/>
              <w:tabs>
                <w:tab w:val="left" w:pos="284"/>
              </w:tabs>
              <w:rPr>
                <w:rFonts w:ascii="Arial" w:hAnsi="Arial" w:cs="Arial"/>
                <w:sz w:val="20"/>
                <w:szCs w:val="20"/>
                <w:lang w:val="es-MX"/>
              </w:rPr>
            </w:pPr>
            <w:r w:rsidRPr="003C58E1">
              <w:rPr>
                <w:rFonts w:ascii="Arial" w:hAnsi="Arial" w:cs="Arial"/>
                <w:b/>
                <w:sz w:val="20"/>
                <w:szCs w:val="20"/>
                <w:lang w:val="es-MX"/>
              </w:rPr>
              <w:t>II.-</w:t>
            </w:r>
            <w:r w:rsidRPr="003C58E1">
              <w:rPr>
                <w:rFonts w:ascii="Arial" w:hAnsi="Arial" w:cs="Arial"/>
                <w:b/>
                <w:sz w:val="20"/>
                <w:szCs w:val="20"/>
                <w:lang w:val="es-MX"/>
              </w:rPr>
              <w:tab/>
            </w:r>
            <w:r w:rsidRPr="003C58E1">
              <w:rPr>
                <w:rFonts w:ascii="Arial" w:hAnsi="Arial" w:cs="Arial"/>
                <w:sz w:val="20"/>
                <w:szCs w:val="20"/>
                <w:lang w:val="es-MX"/>
              </w:rPr>
              <w:t>Comercial</w:t>
            </w:r>
          </w:p>
        </w:tc>
        <w:tc>
          <w:tcPr>
            <w:tcW w:w="1791" w:type="pct"/>
          </w:tcPr>
          <w:p w14:paraId="4F81D683"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1,500.00</w:t>
            </w:r>
          </w:p>
        </w:tc>
      </w:tr>
      <w:tr w:rsidR="00AD2A8C" w:rsidRPr="003C58E1" w14:paraId="40B2D61B" w14:textId="77777777" w:rsidTr="0068138F">
        <w:trPr>
          <w:trHeight w:val="20"/>
        </w:trPr>
        <w:tc>
          <w:tcPr>
            <w:tcW w:w="3209" w:type="pct"/>
          </w:tcPr>
          <w:p w14:paraId="3ABBFB64" w14:textId="77777777" w:rsidR="00AD2A8C" w:rsidRPr="003C58E1" w:rsidRDefault="00AD2A8C" w:rsidP="0035454D">
            <w:pPr>
              <w:pStyle w:val="TableParagraph"/>
              <w:tabs>
                <w:tab w:val="left" w:pos="284"/>
              </w:tabs>
              <w:rPr>
                <w:rFonts w:ascii="Arial" w:hAnsi="Arial" w:cs="Arial"/>
                <w:sz w:val="20"/>
                <w:szCs w:val="20"/>
                <w:lang w:val="es-MX"/>
              </w:rPr>
            </w:pPr>
            <w:r w:rsidRPr="003C58E1">
              <w:rPr>
                <w:rFonts w:ascii="Arial" w:hAnsi="Arial" w:cs="Arial"/>
                <w:b/>
                <w:sz w:val="20"/>
                <w:szCs w:val="20"/>
                <w:lang w:val="es-MX"/>
              </w:rPr>
              <w:t>III.-</w:t>
            </w:r>
            <w:r w:rsidRPr="003C58E1">
              <w:rPr>
                <w:rFonts w:ascii="Arial" w:hAnsi="Arial" w:cs="Arial"/>
                <w:sz w:val="20"/>
                <w:szCs w:val="20"/>
                <w:lang w:val="es-MX"/>
              </w:rPr>
              <w:t xml:space="preserve"> Desarrollos por predio</w:t>
            </w:r>
          </w:p>
        </w:tc>
        <w:tc>
          <w:tcPr>
            <w:tcW w:w="1791" w:type="pct"/>
          </w:tcPr>
          <w:p w14:paraId="58A8041E"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2,500.00</w:t>
            </w:r>
          </w:p>
        </w:tc>
      </w:tr>
    </w:tbl>
    <w:p w14:paraId="27CC902B" w14:textId="77777777" w:rsidR="00AD2A8C" w:rsidRPr="003C58E1" w:rsidRDefault="00AD2A8C" w:rsidP="0035454D">
      <w:pPr>
        <w:pStyle w:val="Textoindependiente"/>
        <w:spacing w:before="0"/>
        <w:ind w:left="0"/>
        <w:rPr>
          <w:rFonts w:ascii="Arial" w:hAnsi="Arial" w:cs="Arial"/>
          <w:sz w:val="20"/>
          <w:szCs w:val="20"/>
        </w:rPr>
      </w:pPr>
    </w:p>
    <w:p w14:paraId="6DC38A99"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Todo predio destinado a la producción agropecuaria se le cobrará $ 2,000.00 pesos por hectárea (10 mil metros cuadrados), en caso de fracción de hectárea, se calculará la proporción.</w:t>
      </w:r>
    </w:p>
    <w:p w14:paraId="01A90CA4" w14:textId="77777777" w:rsidR="00AD2A8C" w:rsidRPr="003C58E1" w:rsidRDefault="00AD2A8C" w:rsidP="0035454D">
      <w:pPr>
        <w:pStyle w:val="Textoindependiente"/>
        <w:spacing w:before="0"/>
        <w:ind w:left="0"/>
        <w:jc w:val="both"/>
        <w:rPr>
          <w:rFonts w:ascii="Arial" w:hAnsi="Arial" w:cs="Arial"/>
          <w:sz w:val="20"/>
          <w:szCs w:val="20"/>
        </w:rPr>
      </w:pPr>
    </w:p>
    <w:p w14:paraId="4D56A933" w14:textId="77777777" w:rsidR="00AD2A8C" w:rsidRPr="003C58E1" w:rsidRDefault="00AD2A8C" w:rsidP="0035454D">
      <w:pPr>
        <w:spacing w:after="0" w:line="240" w:lineRule="auto"/>
        <w:jc w:val="center"/>
        <w:rPr>
          <w:rFonts w:ascii="Arial" w:hAnsi="Arial"/>
          <w:b/>
          <w:sz w:val="20"/>
          <w:szCs w:val="20"/>
        </w:rPr>
      </w:pPr>
      <w:r w:rsidRPr="003C58E1">
        <w:rPr>
          <w:rFonts w:ascii="Arial" w:hAnsi="Arial"/>
          <w:b/>
          <w:sz w:val="20"/>
          <w:szCs w:val="20"/>
        </w:rPr>
        <w:t>ZONA COSTERA CABECERA RIO LAGARTOS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874"/>
      </w:tblGrid>
      <w:tr w:rsidR="00AD2A8C" w:rsidRPr="003C58E1" w14:paraId="24F4D7B7" w14:textId="77777777" w:rsidTr="0068138F">
        <w:tc>
          <w:tcPr>
            <w:tcW w:w="3372" w:type="pct"/>
          </w:tcPr>
          <w:p w14:paraId="10A5D728"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Predios de playa colindantes con el Golfo de México y su zona federal marítimo terrestre</w:t>
            </w:r>
          </w:p>
        </w:tc>
        <w:tc>
          <w:tcPr>
            <w:tcW w:w="1628" w:type="pct"/>
          </w:tcPr>
          <w:p w14:paraId="42F8633F" w14:textId="77777777" w:rsidR="0068138F" w:rsidRPr="003C58E1" w:rsidRDefault="00AD2A8C" w:rsidP="0035454D">
            <w:pPr>
              <w:spacing w:after="0" w:line="240" w:lineRule="auto"/>
              <w:rPr>
                <w:rFonts w:ascii="Arial" w:hAnsi="Arial"/>
                <w:sz w:val="20"/>
                <w:szCs w:val="20"/>
              </w:rPr>
            </w:pPr>
            <w:r w:rsidRPr="003C58E1">
              <w:rPr>
                <w:rFonts w:ascii="Arial" w:hAnsi="Arial"/>
                <w:sz w:val="20"/>
                <w:szCs w:val="20"/>
              </w:rPr>
              <w:t xml:space="preserve"> </w:t>
            </w:r>
          </w:p>
          <w:p w14:paraId="453BDF5D" w14:textId="4CDC8573" w:rsidR="00AD2A8C" w:rsidRPr="003C58E1" w:rsidRDefault="00AD2A8C" w:rsidP="0035454D">
            <w:pPr>
              <w:spacing w:after="0" w:line="240" w:lineRule="auto"/>
              <w:rPr>
                <w:rFonts w:ascii="Arial" w:hAnsi="Arial"/>
                <w:sz w:val="20"/>
                <w:szCs w:val="20"/>
              </w:rPr>
            </w:pPr>
            <w:r w:rsidRPr="003C58E1">
              <w:rPr>
                <w:rFonts w:ascii="Arial" w:hAnsi="Arial"/>
                <w:sz w:val="20"/>
                <w:szCs w:val="20"/>
              </w:rPr>
              <w:t>$                           30,000 m2</w:t>
            </w:r>
          </w:p>
        </w:tc>
      </w:tr>
    </w:tbl>
    <w:p w14:paraId="600454A8" w14:textId="77777777" w:rsidR="00AD2A8C" w:rsidRPr="003C58E1" w:rsidRDefault="00AD2A8C" w:rsidP="0035454D">
      <w:pPr>
        <w:pStyle w:val="Textoindependiente"/>
        <w:spacing w:before="0"/>
        <w:ind w:left="0"/>
        <w:rPr>
          <w:rFonts w:ascii="Arial" w:hAnsi="Arial" w:cs="Arial"/>
          <w:b/>
          <w:sz w:val="20"/>
          <w:szCs w:val="20"/>
        </w:rPr>
      </w:pPr>
    </w:p>
    <w:p w14:paraId="21308E52"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Una vez calculado el valor catastral de los predios de la zona costera del municipio colindante con el Golfo de México y su zona federal marítimo terrestre, el impuesto predial a pagar será el 0.008% del valor catastral.</w:t>
      </w:r>
    </w:p>
    <w:p w14:paraId="5ED098BC" w14:textId="77777777" w:rsidR="00AD2A8C" w:rsidRPr="003C58E1" w:rsidRDefault="00AD2A8C" w:rsidP="0035454D">
      <w:pPr>
        <w:pStyle w:val="Textoindependiente"/>
        <w:spacing w:before="0"/>
        <w:ind w:left="0"/>
        <w:jc w:val="both"/>
        <w:rPr>
          <w:rFonts w:ascii="Arial" w:hAnsi="Arial" w:cs="Arial"/>
          <w:sz w:val="20"/>
          <w:szCs w:val="20"/>
        </w:rPr>
      </w:pPr>
    </w:p>
    <w:p w14:paraId="03803FF0" w14:textId="77DE4758" w:rsidR="00AD2A8C" w:rsidRPr="003C58E1" w:rsidRDefault="009E5B37" w:rsidP="0035454D">
      <w:pPr>
        <w:pStyle w:val="Textoindependiente"/>
        <w:adjustRightInd/>
        <w:spacing w:before="0"/>
        <w:ind w:left="0"/>
        <w:jc w:val="both"/>
        <w:rPr>
          <w:rFonts w:ascii="Arial" w:hAnsi="Arial" w:cs="Arial"/>
          <w:b/>
          <w:sz w:val="20"/>
          <w:szCs w:val="20"/>
        </w:rPr>
      </w:pPr>
      <w:r w:rsidRPr="003C58E1">
        <w:rPr>
          <w:rFonts w:ascii="Arial" w:hAnsi="Arial" w:cs="Arial"/>
          <w:b/>
          <w:sz w:val="20"/>
          <w:szCs w:val="20"/>
        </w:rPr>
        <w:t xml:space="preserve">I.- </w:t>
      </w:r>
      <w:r w:rsidR="00AD2A8C" w:rsidRPr="003C58E1">
        <w:rPr>
          <w:rFonts w:ascii="Arial" w:hAnsi="Arial" w:cs="Arial"/>
          <w:b/>
          <w:sz w:val="20"/>
          <w:szCs w:val="20"/>
        </w:rPr>
        <w:t>El cálculo del impuesto predial por predios urbanos y rústicos en Zona Costera será de la siguiente manera:</w:t>
      </w:r>
    </w:p>
    <w:p w14:paraId="6A219348" w14:textId="77777777" w:rsidR="00AD2A8C" w:rsidRPr="003C58E1" w:rsidRDefault="00AD2A8C" w:rsidP="0035454D">
      <w:pPr>
        <w:pStyle w:val="Textoindependiente"/>
        <w:spacing w:before="0"/>
        <w:ind w:left="0"/>
        <w:jc w:val="both"/>
        <w:rPr>
          <w:rFonts w:ascii="Arial" w:hAnsi="Arial" w:cs="Arial"/>
          <w:b/>
          <w:sz w:val="20"/>
          <w:szCs w:val="20"/>
        </w:rPr>
      </w:pPr>
    </w:p>
    <w:p w14:paraId="251C1ABB" w14:textId="77777777" w:rsidR="00AD2A8C" w:rsidRPr="003C58E1" w:rsidRDefault="00AD2A8C" w:rsidP="0035454D">
      <w:pPr>
        <w:pStyle w:val="Prrafodelista"/>
        <w:widowControl w:val="0"/>
        <w:numPr>
          <w:ilvl w:val="0"/>
          <w:numId w:val="27"/>
        </w:numPr>
        <w:tabs>
          <w:tab w:val="left" w:pos="437"/>
        </w:tabs>
        <w:autoSpaceDE w:val="0"/>
        <w:autoSpaceDN w:val="0"/>
        <w:spacing w:after="0" w:line="240" w:lineRule="auto"/>
        <w:ind w:left="709" w:hanging="283"/>
        <w:contextualSpacing w:val="0"/>
        <w:jc w:val="both"/>
        <w:rPr>
          <w:rFonts w:ascii="Arial" w:hAnsi="Arial"/>
          <w:sz w:val="20"/>
          <w:szCs w:val="20"/>
        </w:rPr>
      </w:pPr>
      <w:r w:rsidRPr="003C58E1">
        <w:rPr>
          <w:rFonts w:ascii="Arial" w:hAnsi="Arial"/>
          <w:sz w:val="20"/>
          <w:szCs w:val="20"/>
        </w:rPr>
        <w:t xml:space="preserve">Se determina el valor por m2 unitario del terreno más el total del tipo de construcción por m2 </w:t>
      </w:r>
    </w:p>
    <w:p w14:paraId="423A4F26" w14:textId="77777777" w:rsidR="00AD2A8C" w:rsidRPr="003C58E1" w:rsidRDefault="00AD2A8C" w:rsidP="0035454D">
      <w:pPr>
        <w:pStyle w:val="Prrafodelista"/>
        <w:widowControl w:val="0"/>
        <w:numPr>
          <w:ilvl w:val="0"/>
          <w:numId w:val="27"/>
        </w:numPr>
        <w:tabs>
          <w:tab w:val="left" w:pos="460"/>
        </w:tabs>
        <w:autoSpaceDE w:val="0"/>
        <w:autoSpaceDN w:val="0"/>
        <w:spacing w:after="0" w:line="240" w:lineRule="auto"/>
        <w:ind w:left="709" w:hanging="283"/>
        <w:contextualSpacing w:val="0"/>
        <w:jc w:val="both"/>
        <w:rPr>
          <w:rFonts w:ascii="Arial" w:hAnsi="Arial"/>
          <w:sz w:val="20"/>
          <w:szCs w:val="20"/>
        </w:rPr>
      </w:pPr>
      <w:r w:rsidRPr="003C58E1">
        <w:rPr>
          <w:rFonts w:ascii="Arial" w:hAnsi="Arial"/>
          <w:sz w:val="20"/>
          <w:szCs w:val="20"/>
        </w:rPr>
        <w:t xml:space="preserve">Se idéntica a la categoría (construcciones e industrial) a la que pertenece el tipo de construcción de acuerdo con la clasificación por cuota fija (Popular, Económica, Mediano, Calidad y de Lujo). </w:t>
      </w:r>
    </w:p>
    <w:p w14:paraId="51FB4F21" w14:textId="77777777" w:rsidR="00AD2A8C" w:rsidRPr="003C58E1" w:rsidRDefault="00AD2A8C" w:rsidP="0035454D">
      <w:pPr>
        <w:pStyle w:val="Prrafodelista"/>
        <w:widowControl w:val="0"/>
        <w:numPr>
          <w:ilvl w:val="0"/>
          <w:numId w:val="27"/>
        </w:numPr>
        <w:tabs>
          <w:tab w:val="left" w:pos="356"/>
        </w:tabs>
        <w:autoSpaceDE w:val="0"/>
        <w:autoSpaceDN w:val="0"/>
        <w:spacing w:after="0" w:line="240" w:lineRule="auto"/>
        <w:ind w:left="709" w:hanging="283"/>
        <w:contextualSpacing w:val="0"/>
        <w:jc w:val="both"/>
        <w:rPr>
          <w:rFonts w:ascii="Arial" w:hAnsi="Arial"/>
          <w:sz w:val="20"/>
          <w:szCs w:val="20"/>
        </w:rPr>
      </w:pPr>
      <w:r w:rsidRPr="003C58E1">
        <w:rPr>
          <w:rFonts w:ascii="Arial" w:hAnsi="Arial"/>
          <w:sz w:val="20"/>
          <w:szCs w:val="20"/>
        </w:rPr>
        <w:t>Al sumarse ambos puntos anteriores se obtiene el valor catastral del inmueble o terreno.</w:t>
      </w:r>
    </w:p>
    <w:p w14:paraId="3117752A" w14:textId="77777777" w:rsidR="00AD2A8C" w:rsidRPr="003C58E1" w:rsidRDefault="00AD2A8C" w:rsidP="0035454D">
      <w:pPr>
        <w:pStyle w:val="Prrafodelista"/>
        <w:widowControl w:val="0"/>
        <w:numPr>
          <w:ilvl w:val="0"/>
          <w:numId w:val="27"/>
        </w:numPr>
        <w:tabs>
          <w:tab w:val="left" w:pos="379"/>
        </w:tabs>
        <w:autoSpaceDE w:val="0"/>
        <w:autoSpaceDN w:val="0"/>
        <w:spacing w:after="0" w:line="240" w:lineRule="auto"/>
        <w:ind w:left="709" w:hanging="283"/>
        <w:contextualSpacing w:val="0"/>
        <w:jc w:val="both"/>
        <w:rPr>
          <w:rFonts w:ascii="Arial" w:hAnsi="Arial"/>
          <w:sz w:val="20"/>
          <w:szCs w:val="20"/>
        </w:rPr>
      </w:pPr>
      <w:r w:rsidRPr="003C58E1">
        <w:rPr>
          <w:rFonts w:ascii="Arial" w:hAnsi="Arial"/>
          <w:sz w:val="20"/>
          <w:szCs w:val="20"/>
        </w:rPr>
        <w:t>Al resultado del valor catastral se multiplicará por el factor del 0.008</w:t>
      </w:r>
    </w:p>
    <w:p w14:paraId="6BF68D5E" w14:textId="77777777" w:rsidR="00AD2A8C" w:rsidRPr="003C58E1" w:rsidRDefault="00AD2A8C" w:rsidP="0035454D">
      <w:pPr>
        <w:pStyle w:val="Prrafodelista"/>
        <w:widowControl w:val="0"/>
        <w:numPr>
          <w:ilvl w:val="0"/>
          <w:numId w:val="27"/>
        </w:numPr>
        <w:tabs>
          <w:tab w:val="left" w:pos="379"/>
        </w:tabs>
        <w:autoSpaceDE w:val="0"/>
        <w:autoSpaceDN w:val="0"/>
        <w:spacing w:after="0" w:line="240" w:lineRule="auto"/>
        <w:ind w:left="709" w:hanging="283"/>
        <w:contextualSpacing w:val="0"/>
        <w:jc w:val="both"/>
        <w:rPr>
          <w:rFonts w:ascii="Arial" w:hAnsi="Arial"/>
          <w:sz w:val="20"/>
          <w:szCs w:val="20"/>
        </w:rPr>
      </w:pPr>
      <w:r w:rsidRPr="003C58E1">
        <w:rPr>
          <w:rFonts w:ascii="Arial" w:hAnsi="Arial"/>
          <w:sz w:val="20"/>
          <w:szCs w:val="20"/>
        </w:rPr>
        <w:t>C=(A+B) (0.008)</w:t>
      </w:r>
    </w:p>
    <w:p w14:paraId="6C9A496E" w14:textId="77777777" w:rsidR="00AD2A8C" w:rsidRPr="003C58E1" w:rsidRDefault="00AD2A8C" w:rsidP="0035454D">
      <w:pPr>
        <w:pStyle w:val="Textoindependiente"/>
        <w:spacing w:before="0"/>
        <w:ind w:left="0"/>
        <w:rPr>
          <w:rFonts w:ascii="Arial" w:hAnsi="Arial" w:cs="Arial"/>
          <w:sz w:val="20"/>
          <w:szCs w:val="20"/>
        </w:rPr>
      </w:pPr>
    </w:p>
    <w:p w14:paraId="75FFEB95" w14:textId="77777777" w:rsidR="00AD2A8C" w:rsidRPr="003C58E1" w:rsidRDefault="00AD2A8C" w:rsidP="0035454D">
      <w:pPr>
        <w:pStyle w:val="Textoindependiente"/>
        <w:spacing w:before="0"/>
        <w:ind w:left="0"/>
        <w:jc w:val="center"/>
        <w:rPr>
          <w:rFonts w:ascii="Arial" w:hAnsi="Arial" w:cs="Arial"/>
          <w:b/>
          <w:sz w:val="20"/>
          <w:szCs w:val="20"/>
        </w:rPr>
      </w:pPr>
      <w:r w:rsidRPr="003C58E1">
        <w:rPr>
          <w:rFonts w:ascii="Arial" w:hAnsi="Arial" w:cs="Arial"/>
          <w:b/>
          <w:sz w:val="20"/>
          <w:szCs w:val="20"/>
        </w:rPr>
        <w:t>“COMISARÍAS COLORADAS”</w:t>
      </w:r>
    </w:p>
    <w:p w14:paraId="75FD9F3F" w14:textId="77777777" w:rsidR="00AD2A8C" w:rsidRPr="003C58E1" w:rsidRDefault="00AD2A8C" w:rsidP="0035454D">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8"/>
        <w:gridCol w:w="1612"/>
        <w:gridCol w:w="1612"/>
        <w:gridCol w:w="1612"/>
        <w:gridCol w:w="1614"/>
      </w:tblGrid>
      <w:tr w:rsidR="00AD2A8C" w:rsidRPr="003C58E1" w14:paraId="1DB077AF" w14:textId="77777777" w:rsidTr="0068138F">
        <w:trPr>
          <w:trHeight w:val="20"/>
        </w:trPr>
        <w:tc>
          <w:tcPr>
            <w:tcW w:w="1347" w:type="pct"/>
            <w:shd w:val="clear" w:color="auto" w:fill="BFBFBF" w:themeFill="background1" w:themeFillShade="BF"/>
          </w:tcPr>
          <w:p w14:paraId="1DD3384A"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VALORES DE CONSTRUCCIÓN UNITARIOS</w:t>
            </w:r>
          </w:p>
        </w:tc>
        <w:tc>
          <w:tcPr>
            <w:tcW w:w="3653" w:type="pct"/>
            <w:gridSpan w:val="4"/>
            <w:shd w:val="clear" w:color="auto" w:fill="BFBFBF" w:themeFill="background1" w:themeFillShade="BF"/>
          </w:tcPr>
          <w:p w14:paraId="4B2320DC"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TIPO DE CONSTRUCCIÓN POR ZONA (M2)</w:t>
            </w:r>
          </w:p>
        </w:tc>
      </w:tr>
      <w:tr w:rsidR="00AD2A8C" w:rsidRPr="003C58E1" w14:paraId="2FC58C6E" w14:textId="77777777" w:rsidTr="0068138F">
        <w:trPr>
          <w:trHeight w:val="20"/>
        </w:trPr>
        <w:tc>
          <w:tcPr>
            <w:tcW w:w="1347" w:type="pct"/>
          </w:tcPr>
          <w:p w14:paraId="15EC2D4C" w14:textId="77777777" w:rsidR="00AD2A8C" w:rsidRPr="003C58E1" w:rsidRDefault="00AD2A8C" w:rsidP="0035454D">
            <w:pPr>
              <w:pStyle w:val="TableParagraph"/>
              <w:jc w:val="both"/>
              <w:rPr>
                <w:rFonts w:ascii="Arial" w:hAnsi="Arial" w:cs="Arial"/>
                <w:b/>
                <w:bCs/>
                <w:sz w:val="20"/>
                <w:szCs w:val="20"/>
                <w:lang w:val="es-MX"/>
              </w:rPr>
            </w:pPr>
            <w:r w:rsidRPr="003C58E1">
              <w:rPr>
                <w:rFonts w:ascii="Arial" w:hAnsi="Arial" w:cs="Arial"/>
                <w:b/>
                <w:bCs/>
                <w:sz w:val="20"/>
                <w:szCs w:val="20"/>
                <w:lang w:val="es-MX"/>
              </w:rPr>
              <w:t>Para todos los terrenos sin construcción- rústicos</w:t>
            </w:r>
          </w:p>
        </w:tc>
        <w:tc>
          <w:tcPr>
            <w:tcW w:w="3653" w:type="pct"/>
            <w:gridSpan w:val="4"/>
          </w:tcPr>
          <w:p w14:paraId="20928358" w14:textId="77777777" w:rsidR="00AD2A8C" w:rsidRPr="003C58E1" w:rsidRDefault="00AD2A8C" w:rsidP="0035454D">
            <w:pPr>
              <w:pStyle w:val="TableParagraph"/>
              <w:jc w:val="right"/>
              <w:rPr>
                <w:rFonts w:ascii="Arial" w:hAnsi="Arial" w:cs="Arial"/>
                <w:sz w:val="20"/>
                <w:szCs w:val="20"/>
                <w:lang w:val="es-MX"/>
              </w:rPr>
            </w:pPr>
            <w:r w:rsidRPr="003C58E1">
              <w:rPr>
                <w:rFonts w:ascii="Arial" w:hAnsi="Arial" w:cs="Arial"/>
                <w:sz w:val="20"/>
                <w:szCs w:val="20"/>
                <w:lang w:val="es-MX"/>
              </w:rPr>
              <w:t>$ 8,000.00  M2</w:t>
            </w:r>
          </w:p>
        </w:tc>
      </w:tr>
      <w:tr w:rsidR="00AD2A8C" w:rsidRPr="003C58E1" w14:paraId="52B8DDE5" w14:textId="77777777" w:rsidTr="0068138F">
        <w:trPr>
          <w:trHeight w:val="20"/>
        </w:trPr>
        <w:tc>
          <w:tcPr>
            <w:tcW w:w="1347" w:type="pct"/>
          </w:tcPr>
          <w:p w14:paraId="48A91A0C"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Para las construcciones, según los materiales siguientes:</w:t>
            </w:r>
          </w:p>
        </w:tc>
        <w:tc>
          <w:tcPr>
            <w:tcW w:w="913" w:type="pct"/>
          </w:tcPr>
          <w:p w14:paraId="1A592025"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ZONA CENTRAL</w:t>
            </w:r>
          </w:p>
        </w:tc>
        <w:tc>
          <w:tcPr>
            <w:tcW w:w="913" w:type="pct"/>
          </w:tcPr>
          <w:p w14:paraId="6832E07D"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 xml:space="preserve">ZONA </w:t>
            </w:r>
          </w:p>
          <w:p w14:paraId="02DB0C55"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MEDIA</w:t>
            </w:r>
          </w:p>
        </w:tc>
        <w:tc>
          <w:tcPr>
            <w:tcW w:w="913" w:type="pct"/>
          </w:tcPr>
          <w:p w14:paraId="2874C217"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ZONA PERIFERIA</w:t>
            </w:r>
          </w:p>
        </w:tc>
        <w:tc>
          <w:tcPr>
            <w:tcW w:w="913" w:type="pct"/>
          </w:tcPr>
          <w:p w14:paraId="2246C274"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ZONA</w:t>
            </w:r>
          </w:p>
          <w:p w14:paraId="0F9E9B4F"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LAS COLORODAS</w:t>
            </w:r>
          </w:p>
        </w:tc>
      </w:tr>
      <w:tr w:rsidR="00AD2A8C" w:rsidRPr="003C58E1" w14:paraId="6AD1175E" w14:textId="77777777" w:rsidTr="0068138F">
        <w:trPr>
          <w:trHeight w:val="20"/>
        </w:trPr>
        <w:tc>
          <w:tcPr>
            <w:tcW w:w="1347" w:type="pct"/>
          </w:tcPr>
          <w:p w14:paraId="19257CE0" w14:textId="77777777" w:rsidR="00AD2A8C" w:rsidRPr="003C58E1" w:rsidRDefault="00AD2A8C" w:rsidP="0035454D">
            <w:pPr>
              <w:pStyle w:val="TableParagraph"/>
              <w:tabs>
                <w:tab w:val="left" w:pos="429"/>
              </w:tabs>
              <w:rPr>
                <w:rFonts w:ascii="Arial" w:hAnsi="Arial" w:cs="Arial"/>
                <w:sz w:val="20"/>
                <w:szCs w:val="20"/>
                <w:lang w:val="es-MX"/>
              </w:rPr>
            </w:pPr>
            <w:r w:rsidRPr="003C58E1">
              <w:rPr>
                <w:rFonts w:ascii="Arial" w:hAnsi="Arial" w:cs="Arial"/>
                <w:b/>
                <w:sz w:val="20"/>
                <w:szCs w:val="20"/>
                <w:lang w:val="es-MX"/>
              </w:rPr>
              <w:t>a)</w:t>
            </w:r>
            <w:r w:rsidRPr="003C58E1">
              <w:rPr>
                <w:rFonts w:ascii="Arial" w:hAnsi="Arial" w:cs="Arial"/>
                <w:b/>
                <w:sz w:val="20"/>
                <w:szCs w:val="20"/>
                <w:lang w:val="es-MX"/>
              </w:rPr>
              <w:tab/>
            </w:r>
            <w:r w:rsidRPr="003C58E1">
              <w:rPr>
                <w:rFonts w:ascii="Arial" w:hAnsi="Arial" w:cs="Arial"/>
                <w:sz w:val="20"/>
                <w:szCs w:val="20"/>
                <w:lang w:val="es-MX"/>
              </w:rPr>
              <w:t>Concreto</w:t>
            </w:r>
          </w:p>
        </w:tc>
        <w:tc>
          <w:tcPr>
            <w:tcW w:w="913" w:type="pct"/>
          </w:tcPr>
          <w:p w14:paraId="4E345951"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$ 4,400.00 M2</w:t>
            </w:r>
          </w:p>
        </w:tc>
        <w:tc>
          <w:tcPr>
            <w:tcW w:w="913" w:type="pct"/>
          </w:tcPr>
          <w:p w14:paraId="49535E41"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$ 4,000.00 M2</w:t>
            </w:r>
          </w:p>
        </w:tc>
        <w:tc>
          <w:tcPr>
            <w:tcW w:w="913" w:type="pct"/>
          </w:tcPr>
          <w:p w14:paraId="1E53B7AF"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$ 3,600.00 M2</w:t>
            </w:r>
          </w:p>
        </w:tc>
        <w:tc>
          <w:tcPr>
            <w:tcW w:w="913" w:type="pct"/>
          </w:tcPr>
          <w:p w14:paraId="0CBA86C6"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$ 2,500.00 M2</w:t>
            </w:r>
          </w:p>
        </w:tc>
      </w:tr>
      <w:tr w:rsidR="00AD2A8C" w:rsidRPr="003C58E1" w14:paraId="47DED397" w14:textId="77777777" w:rsidTr="0068138F">
        <w:trPr>
          <w:trHeight w:val="20"/>
        </w:trPr>
        <w:tc>
          <w:tcPr>
            <w:tcW w:w="1347" w:type="pct"/>
          </w:tcPr>
          <w:p w14:paraId="727A6F40" w14:textId="77777777" w:rsidR="00AD2A8C" w:rsidRPr="003C58E1" w:rsidRDefault="00AD2A8C" w:rsidP="0035454D">
            <w:pPr>
              <w:pStyle w:val="TableParagraph"/>
              <w:tabs>
                <w:tab w:val="left" w:pos="429"/>
              </w:tabs>
              <w:rPr>
                <w:rFonts w:ascii="Arial" w:hAnsi="Arial" w:cs="Arial"/>
                <w:sz w:val="20"/>
                <w:szCs w:val="20"/>
                <w:lang w:val="es-MX"/>
              </w:rPr>
            </w:pPr>
            <w:r w:rsidRPr="003C58E1">
              <w:rPr>
                <w:rFonts w:ascii="Arial" w:hAnsi="Arial" w:cs="Arial"/>
                <w:b/>
                <w:sz w:val="20"/>
                <w:szCs w:val="20"/>
                <w:lang w:val="es-MX"/>
              </w:rPr>
              <w:t>b)</w:t>
            </w:r>
            <w:r w:rsidRPr="003C58E1">
              <w:rPr>
                <w:rFonts w:ascii="Arial" w:hAnsi="Arial" w:cs="Arial"/>
                <w:b/>
                <w:sz w:val="20"/>
                <w:szCs w:val="20"/>
                <w:lang w:val="es-MX"/>
              </w:rPr>
              <w:tab/>
            </w:r>
            <w:r w:rsidRPr="003C58E1">
              <w:rPr>
                <w:rFonts w:ascii="Arial" w:hAnsi="Arial" w:cs="Arial"/>
                <w:sz w:val="20"/>
                <w:szCs w:val="20"/>
                <w:lang w:val="es-MX"/>
              </w:rPr>
              <w:t>Hierro y rollizos</w:t>
            </w:r>
          </w:p>
        </w:tc>
        <w:tc>
          <w:tcPr>
            <w:tcW w:w="913" w:type="pct"/>
          </w:tcPr>
          <w:p w14:paraId="5E0ADF10"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$ 3,850.00 M2</w:t>
            </w:r>
          </w:p>
        </w:tc>
        <w:tc>
          <w:tcPr>
            <w:tcW w:w="913" w:type="pct"/>
          </w:tcPr>
          <w:p w14:paraId="621C498B"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$ 3,500.00 M2</w:t>
            </w:r>
          </w:p>
        </w:tc>
        <w:tc>
          <w:tcPr>
            <w:tcW w:w="913" w:type="pct"/>
          </w:tcPr>
          <w:p w14:paraId="723E4670"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$ 3,150.00 M2</w:t>
            </w:r>
          </w:p>
        </w:tc>
        <w:tc>
          <w:tcPr>
            <w:tcW w:w="913" w:type="pct"/>
          </w:tcPr>
          <w:p w14:paraId="5A213AEF"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$ 1,500.00 M2</w:t>
            </w:r>
          </w:p>
        </w:tc>
      </w:tr>
      <w:tr w:rsidR="00AD2A8C" w:rsidRPr="003C58E1" w14:paraId="44FD441C" w14:textId="77777777" w:rsidTr="0068138F">
        <w:trPr>
          <w:trHeight w:val="20"/>
        </w:trPr>
        <w:tc>
          <w:tcPr>
            <w:tcW w:w="1347" w:type="pct"/>
          </w:tcPr>
          <w:p w14:paraId="4A682FDB" w14:textId="77777777" w:rsidR="00AD2A8C" w:rsidRPr="003C58E1" w:rsidRDefault="00AD2A8C" w:rsidP="0035454D">
            <w:pPr>
              <w:pStyle w:val="TableParagraph"/>
              <w:tabs>
                <w:tab w:val="left" w:pos="429"/>
              </w:tabs>
              <w:rPr>
                <w:rFonts w:ascii="Arial" w:hAnsi="Arial" w:cs="Arial"/>
                <w:sz w:val="20"/>
                <w:szCs w:val="20"/>
                <w:lang w:val="es-MX"/>
              </w:rPr>
            </w:pPr>
            <w:r w:rsidRPr="003C58E1">
              <w:rPr>
                <w:rFonts w:ascii="Arial" w:hAnsi="Arial" w:cs="Arial"/>
                <w:b/>
                <w:sz w:val="20"/>
                <w:szCs w:val="20"/>
                <w:lang w:val="es-MX"/>
              </w:rPr>
              <w:t>c)</w:t>
            </w:r>
            <w:r w:rsidRPr="003C58E1">
              <w:rPr>
                <w:rFonts w:ascii="Arial" w:hAnsi="Arial" w:cs="Arial"/>
                <w:b/>
                <w:sz w:val="20"/>
                <w:szCs w:val="20"/>
                <w:lang w:val="es-MX"/>
              </w:rPr>
              <w:tab/>
            </w:r>
            <w:r w:rsidRPr="003C58E1">
              <w:rPr>
                <w:rFonts w:ascii="Arial" w:hAnsi="Arial" w:cs="Arial"/>
                <w:sz w:val="20"/>
                <w:szCs w:val="20"/>
                <w:lang w:val="es-MX"/>
              </w:rPr>
              <w:t>Zinc, asbesto o teja</w:t>
            </w:r>
          </w:p>
        </w:tc>
        <w:tc>
          <w:tcPr>
            <w:tcW w:w="913" w:type="pct"/>
          </w:tcPr>
          <w:p w14:paraId="1A00C2E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$ 3,300.00 M2</w:t>
            </w:r>
          </w:p>
        </w:tc>
        <w:tc>
          <w:tcPr>
            <w:tcW w:w="913" w:type="pct"/>
          </w:tcPr>
          <w:p w14:paraId="2A4198F8"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$ 3,000.00 M2</w:t>
            </w:r>
          </w:p>
        </w:tc>
        <w:tc>
          <w:tcPr>
            <w:tcW w:w="913" w:type="pct"/>
          </w:tcPr>
          <w:p w14:paraId="31962A67"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$ 2,700.00 M2</w:t>
            </w:r>
          </w:p>
        </w:tc>
        <w:tc>
          <w:tcPr>
            <w:tcW w:w="913" w:type="pct"/>
          </w:tcPr>
          <w:p w14:paraId="68E56FC2"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$ 1,000.00 M2</w:t>
            </w:r>
          </w:p>
        </w:tc>
      </w:tr>
      <w:tr w:rsidR="00AD2A8C" w:rsidRPr="003C58E1" w14:paraId="6245110A" w14:textId="77777777" w:rsidTr="0068138F">
        <w:trPr>
          <w:trHeight w:val="20"/>
        </w:trPr>
        <w:tc>
          <w:tcPr>
            <w:tcW w:w="1347" w:type="pct"/>
          </w:tcPr>
          <w:p w14:paraId="432ACFD2" w14:textId="77777777" w:rsidR="00AD2A8C" w:rsidRPr="003C58E1" w:rsidRDefault="00AD2A8C" w:rsidP="0035454D">
            <w:pPr>
              <w:pStyle w:val="TableParagraph"/>
              <w:tabs>
                <w:tab w:val="left" w:pos="429"/>
              </w:tabs>
              <w:rPr>
                <w:rFonts w:ascii="Arial" w:hAnsi="Arial" w:cs="Arial"/>
                <w:sz w:val="20"/>
                <w:szCs w:val="20"/>
                <w:lang w:val="es-MX"/>
              </w:rPr>
            </w:pPr>
            <w:r w:rsidRPr="003C58E1">
              <w:rPr>
                <w:rFonts w:ascii="Arial" w:hAnsi="Arial" w:cs="Arial"/>
                <w:b/>
                <w:sz w:val="20"/>
                <w:szCs w:val="20"/>
                <w:lang w:val="es-MX"/>
              </w:rPr>
              <w:t>d)</w:t>
            </w:r>
            <w:r w:rsidRPr="003C58E1">
              <w:rPr>
                <w:rFonts w:ascii="Arial" w:hAnsi="Arial" w:cs="Arial"/>
                <w:b/>
                <w:sz w:val="20"/>
                <w:szCs w:val="20"/>
                <w:lang w:val="es-MX"/>
              </w:rPr>
              <w:tab/>
            </w:r>
            <w:r w:rsidRPr="003C58E1">
              <w:rPr>
                <w:rFonts w:ascii="Arial" w:hAnsi="Arial" w:cs="Arial"/>
                <w:sz w:val="20"/>
                <w:szCs w:val="20"/>
                <w:lang w:val="es-MX"/>
              </w:rPr>
              <w:t>Cartón y paja</w:t>
            </w:r>
          </w:p>
        </w:tc>
        <w:tc>
          <w:tcPr>
            <w:tcW w:w="913" w:type="pct"/>
          </w:tcPr>
          <w:p w14:paraId="5C738979"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$ 2,200.00 M2</w:t>
            </w:r>
          </w:p>
        </w:tc>
        <w:tc>
          <w:tcPr>
            <w:tcW w:w="913" w:type="pct"/>
          </w:tcPr>
          <w:p w14:paraId="576DCD28"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$ 2,000.00 M2</w:t>
            </w:r>
          </w:p>
        </w:tc>
        <w:tc>
          <w:tcPr>
            <w:tcW w:w="913" w:type="pct"/>
          </w:tcPr>
          <w:p w14:paraId="2A646E72"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$ 1,800.00 M2</w:t>
            </w:r>
          </w:p>
        </w:tc>
        <w:tc>
          <w:tcPr>
            <w:tcW w:w="913" w:type="pct"/>
          </w:tcPr>
          <w:p w14:paraId="69EDC901"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500.00 M2</w:t>
            </w:r>
          </w:p>
        </w:tc>
      </w:tr>
    </w:tbl>
    <w:p w14:paraId="0EAB9922" w14:textId="77777777" w:rsidR="00AD2A8C" w:rsidRPr="003C58E1" w:rsidRDefault="00AD2A8C" w:rsidP="0035454D">
      <w:pPr>
        <w:pStyle w:val="Textoindependiente"/>
        <w:spacing w:before="0"/>
        <w:ind w:left="0"/>
        <w:rPr>
          <w:rFonts w:ascii="Arial" w:hAnsi="Arial" w:cs="Arial"/>
          <w:sz w:val="20"/>
          <w:szCs w:val="20"/>
        </w:rPr>
      </w:pPr>
    </w:p>
    <w:p w14:paraId="681E616D" w14:textId="77777777" w:rsidR="00AD2A8C" w:rsidRPr="003C58E1" w:rsidRDefault="00AD2A8C" w:rsidP="0035454D">
      <w:pPr>
        <w:spacing w:after="0" w:line="240" w:lineRule="auto"/>
        <w:jc w:val="center"/>
        <w:rPr>
          <w:rFonts w:ascii="Arial" w:hAnsi="Arial"/>
          <w:b/>
          <w:sz w:val="20"/>
          <w:szCs w:val="20"/>
        </w:rPr>
      </w:pPr>
      <w:r w:rsidRPr="003C58E1">
        <w:rPr>
          <w:rFonts w:ascii="Arial" w:hAnsi="Arial"/>
          <w:b/>
          <w:sz w:val="20"/>
          <w:szCs w:val="20"/>
        </w:rPr>
        <w:t>COMISARÍA LAS COLORADAS</w:t>
      </w:r>
    </w:p>
    <w:p w14:paraId="708C75A6" w14:textId="77777777" w:rsidR="00AD2A8C" w:rsidRPr="003C58E1" w:rsidRDefault="00AD2A8C" w:rsidP="0035454D">
      <w:pPr>
        <w:pStyle w:val="Textoindependiente"/>
        <w:spacing w:before="0"/>
        <w:ind w:left="0"/>
        <w:rPr>
          <w:rFonts w:ascii="Arial" w:hAnsi="Arial" w:cs="Arial"/>
          <w:b/>
          <w:sz w:val="20"/>
          <w:szCs w:val="20"/>
        </w:rPr>
      </w:pPr>
    </w:p>
    <w:p w14:paraId="578A6673" w14:textId="7BBACCB1" w:rsidR="00AD2A8C" w:rsidRPr="003C58E1" w:rsidRDefault="009E5B37" w:rsidP="0035454D">
      <w:pPr>
        <w:pStyle w:val="Textoindependiente"/>
        <w:adjustRightInd/>
        <w:spacing w:before="0"/>
        <w:ind w:left="0"/>
        <w:rPr>
          <w:rFonts w:ascii="Arial" w:hAnsi="Arial" w:cs="Arial"/>
          <w:sz w:val="20"/>
          <w:szCs w:val="20"/>
        </w:rPr>
      </w:pPr>
      <w:r w:rsidRPr="003C58E1">
        <w:rPr>
          <w:rFonts w:ascii="Arial" w:hAnsi="Arial" w:cs="Arial"/>
          <w:b/>
          <w:sz w:val="20"/>
          <w:szCs w:val="20"/>
        </w:rPr>
        <w:t xml:space="preserve">II.- </w:t>
      </w:r>
      <w:r w:rsidR="00AD2A8C" w:rsidRPr="003C58E1">
        <w:rPr>
          <w:rFonts w:ascii="Arial" w:hAnsi="Arial" w:cs="Arial"/>
          <w:sz w:val="20"/>
          <w:szCs w:val="20"/>
        </w:rPr>
        <w:t>El cálculo del impuesto predial sobre predios urbanos será de la siguiente manera.</w:t>
      </w:r>
    </w:p>
    <w:p w14:paraId="7389416F" w14:textId="77777777" w:rsidR="00AD2A8C" w:rsidRPr="003C58E1" w:rsidRDefault="00AD2A8C" w:rsidP="0035454D">
      <w:pPr>
        <w:pStyle w:val="Textoindependiente"/>
        <w:spacing w:before="0"/>
        <w:ind w:left="0"/>
        <w:rPr>
          <w:rFonts w:ascii="Arial" w:hAnsi="Arial" w:cs="Arial"/>
          <w:sz w:val="20"/>
          <w:szCs w:val="20"/>
        </w:rPr>
      </w:pPr>
    </w:p>
    <w:p w14:paraId="73A04299" w14:textId="77777777" w:rsidR="00AD2A8C" w:rsidRPr="003C58E1" w:rsidRDefault="00AD2A8C" w:rsidP="0035454D">
      <w:pPr>
        <w:pStyle w:val="Prrafodelista"/>
        <w:widowControl w:val="0"/>
        <w:numPr>
          <w:ilvl w:val="0"/>
          <w:numId w:val="16"/>
        </w:numPr>
        <w:tabs>
          <w:tab w:val="left" w:pos="709"/>
        </w:tabs>
        <w:autoSpaceDE w:val="0"/>
        <w:autoSpaceDN w:val="0"/>
        <w:spacing w:after="0" w:line="240" w:lineRule="auto"/>
        <w:ind w:left="709" w:hanging="425"/>
        <w:contextualSpacing w:val="0"/>
        <w:jc w:val="both"/>
        <w:rPr>
          <w:rFonts w:ascii="Arial" w:hAnsi="Arial"/>
          <w:sz w:val="20"/>
          <w:szCs w:val="20"/>
        </w:rPr>
      </w:pPr>
      <w:r w:rsidRPr="003C58E1">
        <w:rPr>
          <w:rFonts w:ascii="Arial" w:hAnsi="Arial"/>
          <w:sz w:val="20"/>
          <w:szCs w:val="20"/>
        </w:rPr>
        <w:t>Se multiplica los m2 del terreno de acuerdo con los valores de construcción unitarios identificando, su tipo de construcción por la zona en la que corresponda.</w:t>
      </w:r>
    </w:p>
    <w:p w14:paraId="6627CA69" w14:textId="77777777" w:rsidR="00AD2A8C" w:rsidRPr="003C58E1" w:rsidRDefault="00AD2A8C" w:rsidP="0035454D">
      <w:pPr>
        <w:pStyle w:val="Prrafodelista"/>
        <w:widowControl w:val="0"/>
        <w:numPr>
          <w:ilvl w:val="0"/>
          <w:numId w:val="16"/>
        </w:numPr>
        <w:tabs>
          <w:tab w:val="left" w:pos="460"/>
          <w:tab w:val="left" w:pos="709"/>
        </w:tabs>
        <w:autoSpaceDE w:val="0"/>
        <w:autoSpaceDN w:val="0"/>
        <w:spacing w:after="0" w:line="240" w:lineRule="auto"/>
        <w:ind w:left="709" w:hanging="425"/>
        <w:contextualSpacing w:val="0"/>
        <w:jc w:val="both"/>
        <w:rPr>
          <w:rFonts w:ascii="Arial" w:hAnsi="Arial"/>
          <w:sz w:val="20"/>
          <w:szCs w:val="20"/>
        </w:rPr>
      </w:pPr>
      <w:r w:rsidRPr="003C58E1">
        <w:rPr>
          <w:rFonts w:ascii="Arial" w:hAnsi="Arial"/>
          <w:sz w:val="20"/>
          <w:szCs w:val="20"/>
        </w:rPr>
        <w:t xml:space="preserve">Se idéntica a la categoría (construcciones e industrial) a la que pertenece el tipo de construcción de acuerdo con la clasificación por cuota fija (Popular, Económica, Mediano, </w:t>
      </w:r>
      <w:r w:rsidRPr="003C58E1">
        <w:rPr>
          <w:rFonts w:ascii="Arial" w:hAnsi="Arial"/>
          <w:sz w:val="20"/>
          <w:szCs w:val="20"/>
        </w:rPr>
        <w:lastRenderedPageBreak/>
        <w:t xml:space="preserve">Calidad y de Lujo). </w:t>
      </w:r>
    </w:p>
    <w:p w14:paraId="1F8D0E77" w14:textId="77777777" w:rsidR="00AD2A8C" w:rsidRPr="003C58E1" w:rsidRDefault="00AD2A8C" w:rsidP="0035454D">
      <w:pPr>
        <w:pStyle w:val="Prrafodelista"/>
        <w:widowControl w:val="0"/>
        <w:numPr>
          <w:ilvl w:val="0"/>
          <w:numId w:val="16"/>
        </w:numPr>
        <w:tabs>
          <w:tab w:val="left" w:pos="709"/>
        </w:tabs>
        <w:autoSpaceDE w:val="0"/>
        <w:autoSpaceDN w:val="0"/>
        <w:spacing w:after="0" w:line="240" w:lineRule="auto"/>
        <w:ind w:left="709" w:hanging="425"/>
        <w:contextualSpacing w:val="0"/>
        <w:jc w:val="both"/>
        <w:rPr>
          <w:rFonts w:ascii="Arial" w:hAnsi="Arial"/>
          <w:sz w:val="20"/>
          <w:szCs w:val="20"/>
        </w:rPr>
      </w:pPr>
      <w:r w:rsidRPr="003C58E1">
        <w:rPr>
          <w:rFonts w:ascii="Arial" w:hAnsi="Arial"/>
          <w:sz w:val="20"/>
          <w:szCs w:val="20"/>
        </w:rPr>
        <w:t xml:space="preserve">Al resultado del valor obtenido se multiplicará por el factor del 0.0030 </w:t>
      </w:r>
    </w:p>
    <w:p w14:paraId="0170A96D" w14:textId="77777777" w:rsidR="00AD2A8C" w:rsidRPr="003C58E1" w:rsidRDefault="00AD2A8C" w:rsidP="0035454D">
      <w:pPr>
        <w:pStyle w:val="Prrafodelista"/>
        <w:widowControl w:val="0"/>
        <w:numPr>
          <w:ilvl w:val="0"/>
          <w:numId w:val="16"/>
        </w:numPr>
        <w:tabs>
          <w:tab w:val="left" w:pos="709"/>
        </w:tabs>
        <w:autoSpaceDE w:val="0"/>
        <w:autoSpaceDN w:val="0"/>
        <w:spacing w:after="0" w:line="240" w:lineRule="auto"/>
        <w:ind w:left="709" w:hanging="425"/>
        <w:contextualSpacing w:val="0"/>
        <w:jc w:val="both"/>
        <w:rPr>
          <w:rFonts w:ascii="Arial" w:hAnsi="Arial"/>
          <w:sz w:val="20"/>
          <w:szCs w:val="20"/>
        </w:rPr>
      </w:pPr>
      <w:r w:rsidRPr="003C58E1">
        <w:rPr>
          <w:rFonts w:ascii="Arial" w:hAnsi="Arial"/>
          <w:sz w:val="20"/>
          <w:szCs w:val="20"/>
        </w:rPr>
        <w:t xml:space="preserve">C=(A+B) (0.0030) </w:t>
      </w:r>
    </w:p>
    <w:p w14:paraId="5A2064EE" w14:textId="77777777" w:rsidR="00AD2A8C" w:rsidRPr="003C58E1" w:rsidRDefault="00AD2A8C" w:rsidP="0035454D">
      <w:pPr>
        <w:pStyle w:val="Prrafodelista"/>
        <w:tabs>
          <w:tab w:val="left" w:pos="367"/>
        </w:tabs>
        <w:spacing w:after="0" w:line="240" w:lineRule="auto"/>
        <w:ind w:left="0"/>
        <w:rPr>
          <w:rFonts w:ascii="Arial" w:hAnsi="Arial"/>
          <w:sz w:val="20"/>
          <w:szCs w:val="20"/>
        </w:rPr>
      </w:pPr>
    </w:p>
    <w:p w14:paraId="27CCF05B" w14:textId="2118AF47" w:rsidR="00AD2A8C" w:rsidRPr="003C58E1" w:rsidRDefault="009E5B37" w:rsidP="0035454D">
      <w:pPr>
        <w:pStyle w:val="Textoindependiente"/>
        <w:adjustRightInd/>
        <w:spacing w:before="0"/>
        <w:ind w:left="0"/>
        <w:jc w:val="both"/>
        <w:rPr>
          <w:rFonts w:ascii="Arial" w:hAnsi="Arial" w:cs="Arial"/>
          <w:sz w:val="20"/>
          <w:szCs w:val="20"/>
        </w:rPr>
      </w:pPr>
      <w:r w:rsidRPr="003C58E1">
        <w:rPr>
          <w:rFonts w:ascii="Arial" w:hAnsi="Arial" w:cs="Arial"/>
          <w:b/>
          <w:sz w:val="20"/>
          <w:szCs w:val="20"/>
        </w:rPr>
        <w:t>III.-</w:t>
      </w:r>
      <w:r w:rsidR="00AD2A8C" w:rsidRPr="003C58E1">
        <w:rPr>
          <w:rFonts w:ascii="Arial" w:hAnsi="Arial" w:cs="Arial"/>
          <w:sz w:val="20"/>
          <w:szCs w:val="20"/>
        </w:rPr>
        <w:t xml:space="preserve"> El cálculo del impuesto predial sobre predios rústicos será de la siguiente manera.</w:t>
      </w:r>
    </w:p>
    <w:p w14:paraId="7C2D9597" w14:textId="77777777" w:rsidR="00AD2A8C" w:rsidRPr="003C58E1" w:rsidRDefault="00AD2A8C" w:rsidP="0035454D">
      <w:pPr>
        <w:pStyle w:val="Textoindependiente"/>
        <w:spacing w:before="0"/>
        <w:ind w:left="0"/>
        <w:jc w:val="both"/>
        <w:rPr>
          <w:rFonts w:ascii="Arial" w:hAnsi="Arial" w:cs="Arial"/>
          <w:sz w:val="20"/>
          <w:szCs w:val="20"/>
        </w:rPr>
      </w:pPr>
    </w:p>
    <w:p w14:paraId="7BD0CD72" w14:textId="77777777" w:rsidR="00AD2A8C" w:rsidRPr="003C58E1" w:rsidRDefault="00AD2A8C" w:rsidP="0035454D">
      <w:pPr>
        <w:pStyle w:val="Prrafodelista"/>
        <w:widowControl w:val="0"/>
        <w:numPr>
          <w:ilvl w:val="0"/>
          <w:numId w:val="28"/>
        </w:numPr>
        <w:tabs>
          <w:tab w:val="left" w:pos="709"/>
        </w:tabs>
        <w:autoSpaceDE w:val="0"/>
        <w:autoSpaceDN w:val="0"/>
        <w:spacing w:after="0" w:line="240" w:lineRule="auto"/>
        <w:ind w:left="709" w:hanging="425"/>
        <w:contextualSpacing w:val="0"/>
        <w:jc w:val="both"/>
        <w:rPr>
          <w:rFonts w:ascii="Arial" w:hAnsi="Arial"/>
          <w:sz w:val="20"/>
          <w:szCs w:val="20"/>
        </w:rPr>
      </w:pPr>
      <w:r w:rsidRPr="003C58E1">
        <w:rPr>
          <w:rFonts w:ascii="Arial" w:hAnsi="Arial"/>
          <w:sz w:val="20"/>
          <w:szCs w:val="20"/>
        </w:rPr>
        <w:t>Se multiplica los m2 del terreno de acuerdo con el valor terreno.</w:t>
      </w:r>
    </w:p>
    <w:p w14:paraId="1466778B" w14:textId="77777777" w:rsidR="00AD2A8C" w:rsidRPr="003C58E1" w:rsidRDefault="00AD2A8C" w:rsidP="0035454D">
      <w:pPr>
        <w:pStyle w:val="Prrafodelista"/>
        <w:widowControl w:val="0"/>
        <w:numPr>
          <w:ilvl w:val="0"/>
          <w:numId w:val="28"/>
        </w:numPr>
        <w:tabs>
          <w:tab w:val="left" w:pos="709"/>
        </w:tabs>
        <w:autoSpaceDE w:val="0"/>
        <w:autoSpaceDN w:val="0"/>
        <w:spacing w:after="0" w:line="240" w:lineRule="auto"/>
        <w:ind w:left="709" w:hanging="425"/>
        <w:contextualSpacing w:val="0"/>
        <w:jc w:val="both"/>
        <w:rPr>
          <w:rFonts w:ascii="Arial" w:hAnsi="Arial"/>
          <w:sz w:val="20"/>
          <w:szCs w:val="20"/>
        </w:rPr>
      </w:pPr>
      <w:r w:rsidRPr="003C58E1">
        <w:rPr>
          <w:rFonts w:ascii="Arial" w:hAnsi="Arial"/>
          <w:sz w:val="20"/>
          <w:szCs w:val="20"/>
        </w:rPr>
        <w:t>Al resultado del valor obtenido se multiplicará por el factor del 0.0030</w:t>
      </w:r>
    </w:p>
    <w:p w14:paraId="3A04BCFA" w14:textId="77777777" w:rsidR="00AD2A8C" w:rsidRPr="003C58E1" w:rsidRDefault="00AD2A8C" w:rsidP="0035454D">
      <w:pPr>
        <w:pStyle w:val="Prrafodelista"/>
        <w:widowControl w:val="0"/>
        <w:numPr>
          <w:ilvl w:val="0"/>
          <w:numId w:val="28"/>
        </w:numPr>
        <w:tabs>
          <w:tab w:val="left" w:pos="709"/>
        </w:tabs>
        <w:autoSpaceDE w:val="0"/>
        <w:autoSpaceDN w:val="0"/>
        <w:spacing w:after="0" w:line="240" w:lineRule="auto"/>
        <w:ind w:left="709" w:hanging="425"/>
        <w:contextualSpacing w:val="0"/>
        <w:jc w:val="both"/>
        <w:rPr>
          <w:rFonts w:ascii="Arial" w:hAnsi="Arial"/>
          <w:sz w:val="20"/>
          <w:szCs w:val="20"/>
        </w:rPr>
      </w:pPr>
      <w:r w:rsidRPr="003C58E1">
        <w:rPr>
          <w:rFonts w:ascii="Arial" w:hAnsi="Arial"/>
          <w:sz w:val="20"/>
          <w:szCs w:val="20"/>
        </w:rPr>
        <w:t xml:space="preserve">C=(A) (0.0030) </w:t>
      </w:r>
    </w:p>
    <w:p w14:paraId="62D2A679" w14:textId="77777777" w:rsidR="00AD2A8C" w:rsidRPr="003C58E1" w:rsidRDefault="00AD2A8C" w:rsidP="0035454D">
      <w:pPr>
        <w:spacing w:after="0" w:line="240" w:lineRule="auto"/>
        <w:rPr>
          <w:rFonts w:ascii="Arial" w:hAnsi="Arial"/>
          <w:sz w:val="20"/>
          <w:szCs w:val="20"/>
        </w:rPr>
      </w:pPr>
    </w:p>
    <w:p w14:paraId="4649602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37.- </w:t>
      </w:r>
      <w:r w:rsidRPr="003C58E1">
        <w:rPr>
          <w:rFonts w:ascii="Arial" w:hAnsi="Arial"/>
          <w:sz w:val="20"/>
          <w:szCs w:val="20"/>
        </w:rPr>
        <w:t>El impuesto predial sobre la base de valor catastral deberá cubrirse por bimestres anticipados dentro de los primeros quince días de cada uno de los meses de enero, marzo, mayo, julio, septiembre y noviembre de cada año.</w:t>
      </w:r>
    </w:p>
    <w:p w14:paraId="07F9823F" w14:textId="77777777" w:rsidR="00AD2A8C" w:rsidRPr="003C58E1" w:rsidRDefault="00AD2A8C" w:rsidP="0035454D">
      <w:pPr>
        <w:spacing w:after="0" w:line="240" w:lineRule="auto"/>
        <w:jc w:val="both"/>
        <w:rPr>
          <w:rFonts w:ascii="Arial" w:hAnsi="Arial"/>
          <w:sz w:val="20"/>
          <w:szCs w:val="20"/>
        </w:rPr>
      </w:pPr>
    </w:p>
    <w:p w14:paraId="0A065D78" w14:textId="683E01B3" w:rsidR="00AD2A8C" w:rsidRPr="003C58E1" w:rsidRDefault="0055634C" w:rsidP="0035454D">
      <w:pPr>
        <w:pStyle w:val="Textoindependiente"/>
        <w:spacing w:before="0"/>
        <w:ind w:left="0"/>
        <w:jc w:val="both"/>
        <w:rPr>
          <w:rFonts w:ascii="Arial" w:hAnsi="Arial" w:cs="Arial"/>
          <w:sz w:val="20"/>
          <w:szCs w:val="20"/>
        </w:rPr>
      </w:pPr>
      <w:r w:rsidRPr="003C58E1">
        <w:rPr>
          <w:rFonts w:ascii="Arial" w:hAnsi="Arial" w:cs="Arial"/>
          <w:sz w:val="20"/>
          <w:szCs w:val="20"/>
        </w:rPr>
        <w:t>C</w:t>
      </w:r>
      <w:r w:rsidR="00AD2A8C" w:rsidRPr="003C58E1">
        <w:rPr>
          <w:rFonts w:ascii="Arial" w:hAnsi="Arial" w:cs="Arial"/>
          <w:sz w:val="20"/>
          <w:szCs w:val="20"/>
        </w:rPr>
        <w:t>uando se pague el impuesto durante el primer bimestre del año, el contribuyente gozará de un descuento del 10% anual. Así mismo los pensionados y jubilados que demuestren esta condición gozarán de un descuento del 50% anual si pagan su impuesto durante el primer bimestre del año.</w:t>
      </w:r>
    </w:p>
    <w:p w14:paraId="313C6903" w14:textId="77777777" w:rsidR="00AD2A8C" w:rsidRPr="003C58E1" w:rsidRDefault="00AD2A8C" w:rsidP="0035454D">
      <w:pPr>
        <w:pStyle w:val="Textoindependiente"/>
        <w:spacing w:before="0"/>
        <w:ind w:left="0"/>
        <w:jc w:val="both"/>
        <w:rPr>
          <w:rFonts w:ascii="Arial" w:hAnsi="Arial" w:cs="Arial"/>
          <w:sz w:val="20"/>
          <w:szCs w:val="20"/>
        </w:rPr>
      </w:pPr>
    </w:p>
    <w:p w14:paraId="75955634"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 xml:space="preserve">Para incentivar la recaudación y la instrumentación de políticas públicas que fomenten la regularización de la propiedad, el Ayuntamiento desde sus facultades podrá emitir y aprobar decretos relacionados con el impuesto predial y su cobro. </w:t>
      </w:r>
    </w:p>
    <w:p w14:paraId="7D18F8FB" w14:textId="77777777" w:rsidR="00AD2A8C" w:rsidRPr="003C58E1" w:rsidRDefault="00AD2A8C" w:rsidP="0035454D">
      <w:pPr>
        <w:spacing w:after="0" w:line="240" w:lineRule="auto"/>
        <w:jc w:val="both"/>
        <w:rPr>
          <w:rFonts w:ascii="Arial" w:hAnsi="Arial"/>
          <w:sz w:val="20"/>
          <w:szCs w:val="20"/>
        </w:rPr>
      </w:pPr>
    </w:p>
    <w:p w14:paraId="4214AB32" w14:textId="309D46E6"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38.- </w:t>
      </w:r>
      <w:r w:rsidRPr="003C58E1">
        <w:rPr>
          <w:rFonts w:ascii="Arial" w:hAnsi="Arial"/>
          <w:sz w:val="20"/>
          <w:szCs w:val="20"/>
        </w:rPr>
        <w:t>Estarán exentos de pago de impuesto predial, los b</w:t>
      </w:r>
      <w:r w:rsidR="009E5B37" w:rsidRPr="003C58E1">
        <w:rPr>
          <w:rFonts w:ascii="Arial" w:hAnsi="Arial"/>
          <w:sz w:val="20"/>
          <w:szCs w:val="20"/>
        </w:rPr>
        <w:t xml:space="preserve">ienes de dominio público de la </w:t>
      </w:r>
      <w:r w:rsidRPr="003C58E1">
        <w:rPr>
          <w:rFonts w:ascii="Arial" w:hAnsi="Arial"/>
          <w:sz w:val="20"/>
          <w:szCs w:val="20"/>
        </w:rPr>
        <w:t>Federación, Estado o Municipio, salvo que sean utilizados por entidades paraestatales, por organismos descentralizados o particulares, bajo cualquier título, para fines administrativos o distintos a los de su objeto público. En este caso, el impuesto predial se pagará en la forma y en los términos establecidos en la presente ley.</w:t>
      </w:r>
    </w:p>
    <w:p w14:paraId="2DF87A4D" w14:textId="77777777" w:rsidR="00AD2A8C" w:rsidRPr="003C58E1" w:rsidRDefault="00AD2A8C" w:rsidP="0035454D">
      <w:pPr>
        <w:spacing w:after="0" w:line="240" w:lineRule="auto"/>
        <w:jc w:val="both"/>
        <w:rPr>
          <w:rFonts w:ascii="Arial" w:hAnsi="Arial"/>
          <w:sz w:val="20"/>
          <w:szCs w:val="20"/>
        </w:rPr>
      </w:pPr>
    </w:p>
    <w:p w14:paraId="3078AD59"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Cuando en un mismo inmueble, se realicen simultáneamente actividades propias del objeto público de las entidades u organismos mencionados en el párrafo anterior, y otras actividades distintas o accesorias, para que la Tesorería Municipal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209EECDA" w14:textId="77777777" w:rsidR="00AD2A8C" w:rsidRPr="003C58E1" w:rsidRDefault="00AD2A8C" w:rsidP="0035454D">
      <w:pPr>
        <w:spacing w:after="0" w:line="240" w:lineRule="auto"/>
        <w:jc w:val="both"/>
        <w:rPr>
          <w:rFonts w:ascii="Arial" w:hAnsi="Arial"/>
          <w:sz w:val="20"/>
          <w:szCs w:val="20"/>
        </w:rPr>
      </w:pPr>
    </w:p>
    <w:p w14:paraId="0BF11F8B"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se notificará al contribuyente los motivos y las modificaciones que considere convenientes, resolviendo así en definitiva la superficie gravable. La resolución que niegue la aceptación del deslinde podrá ser combatida en términos de lo dispuesto por la Ley de Gobierno de los Municipios del Estado de Yucatán.</w:t>
      </w:r>
    </w:p>
    <w:p w14:paraId="3C53E1C0" w14:textId="77777777" w:rsidR="00AD2A8C" w:rsidRPr="003C58E1" w:rsidRDefault="00AD2A8C" w:rsidP="0035454D">
      <w:pPr>
        <w:spacing w:after="0" w:line="240" w:lineRule="auto"/>
        <w:jc w:val="both"/>
        <w:rPr>
          <w:rFonts w:ascii="Arial" w:hAnsi="Arial"/>
          <w:sz w:val="20"/>
          <w:szCs w:val="20"/>
        </w:rPr>
      </w:pPr>
    </w:p>
    <w:p w14:paraId="79085CD0"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Sólo en los casos de que la estructura de algún inmueble no admita una cómoda delimitación, o cuando no se presente la declaratoria a que se refiere el párrafo anterior, será la oficina de Catastro Municipal o a falta de esta, la de orden estatal, la que tomando como base los datos físicos y materiales que objetivamente presente el inmueble, fije el porcentaje que corresponda a la superficie gravable, calcule su valor catastral; éste último servirá de base a la Tesorería Municipal para la determinación del impuesto a pagar.</w:t>
      </w:r>
    </w:p>
    <w:p w14:paraId="50DD7E23" w14:textId="77777777" w:rsidR="00AD2A8C" w:rsidRPr="003C58E1" w:rsidRDefault="00AD2A8C" w:rsidP="0035454D">
      <w:pPr>
        <w:spacing w:after="0" w:line="240" w:lineRule="auto"/>
        <w:rPr>
          <w:rFonts w:ascii="Arial" w:hAnsi="Arial"/>
          <w:sz w:val="20"/>
          <w:szCs w:val="20"/>
        </w:rPr>
      </w:pPr>
    </w:p>
    <w:p w14:paraId="5C3CF82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lastRenderedPageBreak/>
        <w:t xml:space="preserve">Artículo 39.- </w:t>
      </w:r>
      <w:r w:rsidRPr="003C58E1">
        <w:rPr>
          <w:rFonts w:ascii="Arial" w:hAnsi="Arial"/>
          <w:sz w:val="20"/>
          <w:szCs w:val="20"/>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en el título en el que conste la autorización o se permita el uso, no se hiciere constar el monto de la contraprestación respectiva.</w:t>
      </w:r>
    </w:p>
    <w:p w14:paraId="2A09D308" w14:textId="77777777" w:rsidR="00AD2A8C" w:rsidRPr="003C58E1" w:rsidRDefault="00AD2A8C" w:rsidP="0035454D">
      <w:pPr>
        <w:spacing w:after="0" w:line="240" w:lineRule="auto"/>
        <w:jc w:val="both"/>
        <w:rPr>
          <w:rFonts w:ascii="Arial" w:hAnsi="Arial"/>
          <w:sz w:val="20"/>
          <w:szCs w:val="20"/>
        </w:rPr>
      </w:pPr>
    </w:p>
    <w:p w14:paraId="55F196F9"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El impuesto predial calculado sobre la base contraprestación, se pagará única y exclusivamente en el caso de que al determinarse, diere como resultado una cantidad mayor a la que se pagaría si el cálculo se efectuara sobre la base del valor catastral del inmueble.</w:t>
      </w:r>
    </w:p>
    <w:p w14:paraId="3039A9B9" w14:textId="77777777" w:rsidR="00AD2A8C" w:rsidRPr="003C58E1" w:rsidRDefault="00AD2A8C" w:rsidP="0035454D">
      <w:pPr>
        <w:spacing w:after="0" w:line="240" w:lineRule="auto"/>
        <w:jc w:val="both"/>
        <w:rPr>
          <w:rFonts w:ascii="Arial" w:hAnsi="Arial"/>
          <w:sz w:val="20"/>
          <w:szCs w:val="20"/>
        </w:rPr>
      </w:pPr>
    </w:p>
    <w:p w14:paraId="2F30DAD3"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No será aplicada esta base cuando los inmuebles sean destinados a sanatorios de beneficencia y centros de enseñanza reconocidos por la autoridad educativa correspondiente.</w:t>
      </w:r>
    </w:p>
    <w:p w14:paraId="0047A879" w14:textId="77777777" w:rsidR="00AD2A8C" w:rsidRPr="003C58E1" w:rsidRDefault="00AD2A8C" w:rsidP="0035454D">
      <w:pPr>
        <w:spacing w:after="0" w:line="240" w:lineRule="auto"/>
        <w:rPr>
          <w:rFonts w:ascii="Arial" w:hAnsi="Arial"/>
          <w:sz w:val="20"/>
          <w:szCs w:val="20"/>
        </w:rPr>
      </w:pPr>
    </w:p>
    <w:p w14:paraId="5816D8F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40.- </w:t>
      </w:r>
      <w:r w:rsidRPr="003C58E1">
        <w:rPr>
          <w:rFonts w:ascii="Arial" w:hAnsi="Arial"/>
          <w:sz w:val="20"/>
          <w:szCs w:val="20"/>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14:paraId="7F8D44C1" w14:textId="77777777" w:rsidR="00AD2A8C" w:rsidRPr="003C58E1" w:rsidRDefault="00AD2A8C" w:rsidP="0035454D">
      <w:pPr>
        <w:spacing w:after="0" w:line="240" w:lineRule="auto"/>
        <w:jc w:val="both"/>
        <w:rPr>
          <w:rFonts w:ascii="Arial" w:hAnsi="Arial"/>
          <w:sz w:val="20"/>
          <w:szCs w:val="20"/>
        </w:rPr>
      </w:pPr>
    </w:p>
    <w:p w14:paraId="699398F8"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Cualquier cambio en el monto de la contraprestación que generó el pago del impuesto predial sobre la base a que se refiere el artículo 39 de esta ley, será notificado a la Tesorería Municipal, en un plazo de quince días, contados a partir de la fecha en que surta efectos la modificación respectiva. En igual forma, deberá notificarse la terminación de la relación jurídica que dio lugar a la contraprestación, a efecto de que la autoridad determine el impuesto predial sobre la base del valor catastral.</w:t>
      </w:r>
    </w:p>
    <w:p w14:paraId="5E6061D8" w14:textId="77777777" w:rsidR="00AD2A8C" w:rsidRPr="003C58E1" w:rsidRDefault="00AD2A8C" w:rsidP="0035454D">
      <w:pPr>
        <w:spacing w:after="0" w:line="240" w:lineRule="auto"/>
        <w:jc w:val="both"/>
        <w:rPr>
          <w:rFonts w:ascii="Arial" w:hAnsi="Arial"/>
          <w:sz w:val="20"/>
          <w:szCs w:val="20"/>
        </w:rPr>
      </w:pPr>
    </w:p>
    <w:p w14:paraId="3296900F"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Cuando de un inmueble formen parte dos o más departamentos y éstos se encontraren en cualquiera de los supuestos del citado artículo 39 de esta Ley, el contribuyente deberá empadronarse por cada departamento.</w:t>
      </w:r>
    </w:p>
    <w:p w14:paraId="55215B33" w14:textId="77777777" w:rsidR="00AD2A8C" w:rsidRPr="003C58E1" w:rsidRDefault="00AD2A8C" w:rsidP="0035454D">
      <w:pPr>
        <w:spacing w:after="0" w:line="240" w:lineRule="auto"/>
        <w:jc w:val="both"/>
        <w:rPr>
          <w:rFonts w:ascii="Arial" w:hAnsi="Arial"/>
          <w:sz w:val="20"/>
          <w:szCs w:val="20"/>
        </w:rPr>
      </w:pPr>
    </w:p>
    <w:p w14:paraId="7BB4A5DD"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39 de esta Ley, estarán obligados a entregar una copia simple del mismo a la Tesorería Municipal, en un plazo de treinta días, contados a partir de la fecha del otorgamiento, de la firma o de la ratificación del documento respectivo.</w:t>
      </w:r>
    </w:p>
    <w:p w14:paraId="5C4C1688" w14:textId="77777777" w:rsidR="00AD2A8C" w:rsidRPr="003C58E1" w:rsidRDefault="00AD2A8C" w:rsidP="0035454D">
      <w:pPr>
        <w:spacing w:after="0" w:line="240" w:lineRule="auto"/>
        <w:rPr>
          <w:rFonts w:ascii="Arial" w:hAnsi="Arial"/>
          <w:sz w:val="20"/>
          <w:szCs w:val="20"/>
        </w:rPr>
      </w:pPr>
    </w:p>
    <w:p w14:paraId="6E0933FF" w14:textId="7DCCD816"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951E1C" w:rsidRPr="003C58E1">
        <w:rPr>
          <w:rFonts w:ascii="Arial" w:hAnsi="Arial" w:cs="Arial"/>
          <w:b/>
          <w:sz w:val="20"/>
          <w:szCs w:val="20"/>
        </w:rPr>
        <w:t>41</w:t>
      </w:r>
      <w:r w:rsidRPr="003C58E1">
        <w:rPr>
          <w:rFonts w:ascii="Arial" w:hAnsi="Arial" w:cs="Arial"/>
          <w:b/>
          <w:sz w:val="20"/>
          <w:szCs w:val="20"/>
        </w:rPr>
        <w:t xml:space="preserve">.- </w:t>
      </w:r>
      <w:r w:rsidRPr="003C58E1">
        <w:rPr>
          <w:rFonts w:ascii="Arial" w:hAnsi="Arial" w:cs="Arial"/>
          <w:sz w:val="20"/>
          <w:szCs w:val="20"/>
        </w:rPr>
        <w:t xml:space="preserve">El impuesto predial con base en las rentas o frutos civiles que produzcan los inmuebles a que se refiere el artículo 39 de la </w:t>
      </w:r>
      <w:r w:rsidR="0055634C" w:rsidRPr="003C58E1">
        <w:rPr>
          <w:rFonts w:ascii="Arial" w:hAnsi="Arial" w:cs="Arial"/>
          <w:sz w:val="20"/>
          <w:szCs w:val="20"/>
        </w:rPr>
        <w:t>presente l</w:t>
      </w:r>
      <w:r w:rsidRPr="003C58E1">
        <w:rPr>
          <w:rFonts w:ascii="Arial" w:hAnsi="Arial" w:cs="Arial"/>
          <w:sz w:val="20"/>
          <w:szCs w:val="20"/>
        </w:rPr>
        <w:t>ey, se causará aplicando al monto de la contraprestación pactada, los factores que establece la siguiente tarifa:</w:t>
      </w:r>
    </w:p>
    <w:p w14:paraId="721CC09C" w14:textId="77777777" w:rsidR="00AD2A8C" w:rsidRPr="003C58E1" w:rsidRDefault="00AD2A8C" w:rsidP="0035454D">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70"/>
        <w:gridCol w:w="1358"/>
      </w:tblGrid>
      <w:tr w:rsidR="00AD2A8C" w:rsidRPr="003C58E1" w14:paraId="0B4C602D" w14:textId="77777777" w:rsidTr="00306887">
        <w:trPr>
          <w:trHeight w:val="20"/>
        </w:trPr>
        <w:tc>
          <w:tcPr>
            <w:tcW w:w="4231" w:type="pct"/>
          </w:tcPr>
          <w:p w14:paraId="54160DFE" w14:textId="0C85FE3A" w:rsidR="00AD2A8C" w:rsidRPr="003C58E1" w:rsidRDefault="00AD2A8C" w:rsidP="0035454D">
            <w:pPr>
              <w:pStyle w:val="TableParagraph"/>
              <w:tabs>
                <w:tab w:val="left" w:pos="284"/>
              </w:tabs>
              <w:rPr>
                <w:rFonts w:ascii="Arial" w:hAnsi="Arial" w:cs="Arial"/>
                <w:sz w:val="20"/>
                <w:szCs w:val="20"/>
                <w:lang w:val="es-MX"/>
              </w:rPr>
            </w:pPr>
            <w:r w:rsidRPr="003C58E1">
              <w:rPr>
                <w:rFonts w:ascii="Arial" w:hAnsi="Arial" w:cs="Arial"/>
                <w:b/>
                <w:sz w:val="20"/>
                <w:szCs w:val="20"/>
                <w:lang w:val="es-MX"/>
              </w:rPr>
              <w:t>I.</w:t>
            </w:r>
            <w:r w:rsidR="009E5B37" w:rsidRPr="003C58E1">
              <w:rPr>
                <w:rFonts w:ascii="Arial" w:hAnsi="Arial" w:cs="Arial"/>
                <w:b/>
                <w:sz w:val="20"/>
                <w:szCs w:val="20"/>
                <w:lang w:val="es-MX"/>
              </w:rPr>
              <w:t>-</w:t>
            </w:r>
            <w:r w:rsidRPr="003C58E1">
              <w:rPr>
                <w:rFonts w:ascii="Arial" w:hAnsi="Arial" w:cs="Arial"/>
                <w:b/>
                <w:sz w:val="20"/>
                <w:szCs w:val="20"/>
                <w:lang w:val="es-MX"/>
              </w:rPr>
              <w:tab/>
            </w:r>
            <w:r w:rsidRPr="003C58E1">
              <w:rPr>
                <w:rFonts w:ascii="Arial" w:hAnsi="Arial" w:cs="Arial"/>
                <w:sz w:val="20"/>
                <w:szCs w:val="20"/>
                <w:lang w:val="es-MX"/>
              </w:rPr>
              <w:t>Sobre la renta o frutos civiles mensuales por casas habitación</w:t>
            </w:r>
          </w:p>
        </w:tc>
        <w:tc>
          <w:tcPr>
            <w:tcW w:w="769" w:type="pct"/>
          </w:tcPr>
          <w:p w14:paraId="6D23A3B6"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3%</w:t>
            </w:r>
          </w:p>
        </w:tc>
      </w:tr>
      <w:tr w:rsidR="00AD2A8C" w:rsidRPr="003C58E1" w14:paraId="4CC0B31B" w14:textId="77777777" w:rsidTr="00306887">
        <w:trPr>
          <w:trHeight w:val="20"/>
        </w:trPr>
        <w:tc>
          <w:tcPr>
            <w:tcW w:w="4231" w:type="pct"/>
          </w:tcPr>
          <w:p w14:paraId="0C1256EC" w14:textId="2DD2069E" w:rsidR="00AD2A8C" w:rsidRPr="003C58E1" w:rsidRDefault="00AD2A8C" w:rsidP="0035454D">
            <w:pPr>
              <w:pStyle w:val="TableParagraph"/>
              <w:tabs>
                <w:tab w:val="left" w:pos="284"/>
              </w:tabs>
              <w:rPr>
                <w:rFonts w:ascii="Arial" w:hAnsi="Arial" w:cs="Arial"/>
                <w:sz w:val="20"/>
                <w:szCs w:val="20"/>
                <w:lang w:val="es-MX"/>
              </w:rPr>
            </w:pPr>
            <w:r w:rsidRPr="003C58E1">
              <w:rPr>
                <w:rFonts w:ascii="Arial" w:hAnsi="Arial" w:cs="Arial"/>
                <w:b/>
                <w:sz w:val="20"/>
                <w:szCs w:val="20"/>
                <w:lang w:val="es-MX"/>
              </w:rPr>
              <w:t>II.</w:t>
            </w:r>
            <w:r w:rsidR="009E5B37" w:rsidRPr="003C58E1">
              <w:rPr>
                <w:rFonts w:ascii="Arial" w:hAnsi="Arial" w:cs="Arial"/>
                <w:b/>
                <w:sz w:val="20"/>
                <w:szCs w:val="20"/>
                <w:lang w:val="es-MX"/>
              </w:rPr>
              <w:t>-</w:t>
            </w:r>
            <w:r w:rsidRPr="003C58E1">
              <w:rPr>
                <w:rFonts w:ascii="Arial" w:hAnsi="Arial" w:cs="Arial"/>
                <w:b/>
                <w:sz w:val="20"/>
                <w:szCs w:val="20"/>
                <w:lang w:val="es-MX"/>
              </w:rPr>
              <w:tab/>
            </w:r>
            <w:r w:rsidRPr="003C58E1">
              <w:rPr>
                <w:rFonts w:ascii="Arial" w:hAnsi="Arial" w:cs="Arial"/>
                <w:sz w:val="20"/>
                <w:szCs w:val="20"/>
                <w:lang w:val="es-MX"/>
              </w:rPr>
              <w:t>Sobre la renta o frutos civiles mensuales por actividades comerciales</w:t>
            </w:r>
          </w:p>
        </w:tc>
        <w:tc>
          <w:tcPr>
            <w:tcW w:w="769" w:type="pct"/>
          </w:tcPr>
          <w:p w14:paraId="369D5488"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5%</w:t>
            </w:r>
          </w:p>
        </w:tc>
      </w:tr>
    </w:tbl>
    <w:p w14:paraId="08CE360E" w14:textId="77777777" w:rsidR="00AD2A8C" w:rsidRPr="003C58E1" w:rsidRDefault="00AD2A8C" w:rsidP="0035454D">
      <w:pPr>
        <w:spacing w:after="0" w:line="240" w:lineRule="auto"/>
        <w:rPr>
          <w:rFonts w:ascii="Arial" w:hAnsi="Arial"/>
          <w:sz w:val="20"/>
          <w:szCs w:val="20"/>
        </w:rPr>
      </w:pPr>
    </w:p>
    <w:p w14:paraId="69FC6EF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42.- </w:t>
      </w:r>
      <w:r w:rsidRPr="003C58E1">
        <w:rPr>
          <w:rFonts w:ascii="Arial" w:hAnsi="Arial"/>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143A805B" w14:textId="77777777" w:rsidR="00AD2A8C" w:rsidRPr="003C58E1" w:rsidRDefault="00AD2A8C" w:rsidP="0035454D">
      <w:pPr>
        <w:spacing w:after="0" w:line="240" w:lineRule="auto"/>
        <w:jc w:val="both"/>
        <w:rPr>
          <w:rFonts w:ascii="Arial" w:hAnsi="Arial"/>
          <w:sz w:val="20"/>
          <w:szCs w:val="20"/>
        </w:rPr>
      </w:pPr>
    </w:p>
    <w:p w14:paraId="235AEF7D"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lastRenderedPageBreak/>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72A24C60" w14:textId="77777777" w:rsidR="00AD2A8C" w:rsidRPr="003C58E1" w:rsidRDefault="00AD2A8C" w:rsidP="0035454D">
      <w:pPr>
        <w:spacing w:after="0" w:line="240" w:lineRule="auto"/>
        <w:rPr>
          <w:rFonts w:ascii="Arial" w:hAnsi="Arial"/>
          <w:sz w:val="20"/>
          <w:szCs w:val="20"/>
        </w:rPr>
      </w:pPr>
    </w:p>
    <w:p w14:paraId="5758E108" w14:textId="77777777" w:rsidR="00AD2A8C" w:rsidRPr="003C58E1" w:rsidRDefault="00AD2A8C" w:rsidP="0035454D">
      <w:pPr>
        <w:spacing w:after="0" w:line="240" w:lineRule="auto"/>
        <w:jc w:val="both"/>
        <w:rPr>
          <w:rFonts w:ascii="Arial" w:hAnsi="Arial"/>
          <w:bCs/>
          <w:sz w:val="20"/>
          <w:szCs w:val="20"/>
        </w:rPr>
      </w:pPr>
      <w:r w:rsidRPr="003C58E1">
        <w:rPr>
          <w:rFonts w:ascii="Arial" w:hAnsi="Arial"/>
          <w:b/>
          <w:bCs/>
          <w:sz w:val="20"/>
          <w:szCs w:val="20"/>
        </w:rPr>
        <w:t xml:space="preserve">Artículo 43.- </w:t>
      </w:r>
      <w:r w:rsidRPr="003C58E1">
        <w:rPr>
          <w:rFonts w:ascii="Arial" w:hAnsi="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sin obtener certificado de estar al corriente en el pago de impuesto predial, expedido por la Tesorería Municipal. Dicho certificado deberá anexarse al documento, testimonio, escritura, contrato, convenio o cualquier otro título o instrumento jurídico en la que consten dichos actos, y las personas que los hubieren autorizados, estarán obligados a acompañarlos a los informes que remitan al Archivo Notarial y al Registro Público de la Propiedad del</w:t>
      </w:r>
      <w:r w:rsidRPr="003C58E1">
        <w:rPr>
          <w:rFonts w:ascii="Arial" w:hAnsi="Arial"/>
          <w:b/>
          <w:bCs/>
          <w:sz w:val="20"/>
          <w:szCs w:val="20"/>
        </w:rPr>
        <w:t xml:space="preserve"> </w:t>
      </w:r>
      <w:r w:rsidRPr="003C58E1">
        <w:rPr>
          <w:rFonts w:ascii="Arial" w:hAnsi="Arial"/>
          <w:bCs/>
          <w:sz w:val="20"/>
          <w:szCs w:val="20"/>
        </w:rPr>
        <w:t>Instituto de Seguridad Jurídica Patrimonial de Yucatán, sin cuyo requisito no se inscribirán los mencionados actos en esta última ofician pública.</w:t>
      </w:r>
    </w:p>
    <w:p w14:paraId="07BDC7F3" w14:textId="77777777" w:rsidR="00AD2A8C" w:rsidRPr="003C58E1" w:rsidRDefault="00AD2A8C" w:rsidP="0035454D">
      <w:pPr>
        <w:spacing w:after="0" w:line="240" w:lineRule="auto"/>
        <w:jc w:val="both"/>
        <w:rPr>
          <w:rFonts w:ascii="Arial" w:hAnsi="Arial"/>
          <w:sz w:val="20"/>
          <w:szCs w:val="20"/>
        </w:rPr>
      </w:pPr>
    </w:p>
    <w:p w14:paraId="16AC792A"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71B10976" w14:textId="77777777" w:rsidR="00AD2A8C" w:rsidRPr="003C58E1" w:rsidRDefault="00AD2A8C" w:rsidP="0035454D">
      <w:pPr>
        <w:spacing w:after="0" w:line="240" w:lineRule="auto"/>
        <w:rPr>
          <w:rFonts w:ascii="Arial" w:hAnsi="Arial"/>
          <w:sz w:val="20"/>
          <w:szCs w:val="20"/>
        </w:rPr>
      </w:pPr>
    </w:p>
    <w:p w14:paraId="2FC4DF77"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Sección Segunda</w:t>
      </w:r>
    </w:p>
    <w:p w14:paraId="2EBDABC7"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Impuesto Sobre Adquisición de Inmuebles</w:t>
      </w:r>
    </w:p>
    <w:p w14:paraId="3D73B913" w14:textId="77777777" w:rsidR="00AD2A8C" w:rsidRPr="003C58E1" w:rsidRDefault="00AD2A8C" w:rsidP="0035454D">
      <w:pPr>
        <w:spacing w:after="0" w:line="240" w:lineRule="auto"/>
        <w:jc w:val="both"/>
        <w:rPr>
          <w:rFonts w:ascii="Arial" w:hAnsi="Arial"/>
          <w:b/>
          <w:bCs/>
          <w:sz w:val="20"/>
          <w:szCs w:val="20"/>
        </w:rPr>
      </w:pPr>
    </w:p>
    <w:p w14:paraId="1B8FE832"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44.- </w:t>
      </w:r>
      <w:r w:rsidRPr="003C58E1">
        <w:rPr>
          <w:rFonts w:ascii="Arial" w:hAnsi="Arial"/>
          <w:sz w:val="20"/>
          <w:szCs w:val="20"/>
        </w:rPr>
        <w:t>Es objeto del impuesto sobre adquisición de inmuebles, toda adquisición de bienes inmuebles, así como los derechos reales vinculados a los mismos, ubicados en el Municipio de Río Lagartos, Yucatán. Para efectos de este impuesto, se entiende por adquisición:</w:t>
      </w:r>
    </w:p>
    <w:p w14:paraId="7ACB74EB" w14:textId="77777777" w:rsidR="00AD2A8C" w:rsidRPr="003C58E1" w:rsidRDefault="00AD2A8C" w:rsidP="0035454D">
      <w:pPr>
        <w:spacing w:after="0" w:line="240" w:lineRule="auto"/>
        <w:jc w:val="both"/>
        <w:rPr>
          <w:rFonts w:ascii="Arial" w:hAnsi="Arial"/>
          <w:b/>
          <w:bCs/>
          <w:sz w:val="20"/>
          <w:szCs w:val="20"/>
        </w:rPr>
      </w:pPr>
    </w:p>
    <w:p w14:paraId="6A51426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Todo acto por el que se transmita la propiedad, incluyendo la donación, y la aportación a toda clase de personas morales;</w:t>
      </w:r>
    </w:p>
    <w:p w14:paraId="4A6D139A" w14:textId="77777777" w:rsidR="00AD2A8C" w:rsidRPr="003C58E1" w:rsidRDefault="00AD2A8C" w:rsidP="0035454D">
      <w:pPr>
        <w:spacing w:after="0" w:line="240" w:lineRule="auto"/>
        <w:jc w:val="both"/>
        <w:rPr>
          <w:rFonts w:ascii="Arial" w:hAnsi="Arial"/>
          <w:b/>
          <w:bCs/>
          <w:sz w:val="20"/>
          <w:szCs w:val="20"/>
        </w:rPr>
      </w:pPr>
    </w:p>
    <w:p w14:paraId="5595DEE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La compraventa en la que el vendedor se reserve la propiedad del inmueble, aun cuando la transferencia de ésta se realice con posterioridad;</w:t>
      </w:r>
    </w:p>
    <w:p w14:paraId="7195033B" w14:textId="77777777" w:rsidR="00AD2A8C" w:rsidRPr="003C58E1" w:rsidRDefault="00AD2A8C" w:rsidP="0035454D">
      <w:pPr>
        <w:spacing w:after="0" w:line="240" w:lineRule="auto"/>
        <w:jc w:val="both"/>
        <w:rPr>
          <w:rFonts w:ascii="Arial" w:hAnsi="Arial"/>
          <w:b/>
          <w:bCs/>
          <w:sz w:val="20"/>
          <w:szCs w:val="20"/>
        </w:rPr>
      </w:pPr>
    </w:p>
    <w:p w14:paraId="7CA9DAE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1B40B6E7" w14:textId="77777777" w:rsidR="00AD2A8C" w:rsidRPr="003C58E1" w:rsidRDefault="00AD2A8C" w:rsidP="0035454D">
      <w:pPr>
        <w:spacing w:after="0" w:line="240" w:lineRule="auto"/>
        <w:jc w:val="both"/>
        <w:rPr>
          <w:rFonts w:ascii="Arial" w:hAnsi="Arial"/>
          <w:b/>
          <w:bCs/>
          <w:sz w:val="20"/>
          <w:szCs w:val="20"/>
        </w:rPr>
      </w:pPr>
    </w:p>
    <w:p w14:paraId="1CB578B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La cesión de derechos del comprador o del futuro comprador, en los casos de las fracciones II y III que anteceden;</w:t>
      </w:r>
    </w:p>
    <w:p w14:paraId="78E3B753" w14:textId="77777777" w:rsidR="00AD2A8C" w:rsidRPr="003C58E1" w:rsidRDefault="00AD2A8C" w:rsidP="0035454D">
      <w:pPr>
        <w:spacing w:after="0" w:line="240" w:lineRule="auto"/>
        <w:jc w:val="both"/>
        <w:rPr>
          <w:rFonts w:ascii="Arial" w:hAnsi="Arial"/>
          <w:b/>
          <w:bCs/>
          <w:sz w:val="20"/>
          <w:szCs w:val="20"/>
        </w:rPr>
      </w:pPr>
    </w:p>
    <w:p w14:paraId="52FCDE9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La fusión o escisión de sociedades;</w:t>
      </w:r>
    </w:p>
    <w:p w14:paraId="49F529CA" w14:textId="77777777" w:rsidR="00AD2A8C" w:rsidRPr="003C58E1" w:rsidRDefault="00AD2A8C" w:rsidP="0035454D">
      <w:pPr>
        <w:spacing w:after="0" w:line="240" w:lineRule="auto"/>
        <w:jc w:val="both"/>
        <w:rPr>
          <w:rFonts w:ascii="Arial" w:hAnsi="Arial"/>
          <w:b/>
          <w:bCs/>
          <w:sz w:val="20"/>
          <w:szCs w:val="20"/>
        </w:rPr>
      </w:pPr>
    </w:p>
    <w:p w14:paraId="5D5114C8"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 </w:t>
      </w:r>
      <w:r w:rsidRPr="003C58E1">
        <w:rPr>
          <w:rFonts w:ascii="Arial" w:hAnsi="Arial"/>
          <w:sz w:val="20"/>
          <w:szCs w:val="20"/>
        </w:rPr>
        <w:t>La dación en pago y la liquidación, reducción de capital, pago en especie de remanentes, utilidades o dividendos de asociaciones o sociedades civiles y mercantiles;</w:t>
      </w:r>
    </w:p>
    <w:p w14:paraId="0A9713CD" w14:textId="77777777" w:rsidR="00AD2A8C" w:rsidRPr="003C58E1" w:rsidRDefault="00AD2A8C" w:rsidP="0035454D">
      <w:pPr>
        <w:spacing w:after="0" w:line="240" w:lineRule="auto"/>
        <w:jc w:val="both"/>
        <w:rPr>
          <w:rFonts w:ascii="Arial" w:hAnsi="Arial"/>
          <w:b/>
          <w:bCs/>
          <w:sz w:val="20"/>
          <w:szCs w:val="20"/>
        </w:rPr>
      </w:pPr>
    </w:p>
    <w:p w14:paraId="60DF5C7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VII.- </w:t>
      </w:r>
      <w:r w:rsidRPr="003C58E1">
        <w:rPr>
          <w:rFonts w:ascii="Arial" w:hAnsi="Arial"/>
          <w:sz w:val="20"/>
          <w:szCs w:val="20"/>
        </w:rPr>
        <w:t>La constitución de usufructo y la adquisición del derecho de ejercicios del mismo;</w:t>
      </w:r>
    </w:p>
    <w:p w14:paraId="73EB1586" w14:textId="77777777" w:rsidR="00AD2A8C" w:rsidRPr="003C58E1" w:rsidRDefault="00AD2A8C" w:rsidP="0035454D">
      <w:pPr>
        <w:spacing w:after="0" w:line="240" w:lineRule="auto"/>
        <w:jc w:val="both"/>
        <w:rPr>
          <w:rFonts w:ascii="Arial" w:hAnsi="Arial"/>
          <w:b/>
          <w:bCs/>
          <w:sz w:val="20"/>
          <w:szCs w:val="20"/>
        </w:rPr>
      </w:pPr>
    </w:p>
    <w:p w14:paraId="1CA59CC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VIII.- </w:t>
      </w:r>
      <w:r w:rsidRPr="003C58E1">
        <w:rPr>
          <w:rFonts w:ascii="Arial" w:hAnsi="Arial"/>
          <w:sz w:val="20"/>
          <w:szCs w:val="20"/>
        </w:rPr>
        <w:t>La prescripción positiva;</w:t>
      </w:r>
    </w:p>
    <w:p w14:paraId="187C7C1A" w14:textId="77777777" w:rsidR="00AD2A8C" w:rsidRPr="003C58E1" w:rsidRDefault="00AD2A8C" w:rsidP="0035454D">
      <w:pPr>
        <w:spacing w:after="0" w:line="240" w:lineRule="auto"/>
        <w:jc w:val="both"/>
        <w:rPr>
          <w:rFonts w:ascii="Arial" w:hAnsi="Arial"/>
          <w:b/>
          <w:bCs/>
          <w:sz w:val="20"/>
          <w:szCs w:val="20"/>
        </w:rPr>
      </w:pPr>
    </w:p>
    <w:p w14:paraId="7AB1A3F2"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IX.- </w:t>
      </w:r>
      <w:r w:rsidRPr="003C58E1">
        <w:rPr>
          <w:rFonts w:ascii="Arial" w:hAnsi="Arial"/>
          <w:sz w:val="20"/>
          <w:szCs w:val="20"/>
        </w:rPr>
        <w:t>La cesión de derechos del heredero o legatario. Se entenderá como cesión de derechos la renuncia de la herencia o del legado, efectuado después del reconocimiento de herederos y legatarios;</w:t>
      </w:r>
    </w:p>
    <w:p w14:paraId="0BEB6517" w14:textId="77777777" w:rsidR="00AD2A8C" w:rsidRPr="003C58E1" w:rsidRDefault="00AD2A8C" w:rsidP="0035454D">
      <w:pPr>
        <w:spacing w:after="0" w:line="240" w:lineRule="auto"/>
        <w:jc w:val="both"/>
        <w:rPr>
          <w:rFonts w:ascii="Arial" w:hAnsi="Arial"/>
          <w:b/>
          <w:bCs/>
          <w:sz w:val="20"/>
          <w:szCs w:val="20"/>
        </w:rPr>
      </w:pPr>
    </w:p>
    <w:p w14:paraId="6091E5AA"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lastRenderedPageBreak/>
        <w:t xml:space="preserve">X.- </w:t>
      </w:r>
      <w:r w:rsidRPr="003C58E1">
        <w:rPr>
          <w:rFonts w:ascii="Arial" w:hAnsi="Arial"/>
          <w:sz w:val="20"/>
          <w:szCs w:val="20"/>
        </w:rPr>
        <w:t>La adquisición que se realice a través de un contrato de fideicomiso, en los supuestos relacionados en el Código Fiscal de la Federación;</w:t>
      </w:r>
    </w:p>
    <w:p w14:paraId="5824A171" w14:textId="77777777" w:rsidR="00AD2A8C" w:rsidRPr="003C58E1" w:rsidRDefault="00AD2A8C" w:rsidP="0035454D">
      <w:pPr>
        <w:spacing w:after="0" w:line="240" w:lineRule="auto"/>
        <w:jc w:val="both"/>
        <w:rPr>
          <w:rFonts w:ascii="Arial" w:hAnsi="Arial"/>
          <w:b/>
          <w:bCs/>
          <w:sz w:val="20"/>
          <w:szCs w:val="20"/>
        </w:rPr>
      </w:pPr>
    </w:p>
    <w:p w14:paraId="10526177"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XI.- </w:t>
      </w:r>
      <w:r w:rsidRPr="003C58E1">
        <w:rPr>
          <w:rFonts w:ascii="Arial" w:hAnsi="Arial"/>
          <w:sz w:val="20"/>
          <w:szCs w:val="20"/>
        </w:rPr>
        <w:t>La disolución de la copropiedad y de la sociedad conyugal, por la parte que el copropietario o el cónyuge adquiera en demasía del porcentaje que le corresponde;</w:t>
      </w:r>
    </w:p>
    <w:p w14:paraId="4371DDE8" w14:textId="77777777" w:rsidR="00AD2A8C" w:rsidRPr="003C58E1" w:rsidRDefault="00AD2A8C" w:rsidP="0035454D">
      <w:pPr>
        <w:spacing w:after="0" w:line="240" w:lineRule="auto"/>
        <w:jc w:val="both"/>
        <w:rPr>
          <w:rFonts w:ascii="Arial" w:hAnsi="Arial"/>
          <w:b/>
          <w:bCs/>
          <w:sz w:val="20"/>
          <w:szCs w:val="20"/>
        </w:rPr>
      </w:pPr>
    </w:p>
    <w:p w14:paraId="025AF8A8"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XII.- </w:t>
      </w:r>
      <w:r w:rsidRPr="003C58E1">
        <w:rPr>
          <w:rFonts w:ascii="Arial" w:hAnsi="Arial"/>
          <w:sz w:val="20"/>
          <w:szCs w:val="20"/>
        </w:rPr>
        <w:t>La adquisición de la propiedad de bienes inmuebles, en virtud de remate judicial o administrativo, y</w:t>
      </w:r>
    </w:p>
    <w:p w14:paraId="770203AB" w14:textId="77777777" w:rsidR="00AD2A8C" w:rsidRPr="003C58E1" w:rsidRDefault="00AD2A8C" w:rsidP="0035454D">
      <w:pPr>
        <w:spacing w:after="0" w:line="240" w:lineRule="auto"/>
        <w:jc w:val="both"/>
        <w:rPr>
          <w:rFonts w:ascii="Arial" w:hAnsi="Arial"/>
          <w:b/>
          <w:bCs/>
          <w:sz w:val="20"/>
          <w:szCs w:val="20"/>
        </w:rPr>
      </w:pPr>
    </w:p>
    <w:p w14:paraId="2353B1A2"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XIII.- </w:t>
      </w:r>
      <w:r w:rsidRPr="003C58E1">
        <w:rPr>
          <w:rFonts w:ascii="Arial" w:hAnsi="Arial"/>
          <w:sz w:val="20"/>
          <w:szCs w:val="20"/>
        </w:rPr>
        <w:t>En los casos de permuta se considerará que se efectúan dos adquisiciones.</w:t>
      </w:r>
    </w:p>
    <w:p w14:paraId="5CD25DA8" w14:textId="77777777" w:rsidR="00AD2A8C" w:rsidRPr="003C58E1" w:rsidRDefault="00AD2A8C" w:rsidP="0035454D">
      <w:pPr>
        <w:spacing w:after="0" w:line="240" w:lineRule="auto"/>
        <w:rPr>
          <w:rFonts w:ascii="Arial" w:hAnsi="Arial"/>
          <w:sz w:val="20"/>
          <w:szCs w:val="20"/>
        </w:rPr>
      </w:pPr>
    </w:p>
    <w:p w14:paraId="0D5FCCA7"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45.- </w:t>
      </w:r>
      <w:r w:rsidRPr="003C58E1">
        <w:rPr>
          <w:rFonts w:ascii="Arial" w:hAnsi="Arial"/>
          <w:sz w:val="20"/>
          <w:szCs w:val="20"/>
        </w:rPr>
        <w:t>Son sujetos de este impuesto, las personas físicas o morales que adquieran inmuebles, en cualquiera de las modalidades señaladas en el artículo anterior.</w:t>
      </w:r>
    </w:p>
    <w:p w14:paraId="2F3AD53F" w14:textId="77777777" w:rsidR="00AD2A8C" w:rsidRPr="003C58E1" w:rsidRDefault="00AD2A8C" w:rsidP="0035454D">
      <w:pPr>
        <w:spacing w:after="0" w:line="240" w:lineRule="auto"/>
        <w:jc w:val="both"/>
        <w:rPr>
          <w:rFonts w:ascii="Arial" w:hAnsi="Arial"/>
          <w:sz w:val="20"/>
          <w:szCs w:val="20"/>
        </w:rPr>
      </w:pPr>
    </w:p>
    <w:p w14:paraId="7F139CA9"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14:paraId="2E6E0A3D" w14:textId="77777777" w:rsidR="00AD2A8C" w:rsidRPr="003C58E1" w:rsidRDefault="00AD2A8C" w:rsidP="0035454D">
      <w:pPr>
        <w:spacing w:after="0" w:line="240" w:lineRule="auto"/>
        <w:rPr>
          <w:rFonts w:ascii="Arial" w:hAnsi="Arial"/>
          <w:sz w:val="20"/>
          <w:szCs w:val="20"/>
        </w:rPr>
      </w:pPr>
    </w:p>
    <w:p w14:paraId="4E8B8FF7"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46.- </w:t>
      </w:r>
      <w:r w:rsidRPr="003C58E1">
        <w:rPr>
          <w:rFonts w:ascii="Arial" w:hAnsi="Arial"/>
          <w:sz w:val="20"/>
          <w:szCs w:val="20"/>
        </w:rPr>
        <w:t>Son sujetos solidariamente responsables del pago del impuesto sobre adquisición de inmuebles:</w:t>
      </w:r>
    </w:p>
    <w:p w14:paraId="5B1ECD59" w14:textId="77777777" w:rsidR="00AD2A8C" w:rsidRPr="003C58E1" w:rsidRDefault="00AD2A8C" w:rsidP="0035454D">
      <w:pPr>
        <w:spacing w:after="0" w:line="240" w:lineRule="auto"/>
        <w:jc w:val="both"/>
        <w:rPr>
          <w:rFonts w:ascii="Arial" w:hAnsi="Arial"/>
          <w:b/>
          <w:bCs/>
          <w:sz w:val="20"/>
          <w:szCs w:val="20"/>
        </w:rPr>
      </w:pPr>
    </w:p>
    <w:p w14:paraId="47B8A84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Los fedatarios públicos y las personas que por disposición legal tengan funciones notariales, cuando autoricen una escritura que contenga alguno de los supuestos que se relacionan en el artículo 44 de la presente Ley y no hubiesen constatado el pago del impuesto, y</w:t>
      </w:r>
    </w:p>
    <w:p w14:paraId="121C5036" w14:textId="77777777" w:rsidR="00AD2A8C" w:rsidRPr="003C58E1" w:rsidRDefault="00AD2A8C" w:rsidP="0035454D">
      <w:pPr>
        <w:spacing w:after="0" w:line="240" w:lineRule="auto"/>
        <w:jc w:val="both"/>
        <w:rPr>
          <w:rFonts w:ascii="Arial" w:hAnsi="Arial"/>
          <w:b/>
          <w:bCs/>
          <w:sz w:val="20"/>
          <w:szCs w:val="20"/>
        </w:rPr>
      </w:pPr>
    </w:p>
    <w:p w14:paraId="633DE5B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Los funcionarios o empleados del Registro Público de la Propiedad y del Comercio del Instituto de Seguridad Jurídica Patrimonial de Yucatán, que inscriban cualquier acto, contrato o documento relativo a algunos de los supuestos que se relacionan en el mencionado artículo 44 de esta Ley, sin que les sea exhibido el recibo correspondiente al pago del impuesto.</w:t>
      </w:r>
    </w:p>
    <w:p w14:paraId="58A32706" w14:textId="77777777" w:rsidR="00AD2A8C" w:rsidRPr="003C58E1" w:rsidRDefault="00AD2A8C" w:rsidP="0035454D">
      <w:pPr>
        <w:spacing w:after="0" w:line="240" w:lineRule="auto"/>
        <w:rPr>
          <w:rFonts w:ascii="Arial" w:hAnsi="Arial"/>
          <w:sz w:val="20"/>
          <w:szCs w:val="20"/>
        </w:rPr>
      </w:pPr>
    </w:p>
    <w:p w14:paraId="061D0732"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47.- </w:t>
      </w:r>
      <w:r w:rsidRPr="003C58E1">
        <w:rPr>
          <w:rFonts w:ascii="Arial" w:hAnsi="Arial"/>
          <w:sz w:val="20"/>
          <w:szCs w:val="20"/>
        </w:rPr>
        <w:t>No se causará el impuesto sobre adquisición de inmuebles en las adquisiciones que realice la Federación, los Estados, el Distrito Federal, el Municipio, las instituciones de beneficencia pública, la Universidad Autónoma de Yucatán, y en los casos siguientes:</w:t>
      </w:r>
    </w:p>
    <w:p w14:paraId="22A9BFDD" w14:textId="77777777" w:rsidR="00AD2A8C" w:rsidRPr="003C58E1" w:rsidRDefault="00AD2A8C" w:rsidP="0035454D">
      <w:pPr>
        <w:spacing w:after="0" w:line="240" w:lineRule="auto"/>
        <w:jc w:val="both"/>
        <w:rPr>
          <w:rFonts w:ascii="Arial" w:hAnsi="Arial"/>
          <w:b/>
          <w:bCs/>
          <w:sz w:val="20"/>
          <w:szCs w:val="20"/>
        </w:rPr>
      </w:pPr>
    </w:p>
    <w:p w14:paraId="65324BB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La transformación de sociedades, con excepción de la fusión;</w:t>
      </w:r>
    </w:p>
    <w:p w14:paraId="558E86F0" w14:textId="77777777" w:rsidR="00AD2A8C" w:rsidRPr="003C58E1" w:rsidRDefault="00AD2A8C" w:rsidP="0035454D">
      <w:pPr>
        <w:spacing w:after="0" w:line="240" w:lineRule="auto"/>
        <w:jc w:val="both"/>
        <w:rPr>
          <w:rFonts w:ascii="Arial" w:hAnsi="Arial"/>
          <w:b/>
          <w:bCs/>
          <w:sz w:val="20"/>
          <w:szCs w:val="20"/>
        </w:rPr>
      </w:pPr>
    </w:p>
    <w:p w14:paraId="57DB838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En la adquisición que realicen los estados extranjeros, en los casos que existiera reciprocidad;</w:t>
      </w:r>
    </w:p>
    <w:p w14:paraId="1B517975" w14:textId="77777777" w:rsidR="00AD2A8C" w:rsidRPr="003C58E1" w:rsidRDefault="00AD2A8C" w:rsidP="0035454D">
      <w:pPr>
        <w:spacing w:after="0" w:line="240" w:lineRule="auto"/>
        <w:jc w:val="both"/>
        <w:rPr>
          <w:rFonts w:ascii="Arial" w:hAnsi="Arial"/>
          <w:b/>
          <w:bCs/>
          <w:sz w:val="20"/>
          <w:szCs w:val="20"/>
        </w:rPr>
      </w:pPr>
    </w:p>
    <w:p w14:paraId="1FAD45D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Cuando se adquiera la propiedad de inmuebles, con motivo de la constitución de la sociedad conyugal;</w:t>
      </w:r>
    </w:p>
    <w:p w14:paraId="555BFAE7" w14:textId="77777777" w:rsidR="00AD2A8C" w:rsidRPr="003C58E1" w:rsidRDefault="00AD2A8C" w:rsidP="0035454D">
      <w:pPr>
        <w:spacing w:after="0" w:line="240" w:lineRule="auto"/>
        <w:jc w:val="both"/>
        <w:rPr>
          <w:rFonts w:ascii="Arial" w:hAnsi="Arial"/>
          <w:b/>
          <w:bCs/>
          <w:sz w:val="20"/>
          <w:szCs w:val="20"/>
        </w:rPr>
      </w:pPr>
    </w:p>
    <w:p w14:paraId="44B54E8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La disolución de la copropiedad, siempre que las partes adjudicadas no excedan de las porciones que a cada uno de los copropietarios corresponda. En caso contrario, deberá pagarse el impuesto sobre el exceso o la diferencia;</w:t>
      </w:r>
    </w:p>
    <w:p w14:paraId="7A9360DE" w14:textId="77777777" w:rsidR="00AD2A8C" w:rsidRPr="003C58E1" w:rsidRDefault="00AD2A8C" w:rsidP="0035454D">
      <w:pPr>
        <w:spacing w:after="0" w:line="240" w:lineRule="auto"/>
        <w:jc w:val="both"/>
        <w:rPr>
          <w:rFonts w:ascii="Arial" w:hAnsi="Arial"/>
          <w:b/>
          <w:bCs/>
          <w:sz w:val="20"/>
          <w:szCs w:val="20"/>
        </w:rPr>
      </w:pPr>
    </w:p>
    <w:p w14:paraId="02F82933"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Cuando se adquieran inmuebles por herencia o legado, y</w:t>
      </w:r>
    </w:p>
    <w:p w14:paraId="05514972" w14:textId="77777777" w:rsidR="00AD2A8C" w:rsidRPr="003C58E1" w:rsidRDefault="00AD2A8C" w:rsidP="0035454D">
      <w:pPr>
        <w:spacing w:after="0" w:line="240" w:lineRule="auto"/>
        <w:jc w:val="both"/>
        <w:rPr>
          <w:rFonts w:ascii="Arial" w:hAnsi="Arial"/>
          <w:b/>
          <w:bCs/>
          <w:sz w:val="20"/>
          <w:szCs w:val="20"/>
        </w:rPr>
      </w:pPr>
    </w:p>
    <w:p w14:paraId="1A7B4B92"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 </w:t>
      </w:r>
      <w:r w:rsidRPr="003C58E1">
        <w:rPr>
          <w:rFonts w:ascii="Arial" w:hAnsi="Arial"/>
          <w:sz w:val="20"/>
          <w:szCs w:val="20"/>
        </w:rPr>
        <w:t>La donación entre consortes, ascendientes o descendientes en línea directa, previa comprobación del parentesco ante la Tesorería Municipal.</w:t>
      </w:r>
    </w:p>
    <w:p w14:paraId="070EF082" w14:textId="77777777" w:rsidR="00AD2A8C" w:rsidRPr="003C58E1" w:rsidRDefault="00AD2A8C" w:rsidP="0035454D">
      <w:pPr>
        <w:spacing w:after="0" w:line="240" w:lineRule="auto"/>
        <w:rPr>
          <w:rFonts w:ascii="Arial" w:hAnsi="Arial"/>
          <w:sz w:val="20"/>
          <w:szCs w:val="20"/>
        </w:rPr>
      </w:pPr>
    </w:p>
    <w:p w14:paraId="632D529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48.- </w:t>
      </w:r>
      <w:r w:rsidRPr="003C58E1">
        <w:rPr>
          <w:rFonts w:ascii="Arial" w:hAnsi="Arial"/>
          <w:sz w:val="20"/>
          <w:szCs w:val="20"/>
        </w:rPr>
        <w:t xml:space="preserve">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w:t>
      </w:r>
      <w:r w:rsidRPr="003C58E1">
        <w:rPr>
          <w:rFonts w:ascii="Arial" w:hAnsi="Arial"/>
          <w:sz w:val="20"/>
          <w:szCs w:val="20"/>
        </w:rPr>
        <w:lastRenderedPageBreak/>
        <w:t>44 de esta Ley, el avalúo expedido por las autoridades fiscales, las Instituciones de Crédito, la Comisión de Avalúos de Bienes Nacionales o por Corredor Público.</w:t>
      </w:r>
    </w:p>
    <w:p w14:paraId="5CC6B5F2" w14:textId="77777777" w:rsidR="00AD2A8C" w:rsidRPr="003C58E1" w:rsidRDefault="00AD2A8C" w:rsidP="0035454D">
      <w:pPr>
        <w:spacing w:after="0" w:line="240" w:lineRule="auto"/>
        <w:jc w:val="both"/>
        <w:rPr>
          <w:rFonts w:ascii="Arial" w:hAnsi="Arial"/>
          <w:sz w:val="20"/>
          <w:szCs w:val="20"/>
        </w:rPr>
      </w:pPr>
    </w:p>
    <w:p w14:paraId="4E3EFEE6"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Cuando el adquiriente asuma la obligación de pagar alguna deuda del enajenante o de perdonarla, el importe de dicha deuda, se considerará parte del precio pactado.</w:t>
      </w:r>
    </w:p>
    <w:p w14:paraId="61C58C4D" w14:textId="77777777" w:rsidR="00AD2A8C" w:rsidRPr="003C58E1" w:rsidRDefault="00AD2A8C" w:rsidP="0035454D">
      <w:pPr>
        <w:spacing w:after="0" w:line="240" w:lineRule="auto"/>
        <w:jc w:val="both"/>
        <w:rPr>
          <w:rFonts w:ascii="Arial" w:hAnsi="Arial"/>
          <w:sz w:val="20"/>
          <w:szCs w:val="20"/>
        </w:rPr>
      </w:pPr>
    </w:p>
    <w:p w14:paraId="72A46280"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2763C45C" w14:textId="77777777" w:rsidR="00AD2A8C" w:rsidRPr="003C58E1" w:rsidRDefault="00AD2A8C" w:rsidP="0035454D">
      <w:pPr>
        <w:spacing w:after="0" w:line="240" w:lineRule="auto"/>
        <w:jc w:val="both"/>
        <w:rPr>
          <w:rFonts w:ascii="Arial" w:hAnsi="Arial"/>
          <w:sz w:val="20"/>
          <w:szCs w:val="20"/>
        </w:rPr>
      </w:pPr>
    </w:p>
    <w:p w14:paraId="3970BAA4"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Para los efectos del presente artículo, el usufructo y la nuda propiedad tienen cada uno el valor equivalente al 0.5 del valor de la propiedad.</w:t>
      </w:r>
    </w:p>
    <w:p w14:paraId="34B4E86A" w14:textId="77777777" w:rsidR="00AD2A8C" w:rsidRPr="003C58E1" w:rsidRDefault="00AD2A8C" w:rsidP="0035454D">
      <w:pPr>
        <w:spacing w:after="0" w:line="240" w:lineRule="auto"/>
        <w:jc w:val="both"/>
        <w:rPr>
          <w:rFonts w:ascii="Arial" w:hAnsi="Arial"/>
          <w:sz w:val="20"/>
          <w:szCs w:val="20"/>
        </w:rPr>
      </w:pPr>
    </w:p>
    <w:p w14:paraId="1B450540"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41E71A74" w14:textId="77777777" w:rsidR="00AD2A8C" w:rsidRPr="003C58E1" w:rsidRDefault="00AD2A8C" w:rsidP="0035454D">
      <w:pPr>
        <w:spacing w:after="0" w:line="240" w:lineRule="auto"/>
        <w:rPr>
          <w:rFonts w:ascii="Arial" w:hAnsi="Arial"/>
          <w:sz w:val="20"/>
          <w:szCs w:val="20"/>
        </w:rPr>
      </w:pPr>
    </w:p>
    <w:p w14:paraId="59EEA27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49.- </w:t>
      </w:r>
      <w:r w:rsidRPr="003C58E1">
        <w:rPr>
          <w:rFonts w:ascii="Arial" w:hAnsi="Arial"/>
          <w:sz w:val="20"/>
          <w:szCs w:val="20"/>
        </w:rPr>
        <w:t>Los avalúos que se practiquen para el efecto del pago del impuesto sobre adquisición de bienes inmuebles, tendrán una vigencia de seis meses a partir de la fecha de su expedición.</w:t>
      </w:r>
    </w:p>
    <w:p w14:paraId="32DA9BC6" w14:textId="77777777" w:rsidR="00AD2A8C" w:rsidRPr="003C58E1" w:rsidRDefault="00AD2A8C" w:rsidP="0035454D">
      <w:pPr>
        <w:spacing w:after="0" w:line="240" w:lineRule="auto"/>
        <w:rPr>
          <w:rFonts w:ascii="Arial" w:hAnsi="Arial"/>
          <w:sz w:val="20"/>
          <w:szCs w:val="20"/>
        </w:rPr>
      </w:pPr>
    </w:p>
    <w:p w14:paraId="0796C2CA" w14:textId="46282DDB"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951E1C" w:rsidRPr="003C58E1">
        <w:rPr>
          <w:rFonts w:ascii="Arial" w:hAnsi="Arial" w:cs="Arial"/>
          <w:b/>
          <w:sz w:val="20"/>
          <w:szCs w:val="20"/>
        </w:rPr>
        <w:t>50</w:t>
      </w:r>
      <w:r w:rsidRPr="003C58E1">
        <w:rPr>
          <w:rFonts w:ascii="Arial" w:hAnsi="Arial" w:cs="Arial"/>
          <w:b/>
          <w:sz w:val="20"/>
          <w:szCs w:val="20"/>
        </w:rPr>
        <w:t xml:space="preserve">.- </w:t>
      </w:r>
      <w:r w:rsidRPr="003C58E1">
        <w:rPr>
          <w:rFonts w:ascii="Arial" w:hAnsi="Arial" w:cs="Arial"/>
          <w:sz w:val="20"/>
          <w:szCs w:val="20"/>
        </w:rPr>
        <w:t>El impuesto a que se refiere esta sección, se calculará aplicando la tasa del 5%.</w:t>
      </w:r>
    </w:p>
    <w:p w14:paraId="3DBB7A47" w14:textId="77777777" w:rsidR="00AD2A8C" w:rsidRPr="003C58E1" w:rsidRDefault="00AD2A8C" w:rsidP="0035454D">
      <w:pPr>
        <w:pStyle w:val="Textoindependiente"/>
        <w:spacing w:before="0"/>
        <w:ind w:left="0"/>
        <w:jc w:val="both"/>
        <w:rPr>
          <w:rFonts w:ascii="Arial" w:hAnsi="Arial" w:cs="Arial"/>
          <w:color w:val="FF0000"/>
          <w:sz w:val="20"/>
          <w:szCs w:val="20"/>
        </w:rPr>
      </w:pPr>
    </w:p>
    <w:p w14:paraId="5C4EC6CA"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El impuesto sobre adquisición de bienes inmuebles, respecto de predios que formen parte de algún programa de escrituración de vivienda a personas de escasos recursos, realizado por el municipio, o en coordinación con alguna dependencia de gobierno federal o estatal, se calculará con tasa cero.</w:t>
      </w:r>
    </w:p>
    <w:p w14:paraId="552D1AC8" w14:textId="77777777" w:rsidR="00AD2A8C" w:rsidRPr="003C58E1" w:rsidRDefault="00AD2A8C" w:rsidP="0035454D">
      <w:pPr>
        <w:spacing w:after="0" w:line="240" w:lineRule="auto"/>
        <w:rPr>
          <w:rFonts w:ascii="Arial" w:hAnsi="Arial"/>
          <w:sz w:val="20"/>
          <w:szCs w:val="20"/>
        </w:rPr>
      </w:pPr>
    </w:p>
    <w:p w14:paraId="3E695DF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51.- </w:t>
      </w:r>
      <w:r w:rsidRPr="003C58E1">
        <w:rPr>
          <w:rFonts w:ascii="Arial" w:hAnsi="Arial"/>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6B46E1D6" w14:textId="77777777" w:rsidR="00AD2A8C" w:rsidRPr="003C58E1" w:rsidRDefault="00AD2A8C" w:rsidP="0035454D">
      <w:pPr>
        <w:spacing w:after="0" w:line="240" w:lineRule="auto"/>
        <w:jc w:val="both"/>
        <w:rPr>
          <w:rFonts w:ascii="Arial" w:hAnsi="Arial"/>
          <w:b/>
          <w:bCs/>
          <w:sz w:val="20"/>
          <w:szCs w:val="20"/>
        </w:rPr>
      </w:pPr>
    </w:p>
    <w:p w14:paraId="1952BA6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Nombre y domicilio de los contratantes;</w:t>
      </w:r>
    </w:p>
    <w:p w14:paraId="15C64F19" w14:textId="77777777" w:rsidR="00AD2A8C" w:rsidRPr="003C58E1" w:rsidRDefault="00AD2A8C" w:rsidP="0035454D">
      <w:pPr>
        <w:spacing w:after="0" w:line="240" w:lineRule="auto"/>
        <w:jc w:val="both"/>
        <w:rPr>
          <w:rFonts w:ascii="Arial" w:hAnsi="Arial"/>
          <w:b/>
          <w:bCs/>
          <w:sz w:val="20"/>
          <w:szCs w:val="20"/>
        </w:rPr>
      </w:pPr>
    </w:p>
    <w:p w14:paraId="73D53CB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Nombre del fedatario público y número que le corresponda, en su caso. En caso de tratarse de persona distinta a los anteriores y siempre que realice funciones notariales, deberá expresar su nombre y el cargo que detenta;</w:t>
      </w:r>
    </w:p>
    <w:p w14:paraId="5686E8A9" w14:textId="77777777" w:rsidR="00AD2A8C" w:rsidRPr="003C58E1" w:rsidRDefault="00AD2A8C" w:rsidP="0035454D">
      <w:pPr>
        <w:spacing w:after="0" w:line="240" w:lineRule="auto"/>
        <w:jc w:val="both"/>
        <w:rPr>
          <w:rFonts w:ascii="Arial" w:hAnsi="Arial"/>
          <w:b/>
          <w:bCs/>
          <w:sz w:val="20"/>
          <w:szCs w:val="20"/>
        </w:rPr>
      </w:pPr>
    </w:p>
    <w:p w14:paraId="10986D72"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Firma y sello, en su caso, del autorizante;</w:t>
      </w:r>
    </w:p>
    <w:p w14:paraId="42AB5DEB" w14:textId="77777777" w:rsidR="00AD2A8C" w:rsidRPr="003C58E1" w:rsidRDefault="00AD2A8C" w:rsidP="0035454D">
      <w:pPr>
        <w:spacing w:after="0" w:line="240" w:lineRule="auto"/>
        <w:jc w:val="both"/>
        <w:rPr>
          <w:rFonts w:ascii="Arial" w:hAnsi="Arial"/>
          <w:b/>
          <w:bCs/>
          <w:sz w:val="20"/>
          <w:szCs w:val="20"/>
        </w:rPr>
      </w:pPr>
    </w:p>
    <w:p w14:paraId="433EE05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Fecha en que se firmó la escritura de adquisición del inmueble o de los derechos sobre el mismo;</w:t>
      </w:r>
    </w:p>
    <w:p w14:paraId="5E31D0AF" w14:textId="77777777" w:rsidR="00AD2A8C" w:rsidRPr="003C58E1" w:rsidRDefault="00AD2A8C" w:rsidP="0035454D">
      <w:pPr>
        <w:spacing w:after="0" w:line="240" w:lineRule="auto"/>
        <w:jc w:val="both"/>
        <w:rPr>
          <w:rFonts w:ascii="Arial" w:hAnsi="Arial"/>
          <w:b/>
          <w:bCs/>
          <w:sz w:val="20"/>
          <w:szCs w:val="20"/>
        </w:rPr>
      </w:pPr>
    </w:p>
    <w:p w14:paraId="381FAA4F"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Naturaleza del acto, contrato o concepto de adquisición;</w:t>
      </w:r>
    </w:p>
    <w:p w14:paraId="31D55F48" w14:textId="77777777" w:rsidR="00AD2A8C" w:rsidRPr="003C58E1" w:rsidRDefault="00AD2A8C" w:rsidP="0035454D">
      <w:pPr>
        <w:spacing w:after="0" w:line="240" w:lineRule="auto"/>
        <w:jc w:val="both"/>
        <w:rPr>
          <w:rFonts w:ascii="Arial" w:hAnsi="Arial"/>
          <w:b/>
          <w:bCs/>
          <w:sz w:val="20"/>
          <w:szCs w:val="20"/>
        </w:rPr>
      </w:pPr>
    </w:p>
    <w:p w14:paraId="61B52B0A"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 </w:t>
      </w:r>
      <w:r w:rsidRPr="003C58E1">
        <w:rPr>
          <w:rFonts w:ascii="Arial" w:hAnsi="Arial"/>
          <w:sz w:val="20"/>
          <w:szCs w:val="20"/>
        </w:rPr>
        <w:t>Identificación del inmueble;</w:t>
      </w:r>
    </w:p>
    <w:p w14:paraId="7E410F52" w14:textId="77777777" w:rsidR="00AD2A8C" w:rsidRPr="003C58E1" w:rsidRDefault="00AD2A8C" w:rsidP="0035454D">
      <w:pPr>
        <w:spacing w:after="0" w:line="240" w:lineRule="auto"/>
        <w:jc w:val="both"/>
        <w:rPr>
          <w:rFonts w:ascii="Arial" w:hAnsi="Arial"/>
          <w:b/>
          <w:bCs/>
          <w:sz w:val="20"/>
          <w:szCs w:val="20"/>
        </w:rPr>
      </w:pPr>
    </w:p>
    <w:p w14:paraId="20F5C43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VII.- </w:t>
      </w:r>
      <w:r w:rsidRPr="003C58E1">
        <w:rPr>
          <w:rFonts w:ascii="Arial" w:hAnsi="Arial"/>
          <w:sz w:val="20"/>
          <w:szCs w:val="20"/>
        </w:rPr>
        <w:t>Valor de la operación; y</w:t>
      </w:r>
    </w:p>
    <w:p w14:paraId="0F74219C" w14:textId="77777777" w:rsidR="00AD2A8C" w:rsidRPr="003C58E1" w:rsidRDefault="00AD2A8C" w:rsidP="0035454D">
      <w:pPr>
        <w:spacing w:after="0" w:line="240" w:lineRule="auto"/>
        <w:jc w:val="both"/>
        <w:rPr>
          <w:rFonts w:ascii="Arial" w:hAnsi="Arial"/>
          <w:b/>
          <w:bCs/>
          <w:sz w:val="20"/>
          <w:szCs w:val="20"/>
        </w:rPr>
      </w:pPr>
    </w:p>
    <w:p w14:paraId="753A0BA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VIII.- </w:t>
      </w:r>
      <w:r w:rsidRPr="003C58E1">
        <w:rPr>
          <w:rFonts w:ascii="Arial" w:hAnsi="Arial"/>
          <w:sz w:val="20"/>
          <w:szCs w:val="20"/>
        </w:rPr>
        <w:t>Liquidación del impuesto.</w:t>
      </w:r>
    </w:p>
    <w:p w14:paraId="4EDED9EB" w14:textId="77777777" w:rsidR="00AD2A8C" w:rsidRPr="003C58E1" w:rsidRDefault="00AD2A8C" w:rsidP="0035454D">
      <w:pPr>
        <w:spacing w:after="0" w:line="240" w:lineRule="auto"/>
        <w:jc w:val="both"/>
        <w:rPr>
          <w:rFonts w:ascii="Arial" w:hAnsi="Arial"/>
          <w:sz w:val="20"/>
          <w:szCs w:val="20"/>
        </w:rPr>
      </w:pPr>
    </w:p>
    <w:p w14:paraId="565ADFC4"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 xml:space="preserve">A la manifestación señalada en este artículo, se acumulará copia del avalúo practicado al efecto. Cuando los fedatarios públicos y quienes realizan funciones notariales no cumplan con la obligación </w:t>
      </w:r>
      <w:r w:rsidRPr="003C58E1">
        <w:rPr>
          <w:rFonts w:ascii="Arial" w:hAnsi="Arial"/>
          <w:sz w:val="20"/>
          <w:szCs w:val="20"/>
        </w:rPr>
        <w:lastRenderedPageBreak/>
        <w:t>a que se refiere este artículo, serán sancionados con una multa de diez salarios mínimos vigentes en el Estado de Yucatán.</w:t>
      </w:r>
    </w:p>
    <w:p w14:paraId="77474268" w14:textId="77777777" w:rsidR="00AD2A8C" w:rsidRPr="003C58E1" w:rsidRDefault="00AD2A8C" w:rsidP="0035454D">
      <w:pPr>
        <w:spacing w:after="0" w:line="240" w:lineRule="auto"/>
        <w:jc w:val="both"/>
        <w:rPr>
          <w:rFonts w:ascii="Arial" w:hAnsi="Arial"/>
          <w:sz w:val="20"/>
          <w:szCs w:val="20"/>
        </w:rPr>
      </w:pPr>
    </w:p>
    <w:p w14:paraId="03CB98AE"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34ACF94B" w14:textId="77777777" w:rsidR="00AD2A8C" w:rsidRPr="003C58E1" w:rsidRDefault="00AD2A8C" w:rsidP="0035454D">
      <w:pPr>
        <w:spacing w:after="0" w:line="240" w:lineRule="auto"/>
        <w:rPr>
          <w:rFonts w:ascii="Arial" w:hAnsi="Arial"/>
          <w:sz w:val="20"/>
          <w:szCs w:val="20"/>
        </w:rPr>
      </w:pPr>
    </w:p>
    <w:p w14:paraId="6AE480E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52.- </w:t>
      </w:r>
      <w:r w:rsidRPr="003C58E1">
        <w:rPr>
          <w:rFonts w:ascii="Arial" w:hAnsi="Arial"/>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y copia del manifiesto sellado, cuando se trate de las operaciones consignadas en el artículo 44 de esta Ley.</w:t>
      </w:r>
    </w:p>
    <w:p w14:paraId="5B32ACEF" w14:textId="77777777" w:rsidR="00AD2A8C" w:rsidRPr="003C58E1" w:rsidRDefault="00AD2A8C" w:rsidP="0035454D">
      <w:pPr>
        <w:spacing w:after="0" w:line="240" w:lineRule="auto"/>
        <w:jc w:val="both"/>
        <w:rPr>
          <w:rFonts w:ascii="Arial" w:hAnsi="Arial"/>
          <w:sz w:val="20"/>
          <w:szCs w:val="20"/>
        </w:rPr>
      </w:pPr>
    </w:p>
    <w:p w14:paraId="42212683"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Para el caso de que las personas obligadas a pagar este impuesto, no lo hicieren, los fedatarios y las personas que por disposición legal tengan funciones notariales, se abstendrán de autorizar el contrato o escritura correspondiente.</w:t>
      </w:r>
    </w:p>
    <w:p w14:paraId="0CCF59B1" w14:textId="77777777" w:rsidR="00AD2A8C" w:rsidRPr="003C58E1" w:rsidRDefault="00AD2A8C" w:rsidP="0035454D">
      <w:pPr>
        <w:spacing w:after="0" w:line="240" w:lineRule="auto"/>
        <w:jc w:val="both"/>
        <w:rPr>
          <w:rFonts w:ascii="Arial" w:hAnsi="Arial"/>
          <w:sz w:val="20"/>
          <w:szCs w:val="20"/>
        </w:rPr>
      </w:pPr>
    </w:p>
    <w:p w14:paraId="09B09693"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Por su parte, los registradores, no inscribirán en el Registro Público de la Propiedad y del Comercio del Instituto de Seguridad Jurídica Patrimonial de Yucatán, los documentos donde conste la adquisición de inmuebles o de derechos sobre los mismos, sin que el solicitante compruebe que no cumplió con la obligación de pagar el impuesto sobre adquisición de inmuebles.</w:t>
      </w:r>
    </w:p>
    <w:p w14:paraId="568D2C84" w14:textId="77777777" w:rsidR="00AD2A8C" w:rsidRPr="003C58E1" w:rsidRDefault="00AD2A8C" w:rsidP="0035454D">
      <w:pPr>
        <w:spacing w:after="0" w:line="240" w:lineRule="auto"/>
        <w:jc w:val="both"/>
        <w:rPr>
          <w:rFonts w:ascii="Arial" w:hAnsi="Arial"/>
          <w:sz w:val="20"/>
          <w:szCs w:val="20"/>
        </w:rPr>
      </w:pPr>
    </w:p>
    <w:p w14:paraId="00F196C1"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En caso contrario, los fedatarios públicos, las personas que tengan funciones notariales y los registradores, serán solidariamente responsables del pago del impuesto y sus accesorios legales, sin perjuicio de la responsabilidad administrativa o penal en que incurran con ese motivo.</w:t>
      </w:r>
    </w:p>
    <w:p w14:paraId="4F311293" w14:textId="77777777" w:rsidR="00AD2A8C" w:rsidRPr="003C58E1" w:rsidRDefault="00AD2A8C" w:rsidP="0035454D">
      <w:pPr>
        <w:spacing w:after="0" w:line="240" w:lineRule="auto"/>
        <w:jc w:val="both"/>
        <w:rPr>
          <w:rFonts w:ascii="Arial" w:hAnsi="Arial"/>
          <w:sz w:val="20"/>
          <w:szCs w:val="20"/>
        </w:rPr>
      </w:pPr>
    </w:p>
    <w:p w14:paraId="28A26E8B"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7A7780F7" w14:textId="77777777" w:rsidR="00AD2A8C" w:rsidRPr="003C58E1" w:rsidRDefault="00AD2A8C" w:rsidP="0035454D">
      <w:pPr>
        <w:spacing w:after="0" w:line="240" w:lineRule="auto"/>
        <w:rPr>
          <w:rFonts w:ascii="Arial" w:hAnsi="Arial"/>
          <w:sz w:val="20"/>
          <w:szCs w:val="20"/>
        </w:rPr>
      </w:pPr>
    </w:p>
    <w:p w14:paraId="559B85F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53.- </w:t>
      </w:r>
      <w:r w:rsidRPr="003C58E1">
        <w:rPr>
          <w:rFonts w:ascii="Arial" w:hAnsi="Arial"/>
          <w:sz w:val="20"/>
          <w:szCs w:val="20"/>
        </w:rPr>
        <w:t>El pago del impuesto sobre adquisición de inmuebles, deberá hacerse dentro de los treinta días hábiles siguientes a la fecha en que, según el caso, ocurra primero alguno de los siguientes supuestos:</w:t>
      </w:r>
    </w:p>
    <w:p w14:paraId="4A6ED627" w14:textId="77777777" w:rsidR="00AD2A8C" w:rsidRPr="003C58E1" w:rsidRDefault="00AD2A8C" w:rsidP="0035454D">
      <w:pPr>
        <w:spacing w:after="0" w:line="240" w:lineRule="auto"/>
        <w:jc w:val="both"/>
        <w:rPr>
          <w:rFonts w:ascii="Arial" w:hAnsi="Arial"/>
          <w:b/>
          <w:bCs/>
          <w:sz w:val="20"/>
          <w:szCs w:val="20"/>
        </w:rPr>
      </w:pPr>
    </w:p>
    <w:p w14:paraId="191A815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Se celebre el acto contrato;</w:t>
      </w:r>
    </w:p>
    <w:p w14:paraId="28DFD087" w14:textId="77777777" w:rsidR="00AD2A8C" w:rsidRPr="003C58E1" w:rsidRDefault="00AD2A8C" w:rsidP="0035454D">
      <w:pPr>
        <w:spacing w:after="0" w:line="240" w:lineRule="auto"/>
        <w:jc w:val="both"/>
        <w:rPr>
          <w:rFonts w:ascii="Arial" w:hAnsi="Arial"/>
          <w:b/>
          <w:bCs/>
          <w:sz w:val="20"/>
          <w:szCs w:val="20"/>
        </w:rPr>
      </w:pPr>
    </w:p>
    <w:p w14:paraId="2D4F853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Se eleve a escritura pública, y</w:t>
      </w:r>
    </w:p>
    <w:p w14:paraId="5EB55A7A" w14:textId="77777777" w:rsidR="00AD2A8C" w:rsidRPr="003C58E1" w:rsidRDefault="00AD2A8C" w:rsidP="0035454D">
      <w:pPr>
        <w:spacing w:after="0" w:line="240" w:lineRule="auto"/>
        <w:jc w:val="both"/>
        <w:rPr>
          <w:rFonts w:ascii="Arial" w:hAnsi="Arial"/>
          <w:b/>
          <w:bCs/>
          <w:sz w:val="20"/>
          <w:szCs w:val="20"/>
        </w:rPr>
      </w:pPr>
    </w:p>
    <w:p w14:paraId="6E5CE49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Se inscriba en el Registro Público de la Propiedad y de Comercio del Instituto de Seguridad Jurídica Patrimonial de Yucatán.</w:t>
      </w:r>
    </w:p>
    <w:p w14:paraId="7CB97E3E" w14:textId="77777777" w:rsidR="00AD2A8C" w:rsidRPr="003C58E1" w:rsidRDefault="00AD2A8C" w:rsidP="0035454D">
      <w:pPr>
        <w:spacing w:after="0" w:line="240" w:lineRule="auto"/>
        <w:rPr>
          <w:rFonts w:ascii="Arial" w:hAnsi="Arial"/>
          <w:sz w:val="20"/>
          <w:szCs w:val="20"/>
        </w:rPr>
      </w:pPr>
    </w:p>
    <w:p w14:paraId="732CFC3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54.- </w:t>
      </w:r>
      <w:r w:rsidRPr="003C58E1">
        <w:rPr>
          <w:rFonts w:ascii="Arial" w:hAnsi="Arial"/>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esta ley. Lo anterior, sin perjuicio de la aplicación del recargo establecido para las contribuciones fiscales pagadas en forma extemporánea.</w:t>
      </w:r>
    </w:p>
    <w:p w14:paraId="1FD3E4C1" w14:textId="77777777" w:rsidR="00AD2A8C" w:rsidRPr="003C58E1" w:rsidRDefault="00AD2A8C" w:rsidP="0035454D">
      <w:pPr>
        <w:spacing w:after="0" w:line="240" w:lineRule="auto"/>
        <w:rPr>
          <w:rFonts w:ascii="Arial" w:hAnsi="Arial"/>
          <w:sz w:val="20"/>
          <w:szCs w:val="20"/>
        </w:rPr>
      </w:pPr>
    </w:p>
    <w:p w14:paraId="1EFB8AD2"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Sección Tercera</w:t>
      </w:r>
    </w:p>
    <w:p w14:paraId="33095170"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Impuesto Sobre Diversiones y Espectáculos Públicos</w:t>
      </w:r>
    </w:p>
    <w:p w14:paraId="0786038B" w14:textId="77777777" w:rsidR="00AD2A8C" w:rsidRPr="003C58E1" w:rsidRDefault="00AD2A8C" w:rsidP="0035454D">
      <w:pPr>
        <w:spacing w:after="0" w:line="240" w:lineRule="auto"/>
        <w:jc w:val="both"/>
        <w:rPr>
          <w:rFonts w:ascii="Arial" w:hAnsi="Arial"/>
          <w:b/>
          <w:bCs/>
          <w:sz w:val="20"/>
          <w:szCs w:val="20"/>
        </w:rPr>
      </w:pPr>
    </w:p>
    <w:p w14:paraId="3B429468"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55.- </w:t>
      </w:r>
      <w:r w:rsidRPr="003C58E1">
        <w:rPr>
          <w:rFonts w:ascii="Arial" w:hAnsi="Arial"/>
          <w:sz w:val="20"/>
          <w:szCs w:val="20"/>
        </w:rPr>
        <w:t>Es objeto del impuesto sobre diversiones y espectáculos públicos el ingreso derivado de la comercialización de actos, diversiones y espectáculos públicos, siempre y cuando dichas actividades sean consideradas exentas de pago de impuesto al valor agregado.</w:t>
      </w:r>
    </w:p>
    <w:p w14:paraId="04443A5E" w14:textId="77777777" w:rsidR="00AD2A8C" w:rsidRPr="003C58E1" w:rsidRDefault="00AD2A8C" w:rsidP="0035454D">
      <w:pPr>
        <w:spacing w:after="0" w:line="240" w:lineRule="auto"/>
        <w:jc w:val="both"/>
        <w:rPr>
          <w:rFonts w:ascii="Arial" w:hAnsi="Arial"/>
          <w:sz w:val="20"/>
          <w:szCs w:val="20"/>
        </w:rPr>
      </w:pPr>
    </w:p>
    <w:p w14:paraId="487FE0CB"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Para los efectos de esta sección se consideran:</w:t>
      </w:r>
    </w:p>
    <w:p w14:paraId="6CDFB1DF" w14:textId="77777777" w:rsidR="00AD2A8C" w:rsidRPr="003C58E1" w:rsidRDefault="00AD2A8C" w:rsidP="0035454D">
      <w:pPr>
        <w:spacing w:after="0" w:line="240" w:lineRule="auto"/>
        <w:jc w:val="both"/>
        <w:rPr>
          <w:rFonts w:ascii="Arial" w:hAnsi="Arial"/>
          <w:b/>
          <w:bCs/>
          <w:sz w:val="20"/>
          <w:szCs w:val="20"/>
        </w:rPr>
      </w:pPr>
    </w:p>
    <w:p w14:paraId="5CB7A7F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I.- Diversiones Públicas</w:t>
      </w:r>
      <w:r w:rsidRPr="003C58E1">
        <w:rPr>
          <w:rFonts w:ascii="Arial" w:hAnsi="Arial"/>
          <w:sz w:val="20"/>
          <w:szCs w:val="20"/>
        </w:rPr>
        <w:t>: Aquellos eventos a los cuales el público asiste mediante el pago de una cuota de admisión, con la finalidad de participar o tener la oportunidad de participar activamente en los mismos;</w:t>
      </w:r>
    </w:p>
    <w:p w14:paraId="0CB323DF"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II.- Espectáculos Públicos</w:t>
      </w:r>
      <w:r w:rsidRPr="003C58E1">
        <w:rPr>
          <w:rFonts w:ascii="Arial" w:hAnsi="Arial"/>
          <w:sz w:val="20"/>
          <w:szCs w:val="20"/>
        </w:rPr>
        <w:t>: Aquellos eventos a los que el público asiste, mediante el pago de una cuota de admisión, con la finalidad de recrearse y disfrutar con la presentación del mismo, pero sin participar en forma activa, y</w:t>
      </w:r>
    </w:p>
    <w:p w14:paraId="4F73C88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III.- Cuota de Admisión</w:t>
      </w:r>
      <w:r w:rsidRPr="003C58E1">
        <w:rPr>
          <w:rFonts w:ascii="Arial" w:hAnsi="Arial"/>
          <w:sz w:val="20"/>
          <w:szCs w:val="20"/>
        </w:rPr>
        <w:t>: El importe o boleto de entrada, donativo, cooperación o cualquier otra denominación que se le dé a la cantidad de dinero por la que se permita el acceso a las diversiones y espectáculos públicos.</w:t>
      </w:r>
    </w:p>
    <w:p w14:paraId="27E0A475" w14:textId="77777777" w:rsidR="00AD2A8C" w:rsidRPr="003C58E1" w:rsidRDefault="00AD2A8C" w:rsidP="0035454D">
      <w:pPr>
        <w:spacing w:after="0" w:line="240" w:lineRule="auto"/>
        <w:rPr>
          <w:rFonts w:ascii="Arial" w:hAnsi="Arial"/>
          <w:sz w:val="20"/>
          <w:szCs w:val="20"/>
        </w:rPr>
      </w:pPr>
    </w:p>
    <w:p w14:paraId="7011E5E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56.- </w:t>
      </w:r>
      <w:r w:rsidRPr="003C58E1">
        <w:rPr>
          <w:rFonts w:ascii="Arial" w:hAnsi="Arial"/>
          <w:sz w:val="20"/>
          <w:szCs w:val="20"/>
        </w:rPr>
        <w:t>Son sujetos del impuesto sobre diversiones y espectáculos públicos, las personas físicas o morales que perciban ingresos derivados de la comercialización de diversiones o espectáculos públicos, ya sea en forma permanente o temporal.</w:t>
      </w:r>
    </w:p>
    <w:p w14:paraId="79AEDBF6" w14:textId="77777777" w:rsidR="00AD2A8C" w:rsidRPr="003C58E1" w:rsidRDefault="00AD2A8C" w:rsidP="0035454D">
      <w:pPr>
        <w:spacing w:after="0" w:line="240" w:lineRule="auto"/>
        <w:jc w:val="both"/>
        <w:rPr>
          <w:rFonts w:ascii="Arial" w:hAnsi="Arial"/>
          <w:sz w:val="20"/>
          <w:szCs w:val="20"/>
        </w:rPr>
      </w:pPr>
    </w:p>
    <w:p w14:paraId="443959FD"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Los sujetos de este impuesto además de las obligaciones a que se refieren los artículos 10 y 27 de esta Ley, deberán:</w:t>
      </w:r>
    </w:p>
    <w:p w14:paraId="673E0EDB" w14:textId="77777777" w:rsidR="00AD2A8C" w:rsidRPr="003C58E1" w:rsidRDefault="00AD2A8C" w:rsidP="0035454D">
      <w:pPr>
        <w:spacing w:after="0" w:line="240" w:lineRule="auto"/>
        <w:jc w:val="both"/>
        <w:rPr>
          <w:rFonts w:ascii="Arial" w:hAnsi="Arial"/>
          <w:b/>
          <w:bCs/>
          <w:sz w:val="20"/>
          <w:szCs w:val="20"/>
        </w:rPr>
      </w:pPr>
    </w:p>
    <w:p w14:paraId="52CCE07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Proporcionar a la Tesorería los datos señalados a continuación:</w:t>
      </w:r>
    </w:p>
    <w:p w14:paraId="18CD220F" w14:textId="77777777" w:rsidR="00AD2A8C" w:rsidRPr="003C58E1" w:rsidRDefault="00AD2A8C" w:rsidP="0035454D">
      <w:pPr>
        <w:spacing w:after="0" w:line="240" w:lineRule="auto"/>
        <w:jc w:val="both"/>
        <w:rPr>
          <w:rFonts w:ascii="Arial" w:hAnsi="Arial"/>
          <w:b/>
          <w:bCs/>
          <w:sz w:val="20"/>
          <w:szCs w:val="20"/>
        </w:rPr>
      </w:pPr>
    </w:p>
    <w:p w14:paraId="10A05C97" w14:textId="77777777" w:rsidR="00AD2A8C" w:rsidRPr="003C58E1" w:rsidRDefault="00AD2A8C" w:rsidP="00306887">
      <w:pPr>
        <w:spacing w:after="0" w:line="240" w:lineRule="auto"/>
        <w:ind w:left="284"/>
        <w:jc w:val="both"/>
        <w:rPr>
          <w:rFonts w:ascii="Arial" w:hAnsi="Arial"/>
          <w:sz w:val="20"/>
          <w:szCs w:val="20"/>
        </w:rPr>
      </w:pPr>
      <w:r w:rsidRPr="003C58E1">
        <w:rPr>
          <w:rFonts w:ascii="Arial" w:hAnsi="Arial"/>
          <w:b/>
          <w:bCs/>
          <w:sz w:val="20"/>
          <w:szCs w:val="20"/>
        </w:rPr>
        <w:t xml:space="preserve">a. </w:t>
      </w:r>
      <w:r w:rsidRPr="003C58E1">
        <w:rPr>
          <w:rFonts w:ascii="Arial" w:hAnsi="Arial"/>
          <w:sz w:val="20"/>
          <w:szCs w:val="20"/>
        </w:rPr>
        <w:t>Nombre y domicilio de quien promueve la diversión o espectáculo</w:t>
      </w:r>
    </w:p>
    <w:p w14:paraId="49CB5F1B" w14:textId="77777777" w:rsidR="00AD2A8C" w:rsidRPr="003C58E1" w:rsidRDefault="00AD2A8C" w:rsidP="00306887">
      <w:pPr>
        <w:spacing w:after="0" w:line="240" w:lineRule="auto"/>
        <w:ind w:left="284"/>
        <w:jc w:val="both"/>
        <w:rPr>
          <w:rFonts w:ascii="Arial" w:hAnsi="Arial"/>
          <w:sz w:val="20"/>
          <w:szCs w:val="20"/>
        </w:rPr>
      </w:pPr>
      <w:r w:rsidRPr="003C58E1">
        <w:rPr>
          <w:rFonts w:ascii="Arial" w:hAnsi="Arial"/>
          <w:b/>
          <w:bCs/>
          <w:sz w:val="20"/>
          <w:szCs w:val="20"/>
        </w:rPr>
        <w:t xml:space="preserve">b. </w:t>
      </w:r>
      <w:r w:rsidRPr="003C58E1">
        <w:rPr>
          <w:rFonts w:ascii="Arial" w:hAnsi="Arial"/>
          <w:sz w:val="20"/>
          <w:szCs w:val="20"/>
        </w:rPr>
        <w:t>Clase o Tipo de Diversión o Espectáculo</w:t>
      </w:r>
    </w:p>
    <w:p w14:paraId="679C0B0C" w14:textId="77777777" w:rsidR="00AD2A8C" w:rsidRPr="003C58E1" w:rsidRDefault="00AD2A8C" w:rsidP="00306887">
      <w:pPr>
        <w:spacing w:after="0" w:line="240" w:lineRule="auto"/>
        <w:ind w:left="284"/>
        <w:jc w:val="both"/>
        <w:rPr>
          <w:rFonts w:ascii="Arial" w:hAnsi="Arial"/>
          <w:sz w:val="20"/>
          <w:szCs w:val="20"/>
        </w:rPr>
      </w:pPr>
      <w:r w:rsidRPr="003C58E1">
        <w:rPr>
          <w:rFonts w:ascii="Arial" w:hAnsi="Arial"/>
          <w:b/>
          <w:bCs/>
          <w:sz w:val="20"/>
          <w:szCs w:val="20"/>
        </w:rPr>
        <w:t xml:space="preserve">c. </w:t>
      </w:r>
      <w:r w:rsidRPr="003C58E1">
        <w:rPr>
          <w:rFonts w:ascii="Arial" w:hAnsi="Arial"/>
          <w:sz w:val="20"/>
          <w:szCs w:val="20"/>
        </w:rPr>
        <w:t>Ubicación del lugar donde se llevará a cabo el evento</w:t>
      </w:r>
    </w:p>
    <w:p w14:paraId="6860ABA4" w14:textId="77777777" w:rsidR="00AD2A8C" w:rsidRPr="003C58E1" w:rsidRDefault="00AD2A8C" w:rsidP="0035454D">
      <w:pPr>
        <w:spacing w:after="0" w:line="240" w:lineRule="auto"/>
        <w:jc w:val="both"/>
        <w:rPr>
          <w:rFonts w:ascii="Arial" w:hAnsi="Arial"/>
          <w:b/>
          <w:bCs/>
          <w:sz w:val="20"/>
          <w:szCs w:val="20"/>
        </w:rPr>
      </w:pPr>
    </w:p>
    <w:p w14:paraId="5FA59C13"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Cumplir con las disposiciones que para tal efecto fije la Regiduría de Espectáculos, en el caso del Municipio que no hubiere el reglamento respectivo, y</w:t>
      </w:r>
    </w:p>
    <w:p w14:paraId="6F617B83" w14:textId="77777777" w:rsidR="00AD2A8C" w:rsidRPr="003C58E1" w:rsidRDefault="00AD2A8C" w:rsidP="0035454D">
      <w:pPr>
        <w:spacing w:after="0" w:line="240" w:lineRule="auto"/>
        <w:jc w:val="both"/>
        <w:rPr>
          <w:rFonts w:ascii="Arial" w:hAnsi="Arial"/>
          <w:b/>
          <w:bCs/>
          <w:sz w:val="20"/>
          <w:szCs w:val="20"/>
        </w:rPr>
      </w:pPr>
    </w:p>
    <w:p w14:paraId="09CC3F0A"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14:paraId="7B9B0C37" w14:textId="77777777" w:rsidR="00AD2A8C" w:rsidRPr="003C58E1" w:rsidRDefault="00AD2A8C" w:rsidP="0035454D">
      <w:pPr>
        <w:spacing w:after="0" w:line="240" w:lineRule="auto"/>
        <w:rPr>
          <w:rFonts w:ascii="Arial" w:hAnsi="Arial"/>
          <w:sz w:val="20"/>
          <w:szCs w:val="20"/>
        </w:rPr>
      </w:pPr>
    </w:p>
    <w:p w14:paraId="063092E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57.- </w:t>
      </w:r>
      <w:r w:rsidRPr="003C58E1">
        <w:rPr>
          <w:rFonts w:ascii="Arial" w:hAnsi="Arial"/>
          <w:sz w:val="20"/>
          <w:szCs w:val="20"/>
        </w:rPr>
        <w:t>Los contribuyentes eventuales de este impuesto deberán presentar ante la Tesorería Municipal, solicitud de permiso en las formas oficiales expedidas por la misma para la celebración del evento, adjuntando los boletos o tarjetas para que sean sellados o foliados, cuando menos con tres días de anticipación a la celebración del evento.</w:t>
      </w:r>
    </w:p>
    <w:p w14:paraId="1080FB72" w14:textId="77777777" w:rsidR="00AD2A8C" w:rsidRPr="003C58E1" w:rsidRDefault="00AD2A8C" w:rsidP="0035454D">
      <w:pPr>
        <w:spacing w:after="0" w:line="240" w:lineRule="auto"/>
        <w:rPr>
          <w:rFonts w:ascii="Arial" w:hAnsi="Arial"/>
          <w:sz w:val="20"/>
          <w:szCs w:val="20"/>
        </w:rPr>
      </w:pPr>
    </w:p>
    <w:p w14:paraId="3F3AEF2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58.- </w:t>
      </w:r>
      <w:r w:rsidRPr="003C58E1">
        <w:rPr>
          <w:rFonts w:ascii="Arial" w:hAnsi="Arial"/>
          <w:sz w:val="20"/>
          <w:szCs w:val="20"/>
        </w:rPr>
        <w:t>Los patrocinadores, explotadores de diversiones y espectáculos públicos están obligados a presentar en la Tesorería Municipal, solicitud de permiso para diversión o espectáculo de que se trate, en las formas oficiales expedidas por la misma, y deberán presentar los boletos o tarjetas de entrada que sean sellados por la mencionada autoridad.</w:t>
      </w:r>
    </w:p>
    <w:p w14:paraId="52F466A1" w14:textId="77777777" w:rsidR="00AD2A8C" w:rsidRPr="003C58E1" w:rsidRDefault="00AD2A8C" w:rsidP="0035454D">
      <w:pPr>
        <w:spacing w:after="0" w:line="240" w:lineRule="auto"/>
        <w:rPr>
          <w:rFonts w:ascii="Arial" w:hAnsi="Arial"/>
          <w:sz w:val="20"/>
          <w:szCs w:val="20"/>
        </w:rPr>
      </w:pPr>
    </w:p>
    <w:p w14:paraId="05121DB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59.- </w:t>
      </w:r>
      <w:r w:rsidRPr="003C58E1">
        <w:rPr>
          <w:rFonts w:ascii="Arial" w:hAnsi="Arial"/>
          <w:sz w:val="20"/>
          <w:szCs w:val="20"/>
        </w:rPr>
        <w:t>La base del impuesto sobre diversiones y espectáculos públicos, será:</w:t>
      </w:r>
    </w:p>
    <w:p w14:paraId="23098B55" w14:textId="77777777" w:rsidR="00AD2A8C" w:rsidRPr="003C58E1" w:rsidRDefault="00AD2A8C" w:rsidP="0035454D">
      <w:pPr>
        <w:spacing w:after="0" w:line="240" w:lineRule="auto"/>
        <w:jc w:val="both"/>
        <w:rPr>
          <w:rFonts w:ascii="Arial" w:hAnsi="Arial"/>
          <w:b/>
          <w:bCs/>
          <w:sz w:val="20"/>
          <w:szCs w:val="20"/>
        </w:rPr>
      </w:pPr>
    </w:p>
    <w:p w14:paraId="4032FDA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La totalidad del ingreso percibido por los sujetos del mismo, en la comercialización correspondiente, y</w:t>
      </w:r>
    </w:p>
    <w:p w14:paraId="7F3A4F07" w14:textId="77777777" w:rsidR="00AD2A8C" w:rsidRPr="003C58E1" w:rsidRDefault="00AD2A8C" w:rsidP="0035454D">
      <w:pPr>
        <w:spacing w:after="0" w:line="240" w:lineRule="auto"/>
        <w:jc w:val="both"/>
        <w:rPr>
          <w:rFonts w:ascii="Arial" w:hAnsi="Arial"/>
          <w:b/>
          <w:bCs/>
          <w:sz w:val="20"/>
          <w:szCs w:val="20"/>
        </w:rPr>
      </w:pPr>
    </w:p>
    <w:p w14:paraId="7AF6AB7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La cuota fija aprobada eventualmente por la Tesorería Municipal.</w:t>
      </w:r>
    </w:p>
    <w:p w14:paraId="641BD71B" w14:textId="77777777" w:rsidR="00AD2A8C" w:rsidRPr="003C58E1" w:rsidRDefault="00AD2A8C" w:rsidP="0035454D">
      <w:pPr>
        <w:spacing w:after="0" w:line="240" w:lineRule="auto"/>
        <w:rPr>
          <w:rFonts w:ascii="Arial" w:hAnsi="Arial"/>
          <w:sz w:val="20"/>
          <w:szCs w:val="20"/>
        </w:rPr>
      </w:pPr>
    </w:p>
    <w:p w14:paraId="1B18048C" w14:textId="62E0516A" w:rsidR="00AD2A8C" w:rsidRPr="003C58E1" w:rsidRDefault="00951E1C" w:rsidP="0035454D">
      <w:pPr>
        <w:pStyle w:val="Textoindependiente"/>
        <w:spacing w:before="0"/>
        <w:ind w:left="0"/>
        <w:jc w:val="both"/>
        <w:rPr>
          <w:rFonts w:ascii="Arial" w:hAnsi="Arial" w:cs="Arial"/>
          <w:sz w:val="20"/>
          <w:szCs w:val="20"/>
        </w:rPr>
      </w:pPr>
      <w:r w:rsidRPr="003C58E1">
        <w:rPr>
          <w:rFonts w:ascii="Arial" w:hAnsi="Arial" w:cs="Arial"/>
          <w:b/>
          <w:sz w:val="20"/>
          <w:szCs w:val="20"/>
        </w:rPr>
        <w:t>Artículo 60</w:t>
      </w:r>
      <w:r w:rsidR="00AD2A8C" w:rsidRPr="003C58E1">
        <w:rPr>
          <w:rFonts w:ascii="Arial" w:hAnsi="Arial" w:cs="Arial"/>
          <w:b/>
          <w:sz w:val="20"/>
          <w:szCs w:val="20"/>
        </w:rPr>
        <w:t xml:space="preserve">.- </w:t>
      </w:r>
      <w:r w:rsidR="00AD2A8C" w:rsidRPr="003C58E1">
        <w:rPr>
          <w:rFonts w:ascii="Arial" w:hAnsi="Arial" w:cs="Arial"/>
          <w:sz w:val="20"/>
          <w:szCs w:val="20"/>
        </w:rPr>
        <w:t>El Impuesto sobre diversiones y espectáculos públicos que se enumeran, se calculará aplicando a las bases establecidas en el artículo 55 de la presente Ley, las siguientes tasas:</w:t>
      </w:r>
    </w:p>
    <w:p w14:paraId="03732B41" w14:textId="77777777" w:rsidR="00AD2A8C" w:rsidRPr="003C58E1" w:rsidRDefault="00AD2A8C" w:rsidP="0035454D">
      <w:pPr>
        <w:pStyle w:val="Textoindependiente"/>
        <w:spacing w:before="0"/>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AD2A8C" w:rsidRPr="003C58E1" w14:paraId="379B5F69" w14:textId="77777777" w:rsidTr="00AD2A8C">
        <w:trPr>
          <w:trHeight w:val="20"/>
        </w:trPr>
        <w:tc>
          <w:tcPr>
            <w:tcW w:w="4411" w:type="dxa"/>
          </w:tcPr>
          <w:p w14:paraId="744F1F85"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lastRenderedPageBreak/>
              <w:t>CONCEPTO</w:t>
            </w:r>
          </w:p>
        </w:tc>
        <w:tc>
          <w:tcPr>
            <w:tcW w:w="4411" w:type="dxa"/>
          </w:tcPr>
          <w:p w14:paraId="1A793964"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CUOTA FIJA</w:t>
            </w:r>
          </w:p>
        </w:tc>
      </w:tr>
      <w:tr w:rsidR="00AD2A8C" w:rsidRPr="003C58E1" w14:paraId="234A9507" w14:textId="77777777" w:rsidTr="00AD2A8C">
        <w:trPr>
          <w:trHeight w:val="20"/>
        </w:trPr>
        <w:tc>
          <w:tcPr>
            <w:tcW w:w="4411" w:type="dxa"/>
          </w:tcPr>
          <w:p w14:paraId="5EA80DD1" w14:textId="1242D0A1"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w:t>
            </w:r>
            <w:r w:rsidR="0068138F"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Bailes populares</w:t>
            </w:r>
          </w:p>
        </w:tc>
        <w:tc>
          <w:tcPr>
            <w:tcW w:w="4411" w:type="dxa"/>
          </w:tcPr>
          <w:p w14:paraId="7027007C"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10%</w:t>
            </w:r>
          </w:p>
        </w:tc>
      </w:tr>
      <w:tr w:rsidR="00AD2A8C" w:rsidRPr="003C58E1" w14:paraId="45173564" w14:textId="77777777" w:rsidTr="00AD2A8C">
        <w:trPr>
          <w:trHeight w:val="20"/>
        </w:trPr>
        <w:tc>
          <w:tcPr>
            <w:tcW w:w="4411" w:type="dxa"/>
          </w:tcPr>
          <w:p w14:paraId="7F43EA4E" w14:textId="60F13FED"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II.</w:t>
            </w:r>
            <w:r w:rsidR="0068138F"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Bailes internacionales</w:t>
            </w:r>
          </w:p>
        </w:tc>
        <w:tc>
          <w:tcPr>
            <w:tcW w:w="4411" w:type="dxa"/>
          </w:tcPr>
          <w:p w14:paraId="6B80BE73"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10%</w:t>
            </w:r>
          </w:p>
        </w:tc>
      </w:tr>
      <w:tr w:rsidR="00AD2A8C" w:rsidRPr="003C58E1" w14:paraId="45406554" w14:textId="77777777" w:rsidTr="00AD2A8C">
        <w:trPr>
          <w:trHeight w:val="20"/>
        </w:trPr>
        <w:tc>
          <w:tcPr>
            <w:tcW w:w="4411" w:type="dxa"/>
          </w:tcPr>
          <w:p w14:paraId="266821A9" w14:textId="468576D0"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III.</w:t>
            </w:r>
            <w:r w:rsidR="0068138F"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Luz y sonido</w:t>
            </w:r>
          </w:p>
        </w:tc>
        <w:tc>
          <w:tcPr>
            <w:tcW w:w="4411" w:type="dxa"/>
          </w:tcPr>
          <w:p w14:paraId="03E00C31"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10%</w:t>
            </w:r>
          </w:p>
        </w:tc>
      </w:tr>
      <w:tr w:rsidR="00AD2A8C" w:rsidRPr="003C58E1" w14:paraId="1EE392B8" w14:textId="77777777" w:rsidTr="00AD2A8C">
        <w:trPr>
          <w:trHeight w:val="20"/>
        </w:trPr>
        <w:tc>
          <w:tcPr>
            <w:tcW w:w="4411" w:type="dxa"/>
          </w:tcPr>
          <w:p w14:paraId="527C23D4" w14:textId="4C8D4DA3"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IV.</w:t>
            </w:r>
            <w:r w:rsidR="0068138F" w:rsidRPr="003C58E1">
              <w:rPr>
                <w:rFonts w:ascii="Arial" w:hAnsi="Arial" w:cs="Arial"/>
                <w:b/>
                <w:sz w:val="20"/>
                <w:szCs w:val="20"/>
                <w:lang w:val="es-MX"/>
              </w:rPr>
              <w:t xml:space="preserve">- </w:t>
            </w:r>
            <w:r w:rsidRPr="003C58E1">
              <w:rPr>
                <w:rFonts w:ascii="Arial" w:hAnsi="Arial" w:cs="Arial"/>
                <w:sz w:val="20"/>
                <w:szCs w:val="20"/>
                <w:lang w:val="es-MX"/>
              </w:rPr>
              <w:t>Circos</w:t>
            </w:r>
          </w:p>
        </w:tc>
        <w:tc>
          <w:tcPr>
            <w:tcW w:w="4411" w:type="dxa"/>
          </w:tcPr>
          <w:p w14:paraId="7F774D76"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6%</w:t>
            </w:r>
          </w:p>
        </w:tc>
      </w:tr>
      <w:tr w:rsidR="00AD2A8C" w:rsidRPr="003C58E1" w14:paraId="5B5B1DF1" w14:textId="77777777" w:rsidTr="00AD2A8C">
        <w:trPr>
          <w:trHeight w:val="20"/>
        </w:trPr>
        <w:tc>
          <w:tcPr>
            <w:tcW w:w="4411" w:type="dxa"/>
          </w:tcPr>
          <w:p w14:paraId="1B805139" w14:textId="47D3755F"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V.</w:t>
            </w:r>
            <w:r w:rsidR="0068138F"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Juegos mecánicos grandes (3 en adelante)</w:t>
            </w:r>
          </w:p>
        </w:tc>
        <w:tc>
          <w:tcPr>
            <w:tcW w:w="4411" w:type="dxa"/>
          </w:tcPr>
          <w:p w14:paraId="24B8A9E9"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18%</w:t>
            </w:r>
          </w:p>
        </w:tc>
      </w:tr>
      <w:tr w:rsidR="00AD2A8C" w:rsidRPr="003C58E1" w14:paraId="5CA9ABCB" w14:textId="77777777" w:rsidTr="00AD2A8C">
        <w:trPr>
          <w:trHeight w:val="20"/>
        </w:trPr>
        <w:tc>
          <w:tcPr>
            <w:tcW w:w="4411" w:type="dxa"/>
          </w:tcPr>
          <w:p w14:paraId="51989FA2" w14:textId="1F48FC82"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VI.</w:t>
            </w:r>
            <w:r w:rsidR="0068138F"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Juegos mecánicos (1 a 3)</w:t>
            </w:r>
          </w:p>
        </w:tc>
        <w:tc>
          <w:tcPr>
            <w:tcW w:w="4411" w:type="dxa"/>
          </w:tcPr>
          <w:p w14:paraId="6730F812"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9%</w:t>
            </w:r>
          </w:p>
        </w:tc>
      </w:tr>
      <w:tr w:rsidR="00AD2A8C" w:rsidRPr="003C58E1" w14:paraId="7C5F3D91" w14:textId="77777777" w:rsidTr="00AD2A8C">
        <w:trPr>
          <w:trHeight w:val="20"/>
        </w:trPr>
        <w:tc>
          <w:tcPr>
            <w:tcW w:w="4411" w:type="dxa"/>
          </w:tcPr>
          <w:p w14:paraId="7430821B" w14:textId="7AAE5E61"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VII.</w:t>
            </w:r>
            <w:r w:rsidR="0068138F"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Trenecito</w:t>
            </w:r>
          </w:p>
        </w:tc>
        <w:tc>
          <w:tcPr>
            <w:tcW w:w="4411" w:type="dxa"/>
          </w:tcPr>
          <w:p w14:paraId="03FC2D37"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9%</w:t>
            </w:r>
          </w:p>
        </w:tc>
      </w:tr>
      <w:tr w:rsidR="00AD2A8C" w:rsidRPr="003C58E1" w14:paraId="5963F4D3" w14:textId="77777777" w:rsidTr="00AD2A8C">
        <w:trPr>
          <w:trHeight w:val="20"/>
        </w:trPr>
        <w:tc>
          <w:tcPr>
            <w:tcW w:w="4411" w:type="dxa"/>
          </w:tcPr>
          <w:p w14:paraId="6CC9D26B" w14:textId="6CE79F14"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VIII.</w:t>
            </w:r>
            <w:r w:rsidR="0068138F"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Carritos y motocicletas</w:t>
            </w:r>
          </w:p>
        </w:tc>
        <w:tc>
          <w:tcPr>
            <w:tcW w:w="4411" w:type="dxa"/>
          </w:tcPr>
          <w:p w14:paraId="159A3EB2"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9%</w:t>
            </w:r>
          </w:p>
        </w:tc>
      </w:tr>
      <w:tr w:rsidR="00AD2A8C" w:rsidRPr="003C58E1" w14:paraId="0706420D" w14:textId="77777777" w:rsidTr="00AD2A8C">
        <w:trPr>
          <w:trHeight w:val="20"/>
        </w:trPr>
        <w:tc>
          <w:tcPr>
            <w:tcW w:w="4411" w:type="dxa"/>
          </w:tcPr>
          <w:p w14:paraId="6AB42B66" w14:textId="20662161"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IX.</w:t>
            </w:r>
            <w:r w:rsidR="0068138F"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Torneos Deportivos</w:t>
            </w:r>
          </w:p>
        </w:tc>
        <w:tc>
          <w:tcPr>
            <w:tcW w:w="4411" w:type="dxa"/>
          </w:tcPr>
          <w:p w14:paraId="1CF1E5B6"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6%</w:t>
            </w:r>
          </w:p>
        </w:tc>
      </w:tr>
    </w:tbl>
    <w:p w14:paraId="1620926A" w14:textId="77777777" w:rsidR="00AD2A8C" w:rsidRPr="003C58E1" w:rsidRDefault="00AD2A8C" w:rsidP="0035454D">
      <w:pPr>
        <w:spacing w:after="0" w:line="240" w:lineRule="auto"/>
        <w:rPr>
          <w:rFonts w:ascii="Arial" w:hAnsi="Arial"/>
          <w:sz w:val="20"/>
          <w:szCs w:val="20"/>
        </w:rPr>
      </w:pPr>
    </w:p>
    <w:p w14:paraId="7A9DADF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61.- </w:t>
      </w:r>
      <w:r w:rsidRPr="003C58E1">
        <w:rPr>
          <w:rFonts w:ascii="Arial" w:hAnsi="Arial"/>
          <w:sz w:val="20"/>
          <w:szCs w:val="20"/>
        </w:rPr>
        <w:t>El pago de este impuesto se sujetará a lo siguiente:</w:t>
      </w:r>
    </w:p>
    <w:p w14:paraId="0E28E00A" w14:textId="77777777" w:rsidR="00AD2A8C" w:rsidRPr="003C58E1" w:rsidRDefault="00AD2A8C" w:rsidP="0035454D">
      <w:pPr>
        <w:spacing w:after="0" w:line="240" w:lineRule="auto"/>
        <w:jc w:val="both"/>
        <w:rPr>
          <w:rFonts w:ascii="Arial" w:hAnsi="Arial"/>
          <w:b/>
          <w:bCs/>
          <w:sz w:val="20"/>
          <w:szCs w:val="20"/>
        </w:rPr>
      </w:pPr>
    </w:p>
    <w:p w14:paraId="51278F5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Si pudiera determinarse previamente el monto del ingreso y se trate de contribuyentes eventuales, el pago se efectuará antes de la realización de la diversión o espectáculo respectivo;</w:t>
      </w:r>
    </w:p>
    <w:p w14:paraId="75B3B14F" w14:textId="77777777" w:rsidR="00AD2A8C" w:rsidRPr="003C58E1" w:rsidRDefault="00AD2A8C" w:rsidP="0035454D">
      <w:pPr>
        <w:spacing w:after="0" w:line="240" w:lineRule="auto"/>
        <w:jc w:val="both"/>
        <w:rPr>
          <w:rFonts w:ascii="Arial" w:hAnsi="Arial"/>
          <w:b/>
          <w:bCs/>
          <w:sz w:val="20"/>
          <w:szCs w:val="20"/>
        </w:rPr>
      </w:pPr>
    </w:p>
    <w:p w14:paraId="09A60B5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 y</w:t>
      </w:r>
    </w:p>
    <w:p w14:paraId="420D5115" w14:textId="77777777" w:rsidR="00AD2A8C" w:rsidRPr="003C58E1" w:rsidRDefault="00AD2A8C" w:rsidP="0035454D">
      <w:pPr>
        <w:spacing w:after="0" w:line="240" w:lineRule="auto"/>
        <w:jc w:val="both"/>
        <w:rPr>
          <w:rFonts w:ascii="Arial" w:hAnsi="Arial"/>
          <w:b/>
          <w:bCs/>
          <w:sz w:val="20"/>
          <w:szCs w:val="20"/>
        </w:rPr>
      </w:pPr>
    </w:p>
    <w:p w14:paraId="13EC7BF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Tratándose de contribuyentes establecidos o registrados en el Padrón Municipal, el pago se efectuará dentro los primeros quince días de cada mes.</w:t>
      </w:r>
    </w:p>
    <w:p w14:paraId="725D0E7E" w14:textId="77777777" w:rsidR="00AD2A8C" w:rsidRPr="003C58E1" w:rsidRDefault="00AD2A8C" w:rsidP="0035454D">
      <w:pPr>
        <w:spacing w:after="0" w:line="240" w:lineRule="auto"/>
        <w:jc w:val="both"/>
        <w:rPr>
          <w:rFonts w:ascii="Arial" w:hAnsi="Arial"/>
          <w:sz w:val="20"/>
          <w:szCs w:val="20"/>
        </w:rPr>
      </w:pPr>
    </w:p>
    <w:p w14:paraId="7701EE75"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Cuando los sujetos obligados a otorgar la garantía a que se refiere la fracción II de este artículo, no cumplan con tal obligación, la Tesorería Municipal podrá suspender el evento hasta en tanto no se otorgue dicha garantía, para ello la autoridad fiscal municipal podrá solicitar el auxilio de la fuerza pública.</w:t>
      </w:r>
    </w:p>
    <w:p w14:paraId="2025F3EB" w14:textId="77777777" w:rsidR="00AD2A8C" w:rsidRPr="003C58E1" w:rsidRDefault="00AD2A8C" w:rsidP="0035454D">
      <w:pPr>
        <w:spacing w:after="0" w:line="240" w:lineRule="auto"/>
        <w:jc w:val="both"/>
        <w:rPr>
          <w:rFonts w:ascii="Arial" w:hAnsi="Arial"/>
          <w:sz w:val="20"/>
          <w:szCs w:val="20"/>
        </w:rPr>
      </w:pPr>
    </w:p>
    <w:p w14:paraId="6B0B4A1F"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 evento.</w:t>
      </w:r>
    </w:p>
    <w:p w14:paraId="2B27799B" w14:textId="77777777" w:rsidR="00AD2A8C" w:rsidRPr="003C58E1" w:rsidRDefault="00AD2A8C" w:rsidP="0035454D">
      <w:pPr>
        <w:spacing w:after="0" w:line="240" w:lineRule="auto"/>
        <w:rPr>
          <w:rFonts w:ascii="Arial" w:hAnsi="Arial"/>
          <w:sz w:val="20"/>
          <w:szCs w:val="20"/>
        </w:rPr>
      </w:pPr>
    </w:p>
    <w:p w14:paraId="2470E9F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62.- </w:t>
      </w:r>
      <w:r w:rsidRPr="003C58E1">
        <w:rPr>
          <w:rFonts w:ascii="Arial" w:hAnsi="Arial"/>
          <w:sz w:val="20"/>
          <w:szCs w:val="20"/>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esta sección.</w:t>
      </w:r>
    </w:p>
    <w:p w14:paraId="1ACCFE47" w14:textId="77777777" w:rsidR="00AD2A8C" w:rsidRPr="003C58E1" w:rsidRDefault="00AD2A8C" w:rsidP="0035454D">
      <w:pPr>
        <w:spacing w:after="0" w:line="240" w:lineRule="auto"/>
        <w:rPr>
          <w:rFonts w:ascii="Arial" w:hAnsi="Arial"/>
          <w:sz w:val="20"/>
          <w:szCs w:val="20"/>
        </w:rPr>
      </w:pPr>
    </w:p>
    <w:p w14:paraId="4543B732" w14:textId="77777777" w:rsidR="00AD2A8C" w:rsidRPr="003C58E1" w:rsidRDefault="00AD2A8C" w:rsidP="0035454D">
      <w:pPr>
        <w:tabs>
          <w:tab w:val="right" w:pos="8505"/>
        </w:tabs>
        <w:spacing w:after="0" w:line="240" w:lineRule="auto"/>
        <w:jc w:val="both"/>
        <w:rPr>
          <w:rFonts w:ascii="Arial" w:hAnsi="Arial"/>
          <w:sz w:val="20"/>
          <w:szCs w:val="20"/>
        </w:rPr>
      </w:pPr>
      <w:r w:rsidRPr="003C58E1">
        <w:rPr>
          <w:rFonts w:ascii="Arial" w:hAnsi="Arial"/>
          <w:b/>
          <w:bCs/>
          <w:sz w:val="20"/>
          <w:szCs w:val="20"/>
        </w:rPr>
        <w:t xml:space="preserve">Artículo 63.- </w:t>
      </w:r>
      <w:r w:rsidRPr="003C58E1">
        <w:rPr>
          <w:rFonts w:ascii="Arial" w:hAnsi="Arial"/>
          <w:sz w:val="20"/>
          <w:szCs w:val="20"/>
        </w:rPr>
        <w:t>La Tesorería Municipal tendrá facultad para suspender o intervenir la venta de boletos de cualquier evento, cuando los organizadores, promotores o empresarios, no cumplan con la obligación contenida en la fracción III del artículo 56 de esta ley, no proporcionen la información que se les requiera para la determinación del impuesto o de alguna manera obstaculicen las facultades de las autoridades municipales.</w:t>
      </w:r>
    </w:p>
    <w:p w14:paraId="51D7C4FE" w14:textId="77777777" w:rsidR="00AD2A8C" w:rsidRPr="003C58E1" w:rsidRDefault="00AD2A8C" w:rsidP="0035454D">
      <w:pPr>
        <w:spacing w:after="0" w:line="240" w:lineRule="auto"/>
        <w:rPr>
          <w:rFonts w:ascii="Arial" w:hAnsi="Arial"/>
          <w:sz w:val="20"/>
          <w:szCs w:val="20"/>
        </w:rPr>
      </w:pPr>
    </w:p>
    <w:p w14:paraId="5DAD1738"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II</w:t>
      </w:r>
    </w:p>
    <w:p w14:paraId="54609C1B"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Derechos</w:t>
      </w:r>
    </w:p>
    <w:p w14:paraId="19518CB4" w14:textId="77777777" w:rsidR="00AD2A8C" w:rsidRPr="003C58E1" w:rsidRDefault="00AD2A8C" w:rsidP="0035454D">
      <w:pPr>
        <w:spacing w:after="0" w:line="240" w:lineRule="auto"/>
        <w:jc w:val="both"/>
        <w:rPr>
          <w:rFonts w:ascii="Arial" w:hAnsi="Arial"/>
          <w:b/>
          <w:bCs/>
          <w:sz w:val="20"/>
          <w:szCs w:val="20"/>
        </w:rPr>
      </w:pPr>
    </w:p>
    <w:p w14:paraId="688FA783"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64.- </w:t>
      </w:r>
      <w:r w:rsidRPr="003C58E1">
        <w:rPr>
          <w:rFonts w:ascii="Arial" w:hAnsi="Arial"/>
          <w:sz w:val="20"/>
          <w:szCs w:val="20"/>
        </w:rPr>
        <w:t>Derechos son las contraprestaciones en dinero que la ley establece a cargo de quien recibe un servicio del Municipio, en sus funciones de derecho público.</w:t>
      </w:r>
    </w:p>
    <w:p w14:paraId="6A1A296C" w14:textId="77777777" w:rsidR="00AD2A8C" w:rsidRPr="003C58E1" w:rsidRDefault="00AD2A8C" w:rsidP="0035454D">
      <w:pPr>
        <w:spacing w:after="0" w:line="240" w:lineRule="auto"/>
        <w:rPr>
          <w:rFonts w:ascii="Arial" w:hAnsi="Arial"/>
          <w:sz w:val="20"/>
          <w:szCs w:val="20"/>
        </w:rPr>
      </w:pPr>
    </w:p>
    <w:p w14:paraId="08B41677"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Sección Primera</w:t>
      </w:r>
    </w:p>
    <w:p w14:paraId="7FCE7ADD"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Derechos por la expedición de Licencias y Permisos</w:t>
      </w:r>
    </w:p>
    <w:p w14:paraId="2F4C73DC" w14:textId="77777777" w:rsidR="00AD2A8C" w:rsidRPr="003C58E1" w:rsidRDefault="00AD2A8C" w:rsidP="0035454D">
      <w:pPr>
        <w:spacing w:after="0" w:line="240" w:lineRule="auto"/>
        <w:jc w:val="both"/>
        <w:rPr>
          <w:rFonts w:ascii="Arial" w:hAnsi="Arial"/>
          <w:b/>
          <w:bCs/>
          <w:sz w:val="20"/>
          <w:szCs w:val="20"/>
        </w:rPr>
      </w:pPr>
    </w:p>
    <w:p w14:paraId="2305974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65.- </w:t>
      </w:r>
      <w:r w:rsidRPr="003C58E1">
        <w:rPr>
          <w:rFonts w:ascii="Arial" w:hAnsi="Arial"/>
          <w:sz w:val="20"/>
          <w:szCs w:val="20"/>
        </w:rPr>
        <w:t>Es objeto de los derechos por servicios de licencias y permisos:</w:t>
      </w:r>
    </w:p>
    <w:p w14:paraId="2888C51A" w14:textId="77777777" w:rsidR="00AD2A8C" w:rsidRPr="003C58E1" w:rsidRDefault="00AD2A8C" w:rsidP="0035454D">
      <w:pPr>
        <w:spacing w:after="0" w:line="240" w:lineRule="auto"/>
        <w:jc w:val="both"/>
        <w:rPr>
          <w:rFonts w:ascii="Arial" w:hAnsi="Arial"/>
          <w:b/>
          <w:bCs/>
          <w:sz w:val="20"/>
          <w:szCs w:val="20"/>
        </w:rPr>
      </w:pPr>
    </w:p>
    <w:p w14:paraId="21FE2F2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2F644B5B" w14:textId="77777777" w:rsidR="00AD2A8C" w:rsidRPr="003C58E1" w:rsidRDefault="00AD2A8C" w:rsidP="0035454D">
      <w:pPr>
        <w:spacing w:after="0" w:line="240" w:lineRule="auto"/>
        <w:jc w:val="both"/>
        <w:rPr>
          <w:rFonts w:ascii="Arial" w:hAnsi="Arial"/>
          <w:b/>
          <w:bCs/>
          <w:sz w:val="20"/>
          <w:szCs w:val="20"/>
        </w:rPr>
      </w:pPr>
    </w:p>
    <w:p w14:paraId="35ABA78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Las licencias, permisos o autorizaciones para el funcionamiento de establecimientos o locales comerciales o de servicios;</w:t>
      </w:r>
    </w:p>
    <w:p w14:paraId="15465B68"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Las licencias o permisos por los servicios que prestan las diversas dependencias de la administración pública municipal, que realicen las funciones de regulación de las actividades asignadas a su cargo, cualquiera que sea el nombre que a estas se les dé;</w:t>
      </w:r>
    </w:p>
    <w:p w14:paraId="472D6033" w14:textId="77777777" w:rsidR="00AD2A8C" w:rsidRPr="003C58E1" w:rsidRDefault="00AD2A8C" w:rsidP="0035454D">
      <w:pPr>
        <w:spacing w:after="0" w:line="240" w:lineRule="auto"/>
        <w:jc w:val="both"/>
        <w:rPr>
          <w:rFonts w:ascii="Arial" w:hAnsi="Arial"/>
          <w:b/>
          <w:bCs/>
          <w:sz w:val="20"/>
          <w:szCs w:val="20"/>
        </w:rPr>
      </w:pPr>
    </w:p>
    <w:p w14:paraId="32D05FF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Las licencias para instalación de anuncios de toda índole, conforme a la reglamentación municipal correspondiente, y</w:t>
      </w:r>
    </w:p>
    <w:p w14:paraId="7EFD6B1A" w14:textId="77777777" w:rsidR="00AD2A8C" w:rsidRPr="003C58E1" w:rsidRDefault="00AD2A8C" w:rsidP="0035454D">
      <w:pPr>
        <w:spacing w:after="0" w:line="240" w:lineRule="auto"/>
        <w:jc w:val="both"/>
        <w:rPr>
          <w:rFonts w:ascii="Arial" w:hAnsi="Arial"/>
          <w:b/>
          <w:bCs/>
          <w:sz w:val="20"/>
          <w:szCs w:val="20"/>
        </w:rPr>
      </w:pPr>
    </w:p>
    <w:p w14:paraId="5B02BA62"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Otro tipo de permisos y autorizaciones de tipo eventual.</w:t>
      </w:r>
    </w:p>
    <w:p w14:paraId="12B517D9" w14:textId="77777777" w:rsidR="00AD2A8C" w:rsidRPr="003C58E1" w:rsidRDefault="00AD2A8C" w:rsidP="0035454D">
      <w:pPr>
        <w:spacing w:after="0" w:line="240" w:lineRule="auto"/>
        <w:rPr>
          <w:rFonts w:ascii="Arial" w:hAnsi="Arial"/>
          <w:sz w:val="20"/>
          <w:szCs w:val="20"/>
        </w:rPr>
      </w:pPr>
    </w:p>
    <w:p w14:paraId="486095E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66.- </w:t>
      </w:r>
      <w:r w:rsidRPr="003C58E1">
        <w:rPr>
          <w:rFonts w:ascii="Arial" w:hAnsi="Arial"/>
          <w:sz w:val="20"/>
          <w:szCs w:val="20"/>
        </w:rPr>
        <w:t>Los sujetos a que se refiere la fracción III del artículo anterior, pagarán los derechos por los servicios que soliciten consistentes en:</w:t>
      </w:r>
    </w:p>
    <w:p w14:paraId="3C64AAD8" w14:textId="77777777" w:rsidR="00AD2A8C" w:rsidRPr="003C58E1" w:rsidRDefault="00AD2A8C" w:rsidP="0035454D">
      <w:pPr>
        <w:spacing w:after="0" w:line="240" w:lineRule="auto"/>
        <w:jc w:val="both"/>
        <w:rPr>
          <w:rFonts w:ascii="Arial" w:hAnsi="Arial"/>
          <w:sz w:val="20"/>
          <w:szCs w:val="20"/>
        </w:rPr>
      </w:pPr>
    </w:p>
    <w:p w14:paraId="7CFB0312" w14:textId="77777777" w:rsidR="00AD2A8C" w:rsidRPr="003C58E1" w:rsidRDefault="00AD2A8C" w:rsidP="0035454D">
      <w:pPr>
        <w:numPr>
          <w:ilvl w:val="0"/>
          <w:numId w:val="41"/>
        </w:numPr>
        <w:spacing w:after="0" w:line="240" w:lineRule="auto"/>
        <w:ind w:left="567" w:hanging="141"/>
        <w:contextualSpacing/>
        <w:jc w:val="both"/>
        <w:rPr>
          <w:rFonts w:ascii="Arial" w:hAnsi="Arial"/>
          <w:sz w:val="20"/>
          <w:szCs w:val="20"/>
        </w:rPr>
      </w:pPr>
      <w:r w:rsidRPr="003C58E1">
        <w:rPr>
          <w:rFonts w:ascii="Arial" w:hAnsi="Arial"/>
          <w:sz w:val="20"/>
          <w:szCs w:val="20"/>
        </w:rPr>
        <w:t>Licencia de construcción;</w:t>
      </w:r>
    </w:p>
    <w:p w14:paraId="44B1CB3D" w14:textId="77777777" w:rsidR="00AD2A8C" w:rsidRPr="003C58E1" w:rsidRDefault="00AD2A8C" w:rsidP="0035454D">
      <w:pPr>
        <w:numPr>
          <w:ilvl w:val="0"/>
          <w:numId w:val="41"/>
        </w:numPr>
        <w:spacing w:after="0" w:line="240" w:lineRule="auto"/>
        <w:ind w:left="567" w:hanging="141"/>
        <w:contextualSpacing/>
        <w:jc w:val="both"/>
        <w:rPr>
          <w:rFonts w:ascii="Arial" w:hAnsi="Arial"/>
          <w:sz w:val="20"/>
          <w:szCs w:val="20"/>
        </w:rPr>
      </w:pPr>
      <w:r w:rsidRPr="003C58E1">
        <w:rPr>
          <w:rFonts w:ascii="Arial" w:hAnsi="Arial"/>
          <w:sz w:val="20"/>
          <w:szCs w:val="20"/>
        </w:rPr>
        <w:t>Constancia de terminación de obra;</w:t>
      </w:r>
    </w:p>
    <w:p w14:paraId="73CECD2E" w14:textId="77777777" w:rsidR="00AD2A8C" w:rsidRPr="003C58E1" w:rsidRDefault="00AD2A8C" w:rsidP="0035454D">
      <w:pPr>
        <w:numPr>
          <w:ilvl w:val="0"/>
          <w:numId w:val="41"/>
        </w:numPr>
        <w:spacing w:after="0" w:line="240" w:lineRule="auto"/>
        <w:ind w:left="567" w:hanging="141"/>
        <w:contextualSpacing/>
        <w:jc w:val="both"/>
        <w:rPr>
          <w:rFonts w:ascii="Arial" w:hAnsi="Arial"/>
          <w:sz w:val="20"/>
          <w:szCs w:val="20"/>
        </w:rPr>
      </w:pPr>
      <w:r w:rsidRPr="003C58E1">
        <w:rPr>
          <w:rFonts w:ascii="Arial" w:hAnsi="Arial"/>
          <w:sz w:val="20"/>
          <w:szCs w:val="20"/>
        </w:rPr>
        <w:t>Licencia para realización de una demolición;</w:t>
      </w:r>
    </w:p>
    <w:p w14:paraId="5FA25EBC" w14:textId="77777777" w:rsidR="00AD2A8C" w:rsidRPr="003C58E1" w:rsidRDefault="00AD2A8C" w:rsidP="0035454D">
      <w:pPr>
        <w:numPr>
          <w:ilvl w:val="0"/>
          <w:numId w:val="41"/>
        </w:numPr>
        <w:spacing w:after="0" w:line="240" w:lineRule="auto"/>
        <w:ind w:left="567" w:hanging="141"/>
        <w:contextualSpacing/>
        <w:jc w:val="both"/>
        <w:rPr>
          <w:rFonts w:ascii="Arial" w:hAnsi="Arial"/>
          <w:sz w:val="20"/>
          <w:szCs w:val="20"/>
        </w:rPr>
      </w:pPr>
      <w:r w:rsidRPr="003C58E1">
        <w:rPr>
          <w:rFonts w:ascii="Arial" w:hAnsi="Arial"/>
          <w:sz w:val="20"/>
          <w:szCs w:val="20"/>
        </w:rPr>
        <w:t>Constancia de Alineamiento;</w:t>
      </w:r>
    </w:p>
    <w:p w14:paraId="73194A67" w14:textId="77777777" w:rsidR="00AD2A8C" w:rsidRPr="003C58E1" w:rsidRDefault="00AD2A8C" w:rsidP="0035454D">
      <w:pPr>
        <w:numPr>
          <w:ilvl w:val="0"/>
          <w:numId w:val="41"/>
        </w:numPr>
        <w:spacing w:after="0" w:line="240" w:lineRule="auto"/>
        <w:ind w:left="567" w:hanging="141"/>
        <w:contextualSpacing/>
        <w:jc w:val="both"/>
        <w:rPr>
          <w:rFonts w:ascii="Arial" w:hAnsi="Arial"/>
          <w:sz w:val="20"/>
          <w:szCs w:val="20"/>
        </w:rPr>
      </w:pPr>
      <w:r w:rsidRPr="003C58E1">
        <w:rPr>
          <w:rFonts w:ascii="Arial" w:hAnsi="Arial"/>
          <w:sz w:val="20"/>
          <w:szCs w:val="20"/>
        </w:rPr>
        <w:t>Sellado de planos;</w:t>
      </w:r>
    </w:p>
    <w:p w14:paraId="2C485824" w14:textId="77777777" w:rsidR="00AD2A8C" w:rsidRPr="003C58E1" w:rsidRDefault="00AD2A8C" w:rsidP="0035454D">
      <w:pPr>
        <w:numPr>
          <w:ilvl w:val="0"/>
          <w:numId w:val="41"/>
        </w:numPr>
        <w:spacing w:after="0" w:line="240" w:lineRule="auto"/>
        <w:ind w:left="567" w:hanging="141"/>
        <w:contextualSpacing/>
        <w:jc w:val="both"/>
        <w:rPr>
          <w:rFonts w:ascii="Arial" w:hAnsi="Arial"/>
          <w:sz w:val="20"/>
          <w:szCs w:val="20"/>
        </w:rPr>
      </w:pPr>
      <w:r w:rsidRPr="003C58E1">
        <w:rPr>
          <w:rFonts w:ascii="Arial" w:hAnsi="Arial"/>
          <w:sz w:val="20"/>
          <w:szCs w:val="20"/>
        </w:rPr>
        <w:t>Licencia para hacer cortes en banquetas, pavimento y guarniciones;</w:t>
      </w:r>
    </w:p>
    <w:p w14:paraId="6E6A2754" w14:textId="77777777" w:rsidR="00AD2A8C" w:rsidRPr="003C58E1" w:rsidRDefault="00AD2A8C" w:rsidP="0035454D">
      <w:pPr>
        <w:numPr>
          <w:ilvl w:val="0"/>
          <w:numId w:val="41"/>
        </w:numPr>
        <w:spacing w:after="0" w:line="240" w:lineRule="auto"/>
        <w:ind w:left="567" w:hanging="141"/>
        <w:contextualSpacing/>
        <w:jc w:val="both"/>
        <w:rPr>
          <w:rFonts w:ascii="Arial" w:hAnsi="Arial"/>
          <w:sz w:val="20"/>
          <w:szCs w:val="20"/>
        </w:rPr>
      </w:pPr>
      <w:r w:rsidRPr="003C58E1">
        <w:rPr>
          <w:rFonts w:ascii="Arial" w:hAnsi="Arial"/>
          <w:sz w:val="20"/>
          <w:szCs w:val="20"/>
        </w:rPr>
        <w:t>Otorgamiento de constancia a que se refiere la Ley Sobre el Régimen de Propiedad y Condominio Inmobiliario del Estado de Yucatán;</w:t>
      </w:r>
    </w:p>
    <w:p w14:paraId="7973C1F1" w14:textId="77777777" w:rsidR="00AD2A8C" w:rsidRPr="003C58E1" w:rsidRDefault="00AD2A8C" w:rsidP="0035454D">
      <w:pPr>
        <w:numPr>
          <w:ilvl w:val="0"/>
          <w:numId w:val="41"/>
        </w:numPr>
        <w:spacing w:after="0" w:line="240" w:lineRule="auto"/>
        <w:ind w:left="567" w:hanging="141"/>
        <w:contextualSpacing/>
        <w:jc w:val="both"/>
        <w:rPr>
          <w:rFonts w:ascii="Arial" w:hAnsi="Arial"/>
          <w:sz w:val="20"/>
          <w:szCs w:val="20"/>
        </w:rPr>
      </w:pPr>
      <w:r w:rsidRPr="003C58E1">
        <w:rPr>
          <w:rFonts w:ascii="Arial" w:hAnsi="Arial"/>
          <w:sz w:val="20"/>
          <w:szCs w:val="20"/>
        </w:rPr>
        <w:t>Constancia para obras de urbanización;</w:t>
      </w:r>
    </w:p>
    <w:p w14:paraId="68E42146" w14:textId="77777777" w:rsidR="00AD2A8C" w:rsidRPr="003C58E1" w:rsidRDefault="00AD2A8C" w:rsidP="0035454D">
      <w:pPr>
        <w:numPr>
          <w:ilvl w:val="0"/>
          <w:numId w:val="41"/>
        </w:numPr>
        <w:spacing w:after="0" w:line="240" w:lineRule="auto"/>
        <w:ind w:left="567" w:hanging="141"/>
        <w:contextualSpacing/>
        <w:jc w:val="both"/>
        <w:rPr>
          <w:rFonts w:ascii="Arial" w:hAnsi="Arial"/>
          <w:sz w:val="20"/>
          <w:szCs w:val="20"/>
        </w:rPr>
      </w:pPr>
      <w:r w:rsidRPr="003C58E1">
        <w:rPr>
          <w:rFonts w:ascii="Arial" w:hAnsi="Arial"/>
          <w:sz w:val="20"/>
          <w:szCs w:val="20"/>
        </w:rPr>
        <w:t>Constancia de uso de suelo;</w:t>
      </w:r>
    </w:p>
    <w:p w14:paraId="12DD7BD5" w14:textId="77777777" w:rsidR="00AD2A8C" w:rsidRPr="003C58E1" w:rsidRDefault="00AD2A8C" w:rsidP="0035454D">
      <w:pPr>
        <w:numPr>
          <w:ilvl w:val="0"/>
          <w:numId w:val="41"/>
        </w:numPr>
        <w:spacing w:after="0" w:line="240" w:lineRule="auto"/>
        <w:ind w:left="567" w:hanging="141"/>
        <w:contextualSpacing/>
        <w:jc w:val="both"/>
        <w:rPr>
          <w:rFonts w:ascii="Arial" w:hAnsi="Arial"/>
          <w:sz w:val="20"/>
          <w:szCs w:val="20"/>
        </w:rPr>
      </w:pPr>
      <w:r w:rsidRPr="003C58E1">
        <w:rPr>
          <w:rFonts w:ascii="Arial" w:hAnsi="Arial"/>
          <w:sz w:val="20"/>
          <w:szCs w:val="20"/>
        </w:rPr>
        <w:t>Constancia de unión y división de inmuebles;</w:t>
      </w:r>
    </w:p>
    <w:p w14:paraId="55E46874" w14:textId="77777777" w:rsidR="00AD2A8C" w:rsidRPr="003C58E1" w:rsidRDefault="00AD2A8C" w:rsidP="0035454D">
      <w:pPr>
        <w:numPr>
          <w:ilvl w:val="0"/>
          <w:numId w:val="41"/>
        </w:numPr>
        <w:spacing w:after="0" w:line="240" w:lineRule="auto"/>
        <w:ind w:left="567" w:hanging="141"/>
        <w:contextualSpacing/>
        <w:jc w:val="both"/>
        <w:rPr>
          <w:rFonts w:ascii="Arial" w:hAnsi="Arial"/>
          <w:sz w:val="20"/>
          <w:szCs w:val="20"/>
        </w:rPr>
      </w:pPr>
      <w:r w:rsidRPr="003C58E1">
        <w:rPr>
          <w:rFonts w:ascii="Arial" w:hAnsi="Arial"/>
          <w:sz w:val="20"/>
          <w:szCs w:val="20"/>
        </w:rPr>
        <w:t>Licencia para efectuar excavaciones o para la construcción de pozos o albercas, y</w:t>
      </w:r>
    </w:p>
    <w:p w14:paraId="36880E52" w14:textId="77777777" w:rsidR="00AD2A8C" w:rsidRPr="003C58E1" w:rsidRDefault="00AD2A8C" w:rsidP="0035454D">
      <w:pPr>
        <w:numPr>
          <w:ilvl w:val="0"/>
          <w:numId w:val="41"/>
        </w:numPr>
        <w:spacing w:after="0" w:line="240" w:lineRule="auto"/>
        <w:ind w:left="567" w:hanging="141"/>
        <w:contextualSpacing/>
        <w:jc w:val="both"/>
        <w:rPr>
          <w:rFonts w:ascii="Arial" w:hAnsi="Arial"/>
          <w:sz w:val="20"/>
          <w:szCs w:val="20"/>
        </w:rPr>
      </w:pPr>
      <w:r w:rsidRPr="003C58E1">
        <w:rPr>
          <w:rFonts w:ascii="Arial" w:hAnsi="Arial"/>
          <w:bCs/>
          <w:sz w:val="20"/>
          <w:szCs w:val="20"/>
        </w:rPr>
        <w:t>Li</w:t>
      </w:r>
      <w:r w:rsidRPr="003C58E1">
        <w:rPr>
          <w:rFonts w:ascii="Arial" w:hAnsi="Arial"/>
          <w:sz w:val="20"/>
          <w:szCs w:val="20"/>
        </w:rPr>
        <w:t>cencia para construir bardas o colocar pisos;</w:t>
      </w:r>
    </w:p>
    <w:p w14:paraId="1C9A3403" w14:textId="77777777" w:rsidR="00AD2A8C" w:rsidRPr="003C58E1" w:rsidRDefault="00AD2A8C" w:rsidP="0035454D">
      <w:pPr>
        <w:numPr>
          <w:ilvl w:val="0"/>
          <w:numId w:val="41"/>
        </w:numPr>
        <w:spacing w:after="0" w:line="240" w:lineRule="auto"/>
        <w:ind w:left="567" w:hanging="141"/>
        <w:contextualSpacing/>
        <w:jc w:val="both"/>
        <w:rPr>
          <w:rFonts w:ascii="Arial" w:hAnsi="Arial"/>
          <w:sz w:val="20"/>
          <w:szCs w:val="20"/>
        </w:rPr>
      </w:pPr>
      <w:r w:rsidRPr="003C58E1">
        <w:rPr>
          <w:rFonts w:ascii="Arial" w:hAnsi="Arial"/>
          <w:sz w:val="20"/>
          <w:szCs w:val="20"/>
        </w:rPr>
        <w:t xml:space="preserve">Licencia por el uso, goce y/o aprovechamiento del subsuelo de las vías públicas con motivo del tendido de las instalaciones para la prestación de servicios de telecomunicaciones en cualquiera de sus modalidades. </w:t>
      </w:r>
    </w:p>
    <w:p w14:paraId="62CA10DC" w14:textId="77777777" w:rsidR="00AD2A8C" w:rsidRPr="003C58E1" w:rsidRDefault="00AD2A8C" w:rsidP="0035454D">
      <w:pPr>
        <w:spacing w:after="0" w:line="240" w:lineRule="auto"/>
        <w:rPr>
          <w:rFonts w:ascii="Arial" w:hAnsi="Arial"/>
          <w:sz w:val="20"/>
          <w:szCs w:val="20"/>
        </w:rPr>
      </w:pPr>
    </w:p>
    <w:p w14:paraId="7CF5A37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67.- </w:t>
      </w:r>
      <w:r w:rsidRPr="003C58E1">
        <w:rPr>
          <w:rFonts w:ascii="Arial" w:hAnsi="Arial"/>
          <w:sz w:val="20"/>
          <w:szCs w:val="20"/>
        </w:rPr>
        <w:t>Son sujetos de los derechos a que se refiere la presente sección, las personas físicas o morales que soliciten y obtengan las licencias, permisos o autorizaciones a que se refiere el artículo anterior, o que realicen o hayan realizado por cuenta propia o ajena las mismas actividades referidas y que dan motivo al pago de derechos.</w:t>
      </w:r>
    </w:p>
    <w:p w14:paraId="768DA489" w14:textId="77777777" w:rsidR="00AD2A8C" w:rsidRPr="003C58E1" w:rsidRDefault="00AD2A8C" w:rsidP="0035454D">
      <w:pPr>
        <w:spacing w:after="0" w:line="240" w:lineRule="auto"/>
        <w:rPr>
          <w:rFonts w:ascii="Arial" w:hAnsi="Arial"/>
          <w:sz w:val="20"/>
          <w:szCs w:val="20"/>
        </w:rPr>
      </w:pPr>
    </w:p>
    <w:p w14:paraId="32EE098A"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68.- </w:t>
      </w:r>
      <w:r w:rsidRPr="003C58E1">
        <w:rPr>
          <w:rFonts w:ascii="Arial" w:hAnsi="Arial"/>
          <w:sz w:val="20"/>
          <w:szCs w:val="20"/>
        </w:rPr>
        <w:t>Son responsables solidarios del pago de los derechos a que se refiere la presente sección:</w:t>
      </w:r>
    </w:p>
    <w:p w14:paraId="70F0D104" w14:textId="77777777" w:rsidR="00AD2A8C" w:rsidRPr="003C58E1" w:rsidRDefault="00AD2A8C" w:rsidP="0035454D">
      <w:pPr>
        <w:spacing w:after="0" w:line="240" w:lineRule="auto"/>
        <w:jc w:val="both"/>
        <w:rPr>
          <w:rFonts w:ascii="Arial" w:hAnsi="Arial"/>
          <w:b/>
          <w:bCs/>
          <w:sz w:val="20"/>
          <w:szCs w:val="20"/>
        </w:rPr>
      </w:pPr>
    </w:p>
    <w:p w14:paraId="618F772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Tratándose de licencias, los propietarios o posesionarios de los inmuebles donde funcionen los establecimientos o donde se instalen los anuncios;</w:t>
      </w:r>
    </w:p>
    <w:p w14:paraId="57DAA779" w14:textId="77777777" w:rsidR="00AD2A8C" w:rsidRPr="003C58E1" w:rsidRDefault="00AD2A8C" w:rsidP="0035454D">
      <w:pPr>
        <w:spacing w:after="0" w:line="240" w:lineRule="auto"/>
        <w:jc w:val="both"/>
        <w:rPr>
          <w:rFonts w:ascii="Arial" w:hAnsi="Arial"/>
          <w:b/>
          <w:bCs/>
          <w:sz w:val="20"/>
          <w:szCs w:val="20"/>
        </w:rPr>
      </w:pPr>
    </w:p>
    <w:p w14:paraId="7A57AF6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lastRenderedPageBreak/>
        <w:t xml:space="preserve">II.- </w:t>
      </w:r>
      <w:r w:rsidRPr="003C58E1">
        <w:rPr>
          <w:rFonts w:ascii="Arial" w:hAnsi="Arial"/>
          <w:sz w:val="20"/>
          <w:szCs w:val="20"/>
        </w:rPr>
        <w:t xml:space="preserve">Tratándose de los servicios que presta la Dirección de Desarrollo Urbano o la Dependencia Municipal que realice las funciones de regulación de uso del suelo o construcciones, los ingenieros, contratistas, arquitectos y/o encargados de la realización de las obras, y </w:t>
      </w:r>
    </w:p>
    <w:p w14:paraId="10F142E9" w14:textId="77777777" w:rsidR="00AD2A8C" w:rsidRPr="003C58E1" w:rsidRDefault="00AD2A8C" w:rsidP="0035454D">
      <w:pPr>
        <w:spacing w:after="0" w:line="240" w:lineRule="auto"/>
        <w:jc w:val="both"/>
        <w:rPr>
          <w:rFonts w:ascii="Arial" w:hAnsi="Arial"/>
          <w:b/>
          <w:bCs/>
          <w:sz w:val="20"/>
          <w:szCs w:val="20"/>
        </w:rPr>
      </w:pPr>
    </w:p>
    <w:p w14:paraId="12A0B08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Tratándose de espectáculos, los propietarios de los inmuebles en que éstos se llevan a cabo.</w:t>
      </w:r>
    </w:p>
    <w:p w14:paraId="39A1C4C6" w14:textId="77777777" w:rsidR="00AD2A8C" w:rsidRPr="003C58E1" w:rsidRDefault="00AD2A8C" w:rsidP="0035454D">
      <w:pPr>
        <w:spacing w:after="0" w:line="240" w:lineRule="auto"/>
        <w:rPr>
          <w:rFonts w:ascii="Arial" w:hAnsi="Arial"/>
          <w:sz w:val="20"/>
          <w:szCs w:val="20"/>
        </w:rPr>
      </w:pPr>
    </w:p>
    <w:p w14:paraId="0E06B893"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69.- </w:t>
      </w:r>
      <w:r w:rsidRPr="003C58E1">
        <w:rPr>
          <w:rFonts w:ascii="Arial" w:hAnsi="Arial"/>
          <w:sz w:val="20"/>
          <w:szCs w:val="20"/>
        </w:rPr>
        <w:t>Es base para el pago de los derechos a que se refiere la presente sección:</w:t>
      </w:r>
    </w:p>
    <w:p w14:paraId="32E38E4F" w14:textId="77777777" w:rsidR="00AD2A8C" w:rsidRPr="003C58E1" w:rsidRDefault="00AD2A8C" w:rsidP="0035454D">
      <w:pPr>
        <w:spacing w:after="0" w:line="240" w:lineRule="auto"/>
        <w:jc w:val="both"/>
        <w:rPr>
          <w:rFonts w:ascii="Arial" w:hAnsi="Arial"/>
          <w:b/>
          <w:bCs/>
          <w:sz w:val="20"/>
          <w:szCs w:val="20"/>
        </w:rPr>
      </w:pPr>
    </w:p>
    <w:p w14:paraId="5ED73B4C"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Podrán establecerse tarifas diferenciadas para el cobro de los derechos a los que se refiere esta fracción.</w:t>
      </w:r>
    </w:p>
    <w:p w14:paraId="020AC135" w14:textId="77777777" w:rsidR="00AD2A8C" w:rsidRPr="003C58E1" w:rsidRDefault="00AD2A8C" w:rsidP="0035454D">
      <w:pPr>
        <w:spacing w:after="0" w:line="240" w:lineRule="auto"/>
        <w:jc w:val="both"/>
        <w:rPr>
          <w:rFonts w:ascii="Arial" w:hAnsi="Arial"/>
          <w:b/>
          <w:bCs/>
          <w:sz w:val="20"/>
          <w:szCs w:val="20"/>
        </w:rPr>
      </w:pPr>
    </w:p>
    <w:p w14:paraId="71A2C5A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Tratándose de los servicios que presta la Dirección de Desarrollo Urbano o la dependencia municipal que realice las funciones de regulación de uso del suelo o construcciones, serán:</w:t>
      </w:r>
    </w:p>
    <w:p w14:paraId="0C846DE3" w14:textId="77777777" w:rsidR="00AD2A8C" w:rsidRPr="003C58E1" w:rsidRDefault="00AD2A8C" w:rsidP="0035454D">
      <w:pPr>
        <w:spacing w:after="0" w:line="240" w:lineRule="auto"/>
        <w:jc w:val="both"/>
        <w:rPr>
          <w:rFonts w:ascii="Arial" w:hAnsi="Arial"/>
          <w:b/>
          <w:bCs/>
          <w:sz w:val="20"/>
          <w:szCs w:val="20"/>
        </w:rPr>
      </w:pPr>
    </w:p>
    <w:p w14:paraId="4F785117"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 </w:t>
      </w:r>
      <w:r w:rsidRPr="003C58E1">
        <w:rPr>
          <w:rFonts w:ascii="Arial" w:hAnsi="Arial"/>
          <w:sz w:val="20"/>
          <w:szCs w:val="20"/>
        </w:rPr>
        <w:t>El número de metros lineales;</w:t>
      </w:r>
    </w:p>
    <w:p w14:paraId="55CBBEF7" w14:textId="77777777" w:rsidR="00AD2A8C" w:rsidRPr="003C58E1" w:rsidRDefault="00AD2A8C" w:rsidP="0035454D">
      <w:pPr>
        <w:spacing w:after="0" w:line="240" w:lineRule="auto"/>
        <w:jc w:val="both"/>
        <w:rPr>
          <w:rFonts w:ascii="Arial" w:hAnsi="Arial"/>
          <w:b/>
          <w:bCs/>
          <w:sz w:val="20"/>
          <w:szCs w:val="20"/>
        </w:rPr>
      </w:pPr>
    </w:p>
    <w:p w14:paraId="0469DAE2"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b) </w:t>
      </w:r>
      <w:r w:rsidRPr="003C58E1">
        <w:rPr>
          <w:rFonts w:ascii="Arial" w:hAnsi="Arial"/>
          <w:sz w:val="20"/>
          <w:szCs w:val="20"/>
        </w:rPr>
        <w:t>El número de metros cuadrados;</w:t>
      </w:r>
    </w:p>
    <w:p w14:paraId="6BFEB8B6" w14:textId="77777777" w:rsidR="00AD2A8C" w:rsidRPr="003C58E1" w:rsidRDefault="00AD2A8C" w:rsidP="0035454D">
      <w:pPr>
        <w:spacing w:after="0" w:line="240" w:lineRule="auto"/>
        <w:jc w:val="both"/>
        <w:rPr>
          <w:rFonts w:ascii="Arial" w:hAnsi="Arial"/>
          <w:b/>
          <w:bCs/>
          <w:sz w:val="20"/>
          <w:szCs w:val="20"/>
        </w:rPr>
      </w:pPr>
    </w:p>
    <w:p w14:paraId="2601093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c) </w:t>
      </w:r>
      <w:r w:rsidRPr="003C58E1">
        <w:rPr>
          <w:rFonts w:ascii="Arial" w:hAnsi="Arial"/>
          <w:sz w:val="20"/>
          <w:szCs w:val="20"/>
        </w:rPr>
        <w:t>El número de metros cúbicos;</w:t>
      </w:r>
    </w:p>
    <w:p w14:paraId="10CA6602" w14:textId="77777777" w:rsidR="00AD2A8C" w:rsidRPr="003C58E1" w:rsidRDefault="00AD2A8C" w:rsidP="0035454D">
      <w:pPr>
        <w:spacing w:after="0" w:line="240" w:lineRule="auto"/>
        <w:jc w:val="both"/>
        <w:rPr>
          <w:rFonts w:ascii="Arial" w:hAnsi="Arial"/>
          <w:b/>
          <w:bCs/>
          <w:sz w:val="20"/>
          <w:szCs w:val="20"/>
        </w:rPr>
      </w:pPr>
    </w:p>
    <w:p w14:paraId="3FB81FF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d) </w:t>
      </w:r>
      <w:r w:rsidRPr="003C58E1">
        <w:rPr>
          <w:rFonts w:ascii="Arial" w:hAnsi="Arial"/>
          <w:sz w:val="20"/>
          <w:szCs w:val="20"/>
        </w:rPr>
        <w:t>El número de predios, departamentos o locales resultantes, y</w:t>
      </w:r>
    </w:p>
    <w:p w14:paraId="15AEF3EA" w14:textId="77777777" w:rsidR="00AD2A8C" w:rsidRPr="003C58E1" w:rsidRDefault="00AD2A8C" w:rsidP="0035454D">
      <w:pPr>
        <w:spacing w:after="0" w:line="240" w:lineRule="auto"/>
        <w:jc w:val="both"/>
        <w:rPr>
          <w:rFonts w:ascii="Arial" w:hAnsi="Arial"/>
          <w:b/>
          <w:bCs/>
          <w:sz w:val="20"/>
          <w:szCs w:val="20"/>
        </w:rPr>
      </w:pPr>
    </w:p>
    <w:p w14:paraId="73D01FC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e) </w:t>
      </w:r>
      <w:r w:rsidRPr="003C58E1">
        <w:rPr>
          <w:rFonts w:ascii="Arial" w:hAnsi="Arial"/>
          <w:sz w:val="20"/>
          <w:szCs w:val="20"/>
        </w:rPr>
        <w:t>El servicio prestado.</w:t>
      </w:r>
    </w:p>
    <w:p w14:paraId="126062AD" w14:textId="77777777" w:rsidR="00AD2A8C" w:rsidRPr="003C58E1" w:rsidRDefault="00AD2A8C" w:rsidP="0035454D">
      <w:pPr>
        <w:spacing w:after="0" w:line="240" w:lineRule="auto"/>
        <w:jc w:val="both"/>
        <w:rPr>
          <w:rFonts w:ascii="Arial" w:hAnsi="Arial"/>
          <w:b/>
          <w:bCs/>
          <w:sz w:val="20"/>
          <w:szCs w:val="20"/>
        </w:rPr>
      </w:pPr>
    </w:p>
    <w:p w14:paraId="16B635A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 xml:space="preserve">En relación con el funcionamiento de establecimientos o locales comerciales o de servicios, el tipo de autorización, licencia, permiso o revalidación de estos, así como el número de días y horas, tratándose de permisos eventuales o de funcionamiento en horarios extraordinarios, y </w:t>
      </w:r>
    </w:p>
    <w:p w14:paraId="67361BD7" w14:textId="77777777" w:rsidR="00AD2A8C" w:rsidRPr="003C58E1" w:rsidRDefault="00AD2A8C" w:rsidP="0035454D">
      <w:pPr>
        <w:spacing w:after="0" w:line="240" w:lineRule="auto"/>
        <w:jc w:val="both"/>
        <w:rPr>
          <w:rFonts w:ascii="Arial" w:hAnsi="Arial"/>
          <w:b/>
          <w:bCs/>
          <w:sz w:val="20"/>
          <w:szCs w:val="20"/>
        </w:rPr>
      </w:pPr>
    </w:p>
    <w:p w14:paraId="21D6F9D3"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Tratándose de licencias para anuncios, el metro cuadrado de superficie del anuncio;</w:t>
      </w:r>
    </w:p>
    <w:p w14:paraId="4F3ACAA6" w14:textId="77777777" w:rsidR="00AD2A8C" w:rsidRPr="003C58E1" w:rsidRDefault="00AD2A8C" w:rsidP="0035454D">
      <w:pPr>
        <w:spacing w:after="0" w:line="240" w:lineRule="auto"/>
        <w:jc w:val="both"/>
        <w:rPr>
          <w:rFonts w:ascii="Arial" w:hAnsi="Arial"/>
          <w:sz w:val="20"/>
          <w:szCs w:val="20"/>
        </w:rPr>
      </w:pPr>
    </w:p>
    <w:p w14:paraId="1D7D2896"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En el caso de las fracciones señaladas en este artículo, la autoridad municipal podrá determinar una cuota única por cada permiso otorgado, sin tomar en cuenta la base señalada en dichas fracciones.</w:t>
      </w:r>
    </w:p>
    <w:p w14:paraId="658AB3A5" w14:textId="77777777" w:rsidR="00AD2A8C" w:rsidRPr="003C58E1" w:rsidRDefault="00AD2A8C" w:rsidP="0035454D">
      <w:pPr>
        <w:spacing w:after="0" w:line="240" w:lineRule="auto"/>
        <w:rPr>
          <w:rFonts w:ascii="Arial" w:hAnsi="Arial"/>
          <w:sz w:val="20"/>
          <w:szCs w:val="20"/>
        </w:rPr>
      </w:pPr>
    </w:p>
    <w:p w14:paraId="151AA0C7"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70.- </w:t>
      </w:r>
      <w:r w:rsidRPr="003C58E1">
        <w:rPr>
          <w:rFonts w:ascii="Arial" w:hAnsi="Arial"/>
          <w:sz w:val="20"/>
          <w:szCs w:val="20"/>
        </w:rPr>
        <w:t xml:space="preserve">Para efectos del pago de los derechos a que se refiere la fracción III del artículo 65 de esta Ley, las construcciones se clasificarán en: </w:t>
      </w:r>
    </w:p>
    <w:p w14:paraId="3996B1FC" w14:textId="77777777" w:rsidR="00AD2A8C" w:rsidRPr="003C58E1" w:rsidRDefault="00AD2A8C" w:rsidP="0035454D">
      <w:pPr>
        <w:spacing w:after="0" w:line="240" w:lineRule="auto"/>
        <w:jc w:val="both"/>
        <w:rPr>
          <w:rFonts w:ascii="Arial" w:hAnsi="Arial"/>
          <w:b/>
          <w:sz w:val="20"/>
          <w:szCs w:val="20"/>
        </w:rPr>
      </w:pPr>
    </w:p>
    <w:p w14:paraId="6536D328" w14:textId="77777777" w:rsidR="00AD2A8C" w:rsidRPr="003C58E1" w:rsidRDefault="00AD2A8C" w:rsidP="0035454D">
      <w:pPr>
        <w:spacing w:after="0" w:line="240" w:lineRule="auto"/>
        <w:jc w:val="both"/>
        <w:rPr>
          <w:rFonts w:ascii="Arial" w:hAnsi="Arial"/>
          <w:sz w:val="20"/>
          <w:szCs w:val="20"/>
        </w:rPr>
      </w:pPr>
      <w:r w:rsidRPr="003C58E1">
        <w:rPr>
          <w:rFonts w:ascii="Arial" w:hAnsi="Arial"/>
          <w:b/>
          <w:sz w:val="20"/>
          <w:szCs w:val="20"/>
        </w:rPr>
        <w:t>I.-</w:t>
      </w:r>
      <w:r w:rsidRPr="003C58E1">
        <w:rPr>
          <w:rFonts w:ascii="Arial" w:hAnsi="Arial"/>
          <w:sz w:val="20"/>
          <w:szCs w:val="20"/>
        </w:rPr>
        <w:t xml:space="preserve"> Dos tipos de construcciones:</w:t>
      </w:r>
    </w:p>
    <w:p w14:paraId="034F91BB" w14:textId="77777777" w:rsidR="00AD2A8C" w:rsidRPr="003C58E1" w:rsidRDefault="00AD2A8C" w:rsidP="0035454D">
      <w:pPr>
        <w:spacing w:after="0" w:line="240" w:lineRule="auto"/>
        <w:jc w:val="both"/>
        <w:rPr>
          <w:rFonts w:ascii="Arial" w:hAnsi="Arial"/>
          <w:b/>
          <w:bCs/>
          <w:sz w:val="20"/>
          <w:szCs w:val="20"/>
        </w:rPr>
      </w:pPr>
    </w:p>
    <w:p w14:paraId="1E96718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 Construcción Tipo A: </w:t>
      </w:r>
      <w:r w:rsidRPr="003C58E1">
        <w:rPr>
          <w:rFonts w:ascii="Arial" w:hAnsi="Arial"/>
          <w:sz w:val="20"/>
          <w:szCs w:val="20"/>
        </w:rPr>
        <w:t xml:space="preserve">Es aquella construcción estructurada, cubierta con concreto armado o cualquier otro elemento especial, con excepción de las señaladas como tipo B, </w:t>
      </w:r>
      <w:proofErr w:type="spellStart"/>
      <w:r w:rsidRPr="003C58E1">
        <w:rPr>
          <w:rFonts w:ascii="Arial" w:hAnsi="Arial"/>
          <w:sz w:val="20"/>
          <w:szCs w:val="20"/>
        </w:rPr>
        <w:t>ó</w:t>
      </w:r>
      <w:proofErr w:type="spellEnd"/>
    </w:p>
    <w:p w14:paraId="0C8D08AF" w14:textId="77777777" w:rsidR="00AD2A8C" w:rsidRPr="003C58E1" w:rsidRDefault="00AD2A8C" w:rsidP="0035454D">
      <w:pPr>
        <w:spacing w:after="0" w:line="240" w:lineRule="auto"/>
        <w:jc w:val="both"/>
        <w:rPr>
          <w:rFonts w:ascii="Arial" w:hAnsi="Arial"/>
          <w:b/>
          <w:bCs/>
          <w:sz w:val="20"/>
          <w:szCs w:val="20"/>
        </w:rPr>
      </w:pPr>
    </w:p>
    <w:p w14:paraId="1992C92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b) Construcción tipo B: </w:t>
      </w:r>
      <w:r w:rsidRPr="003C58E1">
        <w:rPr>
          <w:rFonts w:ascii="Arial" w:hAnsi="Arial"/>
          <w:sz w:val="20"/>
          <w:szCs w:val="20"/>
        </w:rPr>
        <w:t>Es aquella construcción estructurada cubierta de madera, cartón, paja, lámina metálica, lámina de fibra cemento o lámina de cartón.</w:t>
      </w:r>
    </w:p>
    <w:p w14:paraId="2F3B19F5" w14:textId="77777777" w:rsidR="00AD2A8C" w:rsidRPr="003C58E1" w:rsidRDefault="00AD2A8C" w:rsidP="0035454D">
      <w:pPr>
        <w:spacing w:after="0" w:line="240" w:lineRule="auto"/>
        <w:jc w:val="both"/>
        <w:rPr>
          <w:rFonts w:ascii="Arial" w:hAnsi="Arial"/>
          <w:b/>
          <w:sz w:val="20"/>
          <w:szCs w:val="20"/>
        </w:rPr>
      </w:pPr>
    </w:p>
    <w:p w14:paraId="095FA878" w14:textId="77777777" w:rsidR="00AD2A8C" w:rsidRPr="003C58E1" w:rsidRDefault="00AD2A8C" w:rsidP="0035454D">
      <w:pPr>
        <w:spacing w:after="0" w:line="240" w:lineRule="auto"/>
        <w:jc w:val="both"/>
        <w:rPr>
          <w:rFonts w:ascii="Arial" w:hAnsi="Arial"/>
          <w:sz w:val="20"/>
          <w:szCs w:val="20"/>
        </w:rPr>
      </w:pPr>
      <w:r w:rsidRPr="003C58E1">
        <w:rPr>
          <w:rFonts w:ascii="Arial" w:hAnsi="Arial"/>
          <w:b/>
          <w:sz w:val="20"/>
          <w:szCs w:val="20"/>
        </w:rPr>
        <w:t>II.-</w:t>
      </w:r>
      <w:r w:rsidRPr="003C58E1">
        <w:rPr>
          <w:rFonts w:ascii="Arial" w:hAnsi="Arial"/>
          <w:sz w:val="20"/>
          <w:szCs w:val="20"/>
        </w:rPr>
        <w:t xml:space="preserve"> Los tipos de construcción señalados en la fracción anterior, podrán ser:</w:t>
      </w:r>
    </w:p>
    <w:p w14:paraId="35CEBC9D" w14:textId="77777777" w:rsidR="00AD2A8C" w:rsidRPr="003C58E1" w:rsidRDefault="00AD2A8C" w:rsidP="0035454D">
      <w:pPr>
        <w:spacing w:after="0" w:line="240" w:lineRule="auto"/>
        <w:jc w:val="both"/>
        <w:rPr>
          <w:rFonts w:ascii="Arial" w:hAnsi="Arial"/>
          <w:b/>
          <w:bCs/>
          <w:sz w:val="20"/>
          <w:szCs w:val="20"/>
        </w:rPr>
      </w:pPr>
    </w:p>
    <w:p w14:paraId="5726B5A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 Clase 1: </w:t>
      </w:r>
      <w:r w:rsidRPr="003C58E1">
        <w:rPr>
          <w:rFonts w:ascii="Arial" w:hAnsi="Arial"/>
          <w:sz w:val="20"/>
          <w:szCs w:val="20"/>
        </w:rPr>
        <w:t>Con construcción hasta de 60.00 metros cuadrados;</w:t>
      </w:r>
    </w:p>
    <w:p w14:paraId="03132FEB" w14:textId="77777777" w:rsidR="00AD2A8C" w:rsidRPr="003C58E1" w:rsidRDefault="00AD2A8C" w:rsidP="0035454D">
      <w:pPr>
        <w:spacing w:after="0" w:line="240" w:lineRule="auto"/>
        <w:jc w:val="both"/>
        <w:rPr>
          <w:rFonts w:ascii="Arial" w:hAnsi="Arial"/>
          <w:b/>
          <w:bCs/>
          <w:sz w:val="20"/>
          <w:szCs w:val="20"/>
        </w:rPr>
      </w:pPr>
    </w:p>
    <w:p w14:paraId="12220DF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b) Clase 2: </w:t>
      </w:r>
      <w:r w:rsidRPr="003C58E1">
        <w:rPr>
          <w:rFonts w:ascii="Arial" w:hAnsi="Arial"/>
          <w:sz w:val="20"/>
          <w:szCs w:val="20"/>
        </w:rPr>
        <w:t>Con construcción desde 61.00 hasta 120.00 metros cuadrados;</w:t>
      </w:r>
    </w:p>
    <w:p w14:paraId="3F7E43B4" w14:textId="77777777" w:rsidR="00AD2A8C" w:rsidRPr="003C58E1" w:rsidRDefault="00AD2A8C" w:rsidP="0035454D">
      <w:pPr>
        <w:spacing w:after="0" w:line="240" w:lineRule="auto"/>
        <w:jc w:val="both"/>
        <w:rPr>
          <w:rFonts w:ascii="Arial" w:hAnsi="Arial"/>
          <w:b/>
          <w:bCs/>
          <w:sz w:val="20"/>
          <w:szCs w:val="20"/>
        </w:rPr>
      </w:pPr>
    </w:p>
    <w:p w14:paraId="69F816BF"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c) Clase 3: </w:t>
      </w:r>
      <w:r w:rsidRPr="003C58E1">
        <w:rPr>
          <w:rFonts w:ascii="Arial" w:hAnsi="Arial"/>
          <w:sz w:val="20"/>
          <w:szCs w:val="20"/>
        </w:rPr>
        <w:t>Con construcción desde 121.00 hasta 240.00 metros cuadrados, o</w:t>
      </w:r>
    </w:p>
    <w:p w14:paraId="6D8D8CBA" w14:textId="77777777" w:rsidR="00AD2A8C" w:rsidRPr="003C58E1" w:rsidRDefault="00AD2A8C" w:rsidP="0035454D">
      <w:pPr>
        <w:spacing w:after="0" w:line="240" w:lineRule="auto"/>
        <w:jc w:val="both"/>
        <w:rPr>
          <w:rFonts w:ascii="Arial" w:hAnsi="Arial"/>
          <w:b/>
          <w:bCs/>
          <w:sz w:val="20"/>
          <w:szCs w:val="20"/>
        </w:rPr>
      </w:pPr>
    </w:p>
    <w:p w14:paraId="6A5CB8A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d) Clase 4: </w:t>
      </w:r>
      <w:r w:rsidRPr="003C58E1">
        <w:rPr>
          <w:rFonts w:ascii="Arial" w:hAnsi="Arial"/>
          <w:sz w:val="20"/>
          <w:szCs w:val="20"/>
        </w:rPr>
        <w:t>Con construcción desde 241.00 metros cuadrados en adelante.</w:t>
      </w:r>
    </w:p>
    <w:p w14:paraId="0223B21D" w14:textId="77777777" w:rsidR="00AD2A8C" w:rsidRPr="003C58E1" w:rsidRDefault="00AD2A8C" w:rsidP="0035454D">
      <w:pPr>
        <w:spacing w:after="0" w:line="240" w:lineRule="auto"/>
        <w:rPr>
          <w:rFonts w:ascii="Arial" w:hAnsi="Arial"/>
          <w:sz w:val="20"/>
          <w:szCs w:val="20"/>
        </w:rPr>
      </w:pPr>
    </w:p>
    <w:p w14:paraId="2E74A9C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71.- </w:t>
      </w:r>
      <w:r w:rsidRPr="003C58E1">
        <w:rPr>
          <w:rFonts w:ascii="Arial" w:hAnsi="Arial"/>
          <w:sz w:val="20"/>
          <w:szCs w:val="20"/>
        </w:rPr>
        <w:t>El pago de los derechos a que se refiere esta sección deberá cubrirse con anticipación al otorgamiento de las licencias o permisos referidos, con excepción de los que en su caso disponga la reglamentación correspondiente.</w:t>
      </w:r>
    </w:p>
    <w:p w14:paraId="4CA2D7D8" w14:textId="77777777" w:rsidR="00AD2A8C" w:rsidRPr="003C58E1" w:rsidRDefault="00AD2A8C" w:rsidP="0035454D">
      <w:pPr>
        <w:spacing w:after="0" w:line="240" w:lineRule="auto"/>
        <w:rPr>
          <w:rFonts w:ascii="Arial" w:hAnsi="Arial"/>
          <w:sz w:val="20"/>
          <w:szCs w:val="20"/>
        </w:rPr>
      </w:pPr>
    </w:p>
    <w:p w14:paraId="1E3F570E" w14:textId="0DBEE186"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951E1C" w:rsidRPr="003C58E1">
        <w:rPr>
          <w:rFonts w:ascii="Arial" w:hAnsi="Arial" w:cs="Arial"/>
          <w:b/>
          <w:sz w:val="20"/>
          <w:szCs w:val="20"/>
        </w:rPr>
        <w:t>72</w:t>
      </w:r>
      <w:r w:rsidRPr="003C58E1">
        <w:rPr>
          <w:rFonts w:ascii="Arial" w:hAnsi="Arial" w:cs="Arial"/>
          <w:b/>
          <w:sz w:val="20"/>
          <w:szCs w:val="20"/>
        </w:rPr>
        <w:t xml:space="preserve">.- </w:t>
      </w:r>
      <w:r w:rsidRPr="003C58E1">
        <w:rPr>
          <w:rFonts w:ascii="Arial" w:hAnsi="Arial" w:cs="Arial"/>
          <w:sz w:val="20"/>
          <w:szCs w:val="20"/>
        </w:rPr>
        <w:t>En el otorgamiento de licencias de apertura para el funcionamiento de establecimientos o locales cuyos giros sean la venta de bebidas alcohólicas, se cobrará una cuota de acuerdo con la siguiente tarifa:</w:t>
      </w:r>
    </w:p>
    <w:p w14:paraId="7EFB88E7" w14:textId="77777777" w:rsidR="00AD2A8C" w:rsidRPr="003C58E1" w:rsidRDefault="00AD2A8C" w:rsidP="0035454D">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14"/>
        <w:gridCol w:w="4414"/>
      </w:tblGrid>
      <w:tr w:rsidR="00AD2A8C" w:rsidRPr="003C58E1" w14:paraId="11590B84" w14:textId="77777777" w:rsidTr="0068138F">
        <w:trPr>
          <w:trHeight w:val="20"/>
        </w:trPr>
        <w:tc>
          <w:tcPr>
            <w:tcW w:w="2500" w:type="pct"/>
          </w:tcPr>
          <w:p w14:paraId="12BFF770"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GIRO</w:t>
            </w:r>
          </w:p>
        </w:tc>
        <w:tc>
          <w:tcPr>
            <w:tcW w:w="2500" w:type="pct"/>
          </w:tcPr>
          <w:p w14:paraId="69843E5B"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Cuota por Apertura</w:t>
            </w:r>
          </w:p>
        </w:tc>
      </w:tr>
      <w:tr w:rsidR="00AD2A8C" w:rsidRPr="003C58E1" w14:paraId="5E080169" w14:textId="77777777" w:rsidTr="0068138F">
        <w:trPr>
          <w:trHeight w:val="20"/>
        </w:trPr>
        <w:tc>
          <w:tcPr>
            <w:tcW w:w="2500" w:type="pct"/>
          </w:tcPr>
          <w:p w14:paraId="201B945B" w14:textId="0C610E13"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Licorería</w:t>
            </w:r>
          </w:p>
        </w:tc>
        <w:tc>
          <w:tcPr>
            <w:tcW w:w="2500" w:type="pct"/>
          </w:tcPr>
          <w:p w14:paraId="5D1732E2"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55,000.00</w:t>
            </w:r>
          </w:p>
        </w:tc>
      </w:tr>
      <w:tr w:rsidR="00AD2A8C" w:rsidRPr="003C58E1" w14:paraId="43AF828B" w14:textId="77777777" w:rsidTr="0068138F">
        <w:trPr>
          <w:trHeight w:val="20"/>
        </w:trPr>
        <w:tc>
          <w:tcPr>
            <w:tcW w:w="2500" w:type="pct"/>
          </w:tcPr>
          <w:p w14:paraId="742AF5E7" w14:textId="53DDA94E"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Expendio de cerveza</w:t>
            </w:r>
          </w:p>
        </w:tc>
        <w:tc>
          <w:tcPr>
            <w:tcW w:w="2500" w:type="pct"/>
          </w:tcPr>
          <w:p w14:paraId="2F289A2D"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50,000.00</w:t>
            </w:r>
          </w:p>
        </w:tc>
      </w:tr>
      <w:tr w:rsidR="00AD2A8C" w:rsidRPr="003C58E1" w14:paraId="21B879DC" w14:textId="77777777" w:rsidTr="0068138F">
        <w:trPr>
          <w:trHeight w:val="20"/>
        </w:trPr>
        <w:tc>
          <w:tcPr>
            <w:tcW w:w="2500" w:type="pct"/>
          </w:tcPr>
          <w:p w14:paraId="3F2FF24D" w14:textId="57A42C69"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Tienda de autoservicio tipo A</w:t>
            </w:r>
          </w:p>
        </w:tc>
        <w:tc>
          <w:tcPr>
            <w:tcW w:w="2500" w:type="pct"/>
          </w:tcPr>
          <w:p w14:paraId="2D6F4BB7"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65,000.00</w:t>
            </w:r>
          </w:p>
        </w:tc>
      </w:tr>
      <w:tr w:rsidR="00AD2A8C" w:rsidRPr="003C58E1" w14:paraId="68E9F72D" w14:textId="77777777" w:rsidTr="0068138F">
        <w:trPr>
          <w:trHeight w:val="20"/>
        </w:trPr>
        <w:tc>
          <w:tcPr>
            <w:tcW w:w="2500" w:type="pct"/>
          </w:tcPr>
          <w:p w14:paraId="3D27A040" w14:textId="268E4411"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IV.</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Tienda de autoservicio tipo B</w:t>
            </w:r>
          </w:p>
        </w:tc>
        <w:tc>
          <w:tcPr>
            <w:tcW w:w="2500" w:type="pct"/>
          </w:tcPr>
          <w:p w14:paraId="343B7AFC"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58,000.00</w:t>
            </w:r>
          </w:p>
        </w:tc>
      </w:tr>
      <w:tr w:rsidR="00AD2A8C" w:rsidRPr="003C58E1" w14:paraId="6F5DD5B2" w14:textId="77777777" w:rsidTr="0068138F">
        <w:trPr>
          <w:trHeight w:val="20"/>
        </w:trPr>
        <w:tc>
          <w:tcPr>
            <w:tcW w:w="2500" w:type="pct"/>
          </w:tcPr>
          <w:p w14:paraId="72BC6D2F" w14:textId="0D2F10F7"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V.</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Hoteles con Restaurantes</w:t>
            </w:r>
          </w:p>
        </w:tc>
        <w:tc>
          <w:tcPr>
            <w:tcW w:w="2500" w:type="pct"/>
          </w:tcPr>
          <w:p w14:paraId="41B59D3C"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40,000.00</w:t>
            </w:r>
          </w:p>
        </w:tc>
      </w:tr>
      <w:tr w:rsidR="00AD2A8C" w:rsidRPr="003C58E1" w14:paraId="43553941" w14:textId="77777777" w:rsidTr="0068138F">
        <w:trPr>
          <w:trHeight w:val="20"/>
        </w:trPr>
        <w:tc>
          <w:tcPr>
            <w:tcW w:w="2500" w:type="pct"/>
          </w:tcPr>
          <w:p w14:paraId="7DDBF1C4" w14:textId="6FBC1FC6"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VI.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Bares</w:t>
            </w:r>
          </w:p>
        </w:tc>
        <w:tc>
          <w:tcPr>
            <w:tcW w:w="2500" w:type="pct"/>
          </w:tcPr>
          <w:p w14:paraId="79D6DFD0"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30,000.00</w:t>
            </w:r>
          </w:p>
        </w:tc>
      </w:tr>
      <w:tr w:rsidR="00AD2A8C" w:rsidRPr="003C58E1" w14:paraId="2AEE8BB5" w14:textId="77777777" w:rsidTr="0068138F">
        <w:trPr>
          <w:trHeight w:val="20"/>
        </w:trPr>
        <w:tc>
          <w:tcPr>
            <w:tcW w:w="2500" w:type="pct"/>
          </w:tcPr>
          <w:p w14:paraId="378254D8" w14:textId="7316E3A0"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VII.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Restaurantes de lujo</w:t>
            </w:r>
          </w:p>
        </w:tc>
        <w:tc>
          <w:tcPr>
            <w:tcW w:w="2500" w:type="pct"/>
          </w:tcPr>
          <w:p w14:paraId="1DFDC155"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45,000.00</w:t>
            </w:r>
          </w:p>
        </w:tc>
      </w:tr>
      <w:tr w:rsidR="00AD2A8C" w:rsidRPr="003C58E1" w14:paraId="08B731EC" w14:textId="77777777" w:rsidTr="0068138F">
        <w:trPr>
          <w:trHeight w:val="20"/>
        </w:trPr>
        <w:tc>
          <w:tcPr>
            <w:tcW w:w="2500" w:type="pct"/>
          </w:tcPr>
          <w:p w14:paraId="1C727094" w14:textId="0E6DEA1F"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VIII.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Restaurantes</w:t>
            </w:r>
          </w:p>
        </w:tc>
        <w:tc>
          <w:tcPr>
            <w:tcW w:w="2500" w:type="pct"/>
          </w:tcPr>
          <w:p w14:paraId="6D559EBA"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20,000.00</w:t>
            </w:r>
          </w:p>
        </w:tc>
      </w:tr>
    </w:tbl>
    <w:p w14:paraId="7702D105" w14:textId="77777777" w:rsidR="00AD2A8C" w:rsidRPr="003C58E1" w:rsidRDefault="00AD2A8C" w:rsidP="0035454D">
      <w:pPr>
        <w:pStyle w:val="Textoindependiente"/>
        <w:spacing w:before="0"/>
        <w:ind w:left="0"/>
        <w:rPr>
          <w:rFonts w:ascii="Arial" w:hAnsi="Arial" w:cs="Arial"/>
          <w:sz w:val="20"/>
          <w:szCs w:val="20"/>
        </w:rPr>
      </w:pPr>
    </w:p>
    <w:p w14:paraId="4219A60D" w14:textId="1AE5E2E1"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951E1C" w:rsidRPr="003C58E1">
        <w:rPr>
          <w:rFonts w:ascii="Arial" w:hAnsi="Arial" w:cs="Arial"/>
          <w:b/>
          <w:sz w:val="20"/>
          <w:szCs w:val="20"/>
        </w:rPr>
        <w:t>73</w:t>
      </w:r>
      <w:r w:rsidRPr="003C58E1">
        <w:rPr>
          <w:rFonts w:ascii="Arial" w:hAnsi="Arial" w:cs="Arial"/>
          <w:b/>
          <w:sz w:val="20"/>
          <w:szCs w:val="20"/>
        </w:rPr>
        <w:t xml:space="preserve">.- </w:t>
      </w:r>
      <w:r w:rsidRPr="003C58E1">
        <w:rPr>
          <w:rFonts w:ascii="Arial" w:hAnsi="Arial" w:cs="Arial"/>
          <w:sz w:val="20"/>
          <w:szCs w:val="20"/>
        </w:rPr>
        <w:t>A los permisos eventuales para el funcionamiento de establecimientos o locales (semi fijos o ambulantes) que pretendan comercializar con la venta de bebidas alcohólicas, se les aplicará la tarifa diaria que a continuación se señala:</w:t>
      </w:r>
    </w:p>
    <w:p w14:paraId="6D0416AA" w14:textId="77777777" w:rsidR="00AD2A8C" w:rsidRPr="003C58E1" w:rsidRDefault="00AD2A8C" w:rsidP="0035454D">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14"/>
        <w:gridCol w:w="4414"/>
      </w:tblGrid>
      <w:tr w:rsidR="00AD2A8C" w:rsidRPr="003C58E1" w14:paraId="2537B59D" w14:textId="77777777" w:rsidTr="0068138F">
        <w:trPr>
          <w:trHeight w:val="20"/>
        </w:trPr>
        <w:tc>
          <w:tcPr>
            <w:tcW w:w="2500" w:type="pct"/>
          </w:tcPr>
          <w:p w14:paraId="50E65EB5"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GIRO</w:t>
            </w:r>
          </w:p>
        </w:tc>
        <w:tc>
          <w:tcPr>
            <w:tcW w:w="2500" w:type="pct"/>
          </w:tcPr>
          <w:p w14:paraId="30CC35C6"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Cuota fija</w:t>
            </w:r>
          </w:p>
        </w:tc>
      </w:tr>
      <w:tr w:rsidR="00AD2A8C" w:rsidRPr="003C58E1" w14:paraId="40A94704" w14:textId="77777777" w:rsidTr="0068138F">
        <w:trPr>
          <w:trHeight w:val="20"/>
        </w:trPr>
        <w:tc>
          <w:tcPr>
            <w:tcW w:w="2500" w:type="pct"/>
          </w:tcPr>
          <w:p w14:paraId="653F02DA" w14:textId="31836E6F"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Expendio de cerveza</w:t>
            </w:r>
          </w:p>
        </w:tc>
        <w:tc>
          <w:tcPr>
            <w:tcW w:w="2500" w:type="pct"/>
          </w:tcPr>
          <w:p w14:paraId="3D5D5597"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1,500.00</w:t>
            </w:r>
          </w:p>
        </w:tc>
      </w:tr>
      <w:tr w:rsidR="00AD2A8C" w:rsidRPr="003C58E1" w14:paraId="468E9E1D" w14:textId="77777777" w:rsidTr="0068138F">
        <w:trPr>
          <w:trHeight w:val="20"/>
        </w:trPr>
        <w:tc>
          <w:tcPr>
            <w:tcW w:w="2500" w:type="pct"/>
          </w:tcPr>
          <w:p w14:paraId="39163108" w14:textId="095DD2FC"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Súper Mercados y tiendas de autoservicio</w:t>
            </w:r>
          </w:p>
        </w:tc>
        <w:tc>
          <w:tcPr>
            <w:tcW w:w="2500" w:type="pct"/>
          </w:tcPr>
          <w:p w14:paraId="2363CBD0"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15,000.00</w:t>
            </w:r>
          </w:p>
        </w:tc>
      </w:tr>
      <w:tr w:rsidR="00AD2A8C" w:rsidRPr="003C58E1" w14:paraId="5FF871FF" w14:textId="77777777" w:rsidTr="0068138F">
        <w:trPr>
          <w:trHeight w:val="20"/>
        </w:trPr>
        <w:tc>
          <w:tcPr>
            <w:tcW w:w="2500" w:type="pct"/>
          </w:tcPr>
          <w:p w14:paraId="6854972C" w14:textId="2DB45A05" w:rsidR="00AD2A8C" w:rsidRPr="003C58E1" w:rsidRDefault="00AD2A8C" w:rsidP="0035454D">
            <w:pPr>
              <w:pStyle w:val="TableParagraph"/>
              <w:jc w:val="both"/>
              <w:rPr>
                <w:rFonts w:ascii="Arial" w:hAnsi="Arial" w:cs="Arial"/>
                <w:sz w:val="20"/>
                <w:szCs w:val="20"/>
                <w:lang w:val="es-MX"/>
              </w:rPr>
            </w:pPr>
            <w:r w:rsidRPr="003C58E1">
              <w:rPr>
                <w:rFonts w:ascii="Arial" w:hAnsi="Arial" w:cs="Arial"/>
                <w:b/>
                <w:sz w:val="20"/>
                <w:szCs w:val="20"/>
                <w:lang w:val="es-MX"/>
              </w:rPr>
              <w:t>III.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Ambulantes y Semi ambulantes</w:t>
            </w:r>
          </w:p>
        </w:tc>
        <w:tc>
          <w:tcPr>
            <w:tcW w:w="2500" w:type="pct"/>
          </w:tcPr>
          <w:p w14:paraId="10386E9F"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500.00</w:t>
            </w:r>
          </w:p>
        </w:tc>
      </w:tr>
    </w:tbl>
    <w:p w14:paraId="593A323B" w14:textId="77777777" w:rsidR="00AD2A8C" w:rsidRPr="003C58E1" w:rsidRDefault="00AD2A8C" w:rsidP="0035454D">
      <w:pPr>
        <w:pStyle w:val="Textoindependiente"/>
        <w:spacing w:before="0"/>
        <w:ind w:left="0"/>
        <w:rPr>
          <w:rFonts w:ascii="Arial" w:hAnsi="Arial" w:cs="Arial"/>
          <w:sz w:val="20"/>
          <w:szCs w:val="20"/>
        </w:rPr>
      </w:pPr>
    </w:p>
    <w:p w14:paraId="28A5DF2C" w14:textId="77777777" w:rsidR="00AD2A8C" w:rsidRPr="003C58E1" w:rsidRDefault="00AD2A8C" w:rsidP="0035454D">
      <w:pPr>
        <w:spacing w:after="0" w:line="240" w:lineRule="auto"/>
        <w:jc w:val="center"/>
        <w:rPr>
          <w:rFonts w:ascii="Arial" w:hAnsi="Arial"/>
          <w:b/>
          <w:sz w:val="20"/>
          <w:szCs w:val="20"/>
        </w:rPr>
      </w:pPr>
      <w:r w:rsidRPr="003C58E1">
        <w:rPr>
          <w:rFonts w:ascii="Arial" w:hAnsi="Arial"/>
          <w:b/>
          <w:sz w:val="20"/>
          <w:szCs w:val="20"/>
        </w:rPr>
        <w:t>Horario Extraordinario</w:t>
      </w:r>
    </w:p>
    <w:p w14:paraId="7E6F5760" w14:textId="77777777" w:rsidR="00AD2A8C" w:rsidRPr="003C58E1" w:rsidRDefault="00AD2A8C" w:rsidP="0035454D">
      <w:pPr>
        <w:pStyle w:val="Textoindependiente"/>
        <w:spacing w:before="0"/>
        <w:ind w:left="0"/>
        <w:rPr>
          <w:rFonts w:ascii="Arial" w:hAnsi="Arial" w:cs="Arial"/>
          <w:b/>
          <w:sz w:val="20"/>
          <w:szCs w:val="20"/>
        </w:rPr>
      </w:pPr>
    </w:p>
    <w:p w14:paraId="1077E727"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Respecto al horario extraordinario relacionado con la venta de bebidas alcohólicas será por cada hora diaria la tarifa de 1.5 UMA por hora.</w:t>
      </w:r>
    </w:p>
    <w:p w14:paraId="62EB7E96" w14:textId="77777777" w:rsidR="00AD2A8C" w:rsidRPr="003C58E1" w:rsidRDefault="00AD2A8C" w:rsidP="0035454D">
      <w:pPr>
        <w:pStyle w:val="Textoindependiente"/>
        <w:spacing w:before="0"/>
        <w:ind w:left="0"/>
        <w:jc w:val="both"/>
        <w:rPr>
          <w:rFonts w:ascii="Arial" w:hAnsi="Arial" w:cs="Arial"/>
          <w:sz w:val="20"/>
          <w:szCs w:val="20"/>
        </w:rPr>
      </w:pPr>
    </w:p>
    <w:p w14:paraId="7F641BE7" w14:textId="639A452C"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951E1C" w:rsidRPr="003C58E1">
        <w:rPr>
          <w:rFonts w:ascii="Arial" w:hAnsi="Arial" w:cs="Arial"/>
          <w:b/>
          <w:sz w:val="20"/>
          <w:szCs w:val="20"/>
        </w:rPr>
        <w:t>74</w:t>
      </w:r>
      <w:r w:rsidRPr="003C58E1">
        <w:rPr>
          <w:rFonts w:ascii="Arial" w:hAnsi="Arial" w:cs="Arial"/>
          <w:b/>
          <w:sz w:val="20"/>
          <w:szCs w:val="20"/>
        </w:rPr>
        <w:t xml:space="preserve">.- </w:t>
      </w:r>
      <w:r w:rsidRPr="003C58E1">
        <w:rPr>
          <w:rFonts w:ascii="Arial" w:hAnsi="Arial" w:cs="Arial"/>
          <w:sz w:val="20"/>
          <w:szCs w:val="20"/>
        </w:rPr>
        <w:t>Para el otorgamiento de permisos de funcionamiento de establecimientos o locales cuyos giros sean la prestación de servicios que incluyan el expendio de bebidas alcohólicas, se aplicará la tarifa anual que se relaciona a continuación:</w:t>
      </w:r>
    </w:p>
    <w:p w14:paraId="3E8F5DD6" w14:textId="77777777" w:rsidR="00AD2A8C" w:rsidRPr="003C58E1" w:rsidRDefault="00AD2A8C" w:rsidP="0035454D">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14"/>
        <w:gridCol w:w="4414"/>
      </w:tblGrid>
      <w:tr w:rsidR="00AD2A8C" w:rsidRPr="003C58E1" w14:paraId="4E3E15BB" w14:textId="77777777" w:rsidTr="0068138F">
        <w:trPr>
          <w:trHeight w:val="20"/>
        </w:trPr>
        <w:tc>
          <w:tcPr>
            <w:tcW w:w="2500" w:type="pct"/>
          </w:tcPr>
          <w:p w14:paraId="1D0FAA65"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GIRO</w:t>
            </w:r>
          </w:p>
        </w:tc>
        <w:tc>
          <w:tcPr>
            <w:tcW w:w="2500" w:type="pct"/>
          </w:tcPr>
          <w:p w14:paraId="7D089B63"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Cuota fija anualizada en la Unidad de Medida y Actualización</w:t>
            </w:r>
          </w:p>
        </w:tc>
      </w:tr>
      <w:tr w:rsidR="00AD2A8C" w:rsidRPr="003C58E1" w14:paraId="57BC6D8F" w14:textId="77777777" w:rsidTr="0068138F">
        <w:trPr>
          <w:trHeight w:val="20"/>
        </w:trPr>
        <w:tc>
          <w:tcPr>
            <w:tcW w:w="2500" w:type="pct"/>
          </w:tcPr>
          <w:p w14:paraId="3ED48F02" w14:textId="3770AF77"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Hoteles con Restaurantes</w:t>
            </w:r>
          </w:p>
        </w:tc>
        <w:tc>
          <w:tcPr>
            <w:tcW w:w="2500" w:type="pct"/>
          </w:tcPr>
          <w:p w14:paraId="7B7F2507"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1000</w:t>
            </w:r>
          </w:p>
        </w:tc>
      </w:tr>
      <w:tr w:rsidR="00AD2A8C" w:rsidRPr="003C58E1" w14:paraId="0D68A694" w14:textId="77777777" w:rsidTr="0068138F">
        <w:trPr>
          <w:trHeight w:val="20"/>
        </w:trPr>
        <w:tc>
          <w:tcPr>
            <w:tcW w:w="2500" w:type="pct"/>
          </w:tcPr>
          <w:p w14:paraId="72C3F611" w14:textId="09129A76"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Bares</w:t>
            </w:r>
          </w:p>
        </w:tc>
        <w:tc>
          <w:tcPr>
            <w:tcW w:w="2500" w:type="pct"/>
          </w:tcPr>
          <w:p w14:paraId="62C3D253" w14:textId="01CFCF24" w:rsidR="00AD2A8C" w:rsidRPr="003C58E1" w:rsidRDefault="0068138F" w:rsidP="0035454D">
            <w:pPr>
              <w:pStyle w:val="TableParagraph"/>
              <w:jc w:val="center"/>
              <w:rPr>
                <w:rFonts w:ascii="Arial" w:hAnsi="Arial" w:cs="Arial"/>
                <w:sz w:val="20"/>
                <w:szCs w:val="20"/>
                <w:lang w:val="es-MX"/>
              </w:rPr>
            </w:pPr>
            <w:r w:rsidRPr="003C58E1">
              <w:rPr>
                <w:rFonts w:ascii="Arial" w:hAnsi="Arial" w:cs="Arial"/>
                <w:sz w:val="20"/>
                <w:szCs w:val="20"/>
                <w:lang w:val="es-MX"/>
              </w:rPr>
              <w:t xml:space="preserve"> </w:t>
            </w:r>
            <w:r w:rsidR="00AD2A8C" w:rsidRPr="003C58E1">
              <w:rPr>
                <w:rFonts w:ascii="Arial" w:hAnsi="Arial" w:cs="Arial"/>
                <w:sz w:val="20"/>
                <w:szCs w:val="20"/>
                <w:lang w:val="es-MX"/>
              </w:rPr>
              <w:t>600</w:t>
            </w:r>
          </w:p>
        </w:tc>
      </w:tr>
      <w:tr w:rsidR="00AD2A8C" w:rsidRPr="003C58E1" w14:paraId="611E41D9" w14:textId="77777777" w:rsidTr="0068138F">
        <w:trPr>
          <w:trHeight w:val="20"/>
        </w:trPr>
        <w:tc>
          <w:tcPr>
            <w:tcW w:w="2500" w:type="pct"/>
          </w:tcPr>
          <w:p w14:paraId="02CB28E0" w14:textId="35AF626D"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Restaurantes de lujo</w:t>
            </w:r>
          </w:p>
        </w:tc>
        <w:tc>
          <w:tcPr>
            <w:tcW w:w="2500" w:type="pct"/>
          </w:tcPr>
          <w:p w14:paraId="46EBDA30" w14:textId="4FB4EC7A" w:rsidR="00AD2A8C" w:rsidRPr="003C58E1" w:rsidRDefault="0068138F" w:rsidP="0035454D">
            <w:pPr>
              <w:pStyle w:val="TableParagraph"/>
              <w:jc w:val="center"/>
              <w:rPr>
                <w:rFonts w:ascii="Arial" w:hAnsi="Arial" w:cs="Arial"/>
                <w:sz w:val="20"/>
                <w:szCs w:val="20"/>
                <w:lang w:val="es-MX"/>
              </w:rPr>
            </w:pPr>
            <w:r w:rsidRPr="003C58E1">
              <w:rPr>
                <w:rFonts w:ascii="Arial" w:hAnsi="Arial" w:cs="Arial"/>
                <w:sz w:val="20"/>
                <w:szCs w:val="20"/>
                <w:lang w:val="es-MX"/>
              </w:rPr>
              <w:t xml:space="preserve"> </w:t>
            </w:r>
            <w:r w:rsidR="00AD2A8C" w:rsidRPr="003C58E1">
              <w:rPr>
                <w:rFonts w:ascii="Arial" w:hAnsi="Arial" w:cs="Arial"/>
                <w:sz w:val="20"/>
                <w:szCs w:val="20"/>
                <w:lang w:val="es-MX"/>
              </w:rPr>
              <w:t>800</w:t>
            </w:r>
          </w:p>
        </w:tc>
      </w:tr>
      <w:tr w:rsidR="00AD2A8C" w:rsidRPr="003C58E1" w14:paraId="38C8FECA" w14:textId="77777777" w:rsidTr="0068138F">
        <w:trPr>
          <w:trHeight w:val="20"/>
        </w:trPr>
        <w:tc>
          <w:tcPr>
            <w:tcW w:w="2500" w:type="pct"/>
          </w:tcPr>
          <w:p w14:paraId="60D10D94" w14:textId="6C18A6D1"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IV.</w:t>
            </w:r>
            <w:r w:rsidR="00754697" w:rsidRPr="003C58E1">
              <w:rPr>
                <w:rFonts w:ascii="Arial" w:hAnsi="Arial" w:cs="Arial"/>
                <w:b/>
                <w:sz w:val="20"/>
                <w:szCs w:val="20"/>
                <w:lang w:val="es-MX"/>
              </w:rPr>
              <w:t xml:space="preserve">- </w:t>
            </w:r>
            <w:r w:rsidRPr="003C58E1">
              <w:rPr>
                <w:rFonts w:ascii="Arial" w:hAnsi="Arial" w:cs="Arial"/>
                <w:sz w:val="20"/>
                <w:szCs w:val="20"/>
                <w:lang w:val="es-MX"/>
              </w:rPr>
              <w:t>Restaurantes</w:t>
            </w:r>
          </w:p>
        </w:tc>
        <w:tc>
          <w:tcPr>
            <w:tcW w:w="2500" w:type="pct"/>
          </w:tcPr>
          <w:p w14:paraId="4F02C83F" w14:textId="20CA3400" w:rsidR="00AD2A8C" w:rsidRPr="003C58E1" w:rsidRDefault="0068138F" w:rsidP="0035454D">
            <w:pPr>
              <w:pStyle w:val="TableParagraph"/>
              <w:jc w:val="center"/>
              <w:rPr>
                <w:rFonts w:ascii="Arial" w:hAnsi="Arial" w:cs="Arial"/>
                <w:sz w:val="20"/>
                <w:szCs w:val="20"/>
                <w:lang w:val="es-MX"/>
              </w:rPr>
            </w:pPr>
            <w:r w:rsidRPr="003C58E1">
              <w:rPr>
                <w:rFonts w:ascii="Arial" w:hAnsi="Arial" w:cs="Arial"/>
                <w:sz w:val="20"/>
                <w:szCs w:val="20"/>
                <w:lang w:val="es-MX"/>
              </w:rPr>
              <w:t xml:space="preserve"> </w:t>
            </w:r>
            <w:r w:rsidR="00AD2A8C" w:rsidRPr="003C58E1">
              <w:rPr>
                <w:rFonts w:ascii="Arial" w:hAnsi="Arial" w:cs="Arial"/>
                <w:sz w:val="20"/>
                <w:szCs w:val="20"/>
                <w:lang w:val="es-MX"/>
              </w:rPr>
              <w:t>200</w:t>
            </w:r>
          </w:p>
        </w:tc>
      </w:tr>
    </w:tbl>
    <w:p w14:paraId="11E3666C" w14:textId="77777777" w:rsidR="00AD2A8C" w:rsidRPr="003C58E1" w:rsidRDefault="00AD2A8C" w:rsidP="0035454D">
      <w:pPr>
        <w:pStyle w:val="Textoindependiente"/>
        <w:spacing w:before="0"/>
        <w:ind w:left="0"/>
        <w:rPr>
          <w:rFonts w:ascii="Arial" w:hAnsi="Arial" w:cs="Arial"/>
          <w:sz w:val="20"/>
          <w:szCs w:val="20"/>
        </w:rPr>
      </w:pPr>
    </w:p>
    <w:p w14:paraId="5BDD0B4F" w14:textId="5D90232E"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951E1C" w:rsidRPr="003C58E1">
        <w:rPr>
          <w:rFonts w:ascii="Arial" w:hAnsi="Arial" w:cs="Arial"/>
          <w:b/>
          <w:sz w:val="20"/>
          <w:szCs w:val="20"/>
        </w:rPr>
        <w:t>75</w:t>
      </w:r>
      <w:r w:rsidRPr="003C58E1">
        <w:rPr>
          <w:rFonts w:ascii="Arial" w:hAnsi="Arial" w:cs="Arial"/>
          <w:b/>
          <w:sz w:val="20"/>
          <w:szCs w:val="20"/>
        </w:rPr>
        <w:t xml:space="preserve">.- </w:t>
      </w:r>
      <w:r w:rsidRPr="003C58E1">
        <w:rPr>
          <w:rFonts w:ascii="Arial" w:hAnsi="Arial" w:cs="Arial"/>
          <w:sz w:val="20"/>
          <w:szCs w:val="20"/>
        </w:rPr>
        <w:t>Para el otorgamiento de permisos eventuales de funcionamiento para establecimientos o locales (semi fijos o ambulantes) cuyos giros sean la prestación de servicios que incluyan el expendio de bebidas alcohólicas, se aplicarán las tarifas que se relacionan a continuación:</w:t>
      </w:r>
    </w:p>
    <w:p w14:paraId="4A07B9E1" w14:textId="77777777" w:rsidR="00AD2A8C" w:rsidRPr="003C58E1" w:rsidRDefault="00AD2A8C" w:rsidP="0035454D">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14"/>
        <w:gridCol w:w="4414"/>
      </w:tblGrid>
      <w:tr w:rsidR="00AD2A8C" w:rsidRPr="003C58E1" w14:paraId="612F3D48" w14:textId="77777777" w:rsidTr="0068138F">
        <w:trPr>
          <w:trHeight w:val="20"/>
        </w:trPr>
        <w:tc>
          <w:tcPr>
            <w:tcW w:w="2500" w:type="pct"/>
          </w:tcPr>
          <w:p w14:paraId="2572C0F6"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GIRO</w:t>
            </w:r>
          </w:p>
        </w:tc>
        <w:tc>
          <w:tcPr>
            <w:tcW w:w="2500" w:type="pct"/>
          </w:tcPr>
          <w:p w14:paraId="3E615723"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Cuota fija diaria en la Unidad de Medida y</w:t>
            </w:r>
          </w:p>
          <w:p w14:paraId="3758B547"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Actualización</w:t>
            </w:r>
          </w:p>
        </w:tc>
      </w:tr>
      <w:tr w:rsidR="00AD2A8C" w:rsidRPr="003C58E1" w14:paraId="21306131" w14:textId="77777777" w:rsidTr="0068138F">
        <w:trPr>
          <w:trHeight w:val="20"/>
        </w:trPr>
        <w:tc>
          <w:tcPr>
            <w:tcW w:w="2500" w:type="pct"/>
          </w:tcPr>
          <w:p w14:paraId="6C4EE0D9"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 xml:space="preserve">I.- </w:t>
            </w:r>
            <w:r w:rsidRPr="003C58E1">
              <w:rPr>
                <w:rFonts w:ascii="Arial" w:hAnsi="Arial" w:cs="Arial"/>
                <w:sz w:val="20"/>
                <w:szCs w:val="20"/>
                <w:lang w:val="es-MX"/>
              </w:rPr>
              <w:t>Bares</w:t>
            </w:r>
          </w:p>
        </w:tc>
        <w:tc>
          <w:tcPr>
            <w:tcW w:w="2500" w:type="pct"/>
          </w:tcPr>
          <w:p w14:paraId="2914E20A" w14:textId="77777777" w:rsidR="00AD2A8C" w:rsidRPr="003C58E1" w:rsidRDefault="00AD2A8C" w:rsidP="0035454D">
            <w:pPr>
              <w:pStyle w:val="TableParagraph"/>
              <w:jc w:val="right"/>
              <w:rPr>
                <w:rFonts w:ascii="Arial" w:hAnsi="Arial" w:cs="Arial"/>
                <w:sz w:val="20"/>
                <w:szCs w:val="20"/>
                <w:lang w:val="es-MX"/>
              </w:rPr>
            </w:pPr>
            <w:r w:rsidRPr="003C58E1">
              <w:rPr>
                <w:rFonts w:ascii="Arial" w:hAnsi="Arial" w:cs="Arial"/>
                <w:sz w:val="20"/>
                <w:szCs w:val="20"/>
                <w:lang w:val="es-MX"/>
              </w:rPr>
              <w:t>500</w:t>
            </w:r>
          </w:p>
        </w:tc>
      </w:tr>
      <w:tr w:rsidR="00AD2A8C" w:rsidRPr="003C58E1" w14:paraId="0A54937E" w14:textId="77777777" w:rsidTr="0068138F">
        <w:trPr>
          <w:trHeight w:val="20"/>
        </w:trPr>
        <w:tc>
          <w:tcPr>
            <w:tcW w:w="2500" w:type="pct"/>
          </w:tcPr>
          <w:p w14:paraId="580D5A2F"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lastRenderedPageBreak/>
              <w:t xml:space="preserve">II.- </w:t>
            </w:r>
            <w:r w:rsidRPr="003C58E1">
              <w:rPr>
                <w:rFonts w:ascii="Arial" w:hAnsi="Arial" w:cs="Arial"/>
                <w:sz w:val="20"/>
                <w:szCs w:val="20"/>
                <w:lang w:val="es-MX"/>
              </w:rPr>
              <w:t>Discotecas</w:t>
            </w:r>
          </w:p>
        </w:tc>
        <w:tc>
          <w:tcPr>
            <w:tcW w:w="2500" w:type="pct"/>
          </w:tcPr>
          <w:p w14:paraId="13499E8F" w14:textId="77777777" w:rsidR="00AD2A8C" w:rsidRPr="003C58E1" w:rsidRDefault="00AD2A8C" w:rsidP="0035454D">
            <w:pPr>
              <w:pStyle w:val="TableParagraph"/>
              <w:jc w:val="right"/>
              <w:rPr>
                <w:rFonts w:ascii="Arial" w:hAnsi="Arial" w:cs="Arial"/>
                <w:sz w:val="20"/>
                <w:szCs w:val="20"/>
                <w:lang w:val="es-MX"/>
              </w:rPr>
            </w:pPr>
            <w:r w:rsidRPr="003C58E1">
              <w:rPr>
                <w:rFonts w:ascii="Arial" w:hAnsi="Arial" w:cs="Arial"/>
                <w:sz w:val="20"/>
                <w:szCs w:val="20"/>
                <w:lang w:val="es-MX"/>
              </w:rPr>
              <w:t>1,000</w:t>
            </w:r>
          </w:p>
        </w:tc>
      </w:tr>
    </w:tbl>
    <w:p w14:paraId="69AAFD72" w14:textId="77777777" w:rsidR="00AD2A8C" w:rsidRPr="003C58E1" w:rsidRDefault="00AD2A8C" w:rsidP="0035454D">
      <w:pPr>
        <w:pStyle w:val="Textoindependiente"/>
        <w:spacing w:before="0"/>
        <w:ind w:left="0"/>
        <w:rPr>
          <w:rFonts w:ascii="Arial" w:hAnsi="Arial" w:cs="Arial"/>
          <w:sz w:val="20"/>
          <w:szCs w:val="20"/>
        </w:rPr>
      </w:pPr>
    </w:p>
    <w:p w14:paraId="5FC9F2DA" w14:textId="45DFA646"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951E1C" w:rsidRPr="003C58E1">
        <w:rPr>
          <w:rFonts w:ascii="Arial" w:hAnsi="Arial" w:cs="Arial"/>
          <w:b/>
          <w:sz w:val="20"/>
          <w:szCs w:val="20"/>
        </w:rPr>
        <w:t>76</w:t>
      </w:r>
      <w:r w:rsidRPr="003C58E1">
        <w:rPr>
          <w:rFonts w:ascii="Arial" w:hAnsi="Arial" w:cs="Arial"/>
          <w:b/>
          <w:sz w:val="20"/>
          <w:szCs w:val="20"/>
        </w:rPr>
        <w:t xml:space="preserve">.- </w:t>
      </w:r>
      <w:r w:rsidRPr="003C58E1">
        <w:rPr>
          <w:rFonts w:ascii="Arial" w:hAnsi="Arial" w:cs="Arial"/>
          <w:sz w:val="20"/>
          <w:szCs w:val="20"/>
        </w:rPr>
        <w:t>Por el otorgamiento de la revalidación anual de licencias para el funcionamiento de los establecimientos que se relacionan en el presente capítulo, se pagarán las cantidades siguientes:</w:t>
      </w:r>
    </w:p>
    <w:p w14:paraId="6176795F" w14:textId="77777777" w:rsidR="00AD2A8C" w:rsidRPr="003C58E1" w:rsidRDefault="00AD2A8C" w:rsidP="0035454D">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14"/>
        <w:gridCol w:w="4414"/>
      </w:tblGrid>
      <w:tr w:rsidR="00AD2A8C" w:rsidRPr="003C58E1" w14:paraId="7BCAAAC1" w14:textId="77777777" w:rsidTr="0068138F">
        <w:trPr>
          <w:trHeight w:val="20"/>
        </w:trPr>
        <w:tc>
          <w:tcPr>
            <w:tcW w:w="2500" w:type="pct"/>
          </w:tcPr>
          <w:p w14:paraId="191B2C19"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GIRO</w:t>
            </w:r>
          </w:p>
        </w:tc>
        <w:tc>
          <w:tcPr>
            <w:tcW w:w="2500" w:type="pct"/>
          </w:tcPr>
          <w:p w14:paraId="427774DA"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Cuota fija anualizada en pesos $</w:t>
            </w:r>
          </w:p>
        </w:tc>
      </w:tr>
      <w:tr w:rsidR="00AD2A8C" w:rsidRPr="003C58E1" w14:paraId="1F7AA550" w14:textId="77777777" w:rsidTr="0068138F">
        <w:trPr>
          <w:trHeight w:val="20"/>
        </w:trPr>
        <w:tc>
          <w:tcPr>
            <w:tcW w:w="2500" w:type="pct"/>
          </w:tcPr>
          <w:p w14:paraId="2905ACF8" w14:textId="12C347C8"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Licorería</w:t>
            </w:r>
          </w:p>
        </w:tc>
        <w:tc>
          <w:tcPr>
            <w:tcW w:w="2500" w:type="pct"/>
          </w:tcPr>
          <w:p w14:paraId="59C96D80" w14:textId="77777777" w:rsidR="00AD2A8C" w:rsidRPr="003C58E1" w:rsidRDefault="00AD2A8C" w:rsidP="0035454D">
            <w:pPr>
              <w:pStyle w:val="TableParagraph"/>
              <w:tabs>
                <w:tab w:val="left" w:pos="849"/>
              </w:tabs>
              <w:rPr>
                <w:rFonts w:ascii="Arial" w:hAnsi="Arial" w:cs="Arial"/>
                <w:sz w:val="20"/>
                <w:szCs w:val="20"/>
                <w:lang w:val="es-MX"/>
              </w:rPr>
            </w:pPr>
            <w:r w:rsidRPr="003C58E1">
              <w:rPr>
                <w:rFonts w:ascii="Arial" w:hAnsi="Arial" w:cs="Arial"/>
                <w:sz w:val="20"/>
                <w:szCs w:val="20"/>
                <w:lang w:val="es-MX"/>
              </w:rPr>
              <w:t xml:space="preserve"> $                                                        27,500.00</w:t>
            </w:r>
          </w:p>
        </w:tc>
      </w:tr>
      <w:tr w:rsidR="00AD2A8C" w:rsidRPr="003C58E1" w14:paraId="7F1FF50B" w14:textId="77777777" w:rsidTr="0068138F">
        <w:trPr>
          <w:trHeight w:val="20"/>
        </w:trPr>
        <w:tc>
          <w:tcPr>
            <w:tcW w:w="2500" w:type="pct"/>
          </w:tcPr>
          <w:p w14:paraId="3F24B16C" w14:textId="6C0E8DA6"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Expendio de cerveza</w:t>
            </w:r>
          </w:p>
        </w:tc>
        <w:tc>
          <w:tcPr>
            <w:tcW w:w="2500" w:type="pct"/>
          </w:tcPr>
          <w:p w14:paraId="7DB76162" w14:textId="77777777" w:rsidR="00AD2A8C" w:rsidRPr="003C58E1" w:rsidRDefault="00AD2A8C" w:rsidP="0035454D">
            <w:pPr>
              <w:pStyle w:val="TableParagraph"/>
              <w:tabs>
                <w:tab w:val="left" w:pos="849"/>
              </w:tabs>
              <w:rPr>
                <w:rFonts w:ascii="Arial" w:hAnsi="Arial" w:cs="Arial"/>
                <w:sz w:val="20"/>
                <w:szCs w:val="20"/>
                <w:lang w:val="es-MX"/>
              </w:rPr>
            </w:pPr>
            <w:r w:rsidRPr="003C58E1">
              <w:rPr>
                <w:rFonts w:ascii="Arial" w:hAnsi="Arial" w:cs="Arial"/>
                <w:sz w:val="20"/>
                <w:szCs w:val="20"/>
                <w:lang w:val="es-MX"/>
              </w:rPr>
              <w:t xml:space="preserve"> $                                                        37,500.00</w:t>
            </w:r>
          </w:p>
        </w:tc>
      </w:tr>
      <w:tr w:rsidR="00AD2A8C" w:rsidRPr="003C58E1" w14:paraId="71AB8BB0" w14:textId="77777777" w:rsidTr="0068138F">
        <w:trPr>
          <w:trHeight w:val="20"/>
        </w:trPr>
        <w:tc>
          <w:tcPr>
            <w:tcW w:w="2500" w:type="pct"/>
          </w:tcPr>
          <w:p w14:paraId="08089E5C" w14:textId="3D32FC49"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Tienda de autoservicio tipo A</w:t>
            </w:r>
          </w:p>
        </w:tc>
        <w:tc>
          <w:tcPr>
            <w:tcW w:w="2500" w:type="pct"/>
          </w:tcPr>
          <w:p w14:paraId="4DAFF089" w14:textId="77777777" w:rsidR="00AD2A8C" w:rsidRPr="003C58E1" w:rsidRDefault="00AD2A8C" w:rsidP="0035454D">
            <w:pPr>
              <w:pStyle w:val="TableParagraph"/>
              <w:tabs>
                <w:tab w:val="left" w:pos="849"/>
              </w:tabs>
              <w:rPr>
                <w:rFonts w:ascii="Arial" w:hAnsi="Arial" w:cs="Arial"/>
                <w:sz w:val="20"/>
                <w:szCs w:val="20"/>
                <w:lang w:val="es-MX"/>
              </w:rPr>
            </w:pPr>
            <w:r w:rsidRPr="003C58E1">
              <w:rPr>
                <w:rFonts w:ascii="Arial" w:hAnsi="Arial" w:cs="Arial"/>
                <w:sz w:val="20"/>
                <w:szCs w:val="20"/>
                <w:lang w:val="es-MX"/>
              </w:rPr>
              <w:t xml:space="preserve"> $                                                        47,500.00</w:t>
            </w:r>
          </w:p>
        </w:tc>
      </w:tr>
      <w:tr w:rsidR="00AD2A8C" w:rsidRPr="003C58E1" w14:paraId="6753137F" w14:textId="77777777" w:rsidTr="0068138F">
        <w:trPr>
          <w:trHeight w:val="20"/>
        </w:trPr>
        <w:tc>
          <w:tcPr>
            <w:tcW w:w="2500" w:type="pct"/>
          </w:tcPr>
          <w:p w14:paraId="5D1AC98F" w14:textId="4D62FB22"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IV.</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Tienda de autoservicio tipo B</w:t>
            </w:r>
          </w:p>
        </w:tc>
        <w:tc>
          <w:tcPr>
            <w:tcW w:w="2500" w:type="pct"/>
          </w:tcPr>
          <w:p w14:paraId="67B35F12" w14:textId="77777777" w:rsidR="00AD2A8C" w:rsidRPr="003C58E1" w:rsidRDefault="00AD2A8C" w:rsidP="0035454D">
            <w:pPr>
              <w:pStyle w:val="TableParagraph"/>
              <w:tabs>
                <w:tab w:val="left" w:pos="849"/>
              </w:tabs>
              <w:rPr>
                <w:rFonts w:ascii="Arial" w:hAnsi="Arial" w:cs="Arial"/>
                <w:sz w:val="20"/>
                <w:szCs w:val="20"/>
                <w:lang w:val="es-MX"/>
              </w:rPr>
            </w:pPr>
            <w:r w:rsidRPr="003C58E1">
              <w:rPr>
                <w:rFonts w:ascii="Arial" w:hAnsi="Arial" w:cs="Arial"/>
                <w:sz w:val="20"/>
                <w:szCs w:val="20"/>
                <w:lang w:val="es-MX"/>
              </w:rPr>
              <w:t xml:space="preserve"> $                                                        47,500.00</w:t>
            </w:r>
          </w:p>
        </w:tc>
      </w:tr>
      <w:tr w:rsidR="00AD2A8C" w:rsidRPr="003C58E1" w14:paraId="2D288BA6" w14:textId="77777777" w:rsidTr="0068138F">
        <w:trPr>
          <w:trHeight w:val="20"/>
        </w:trPr>
        <w:tc>
          <w:tcPr>
            <w:tcW w:w="2500" w:type="pct"/>
          </w:tcPr>
          <w:p w14:paraId="791FE6CB" w14:textId="0CFC0A47"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V.</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Hoteles con Restaurantes</w:t>
            </w:r>
          </w:p>
        </w:tc>
        <w:tc>
          <w:tcPr>
            <w:tcW w:w="2500" w:type="pct"/>
          </w:tcPr>
          <w:p w14:paraId="57E5FD05" w14:textId="77777777" w:rsidR="00AD2A8C" w:rsidRPr="003C58E1" w:rsidRDefault="00AD2A8C" w:rsidP="0035454D">
            <w:pPr>
              <w:pStyle w:val="TableParagraph"/>
              <w:tabs>
                <w:tab w:val="left" w:pos="849"/>
              </w:tabs>
              <w:rPr>
                <w:rFonts w:ascii="Arial" w:hAnsi="Arial" w:cs="Arial"/>
                <w:sz w:val="20"/>
                <w:szCs w:val="20"/>
                <w:lang w:val="es-MX"/>
              </w:rPr>
            </w:pPr>
            <w:r w:rsidRPr="003C58E1">
              <w:rPr>
                <w:rFonts w:ascii="Arial" w:hAnsi="Arial" w:cs="Arial"/>
                <w:sz w:val="20"/>
                <w:szCs w:val="20"/>
                <w:lang w:val="es-MX"/>
              </w:rPr>
              <w:t xml:space="preserve"> $                                                        32,000.00</w:t>
            </w:r>
          </w:p>
        </w:tc>
      </w:tr>
      <w:tr w:rsidR="00AD2A8C" w:rsidRPr="003C58E1" w14:paraId="7A48A136" w14:textId="77777777" w:rsidTr="0068138F">
        <w:trPr>
          <w:trHeight w:val="20"/>
        </w:trPr>
        <w:tc>
          <w:tcPr>
            <w:tcW w:w="2500" w:type="pct"/>
          </w:tcPr>
          <w:p w14:paraId="07822930" w14:textId="7ECB14A2"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VI.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Bares</w:t>
            </w:r>
          </w:p>
        </w:tc>
        <w:tc>
          <w:tcPr>
            <w:tcW w:w="2500" w:type="pct"/>
          </w:tcPr>
          <w:p w14:paraId="2772CDA9" w14:textId="77777777" w:rsidR="00AD2A8C" w:rsidRPr="003C58E1" w:rsidRDefault="00AD2A8C" w:rsidP="0035454D">
            <w:pPr>
              <w:pStyle w:val="TableParagraph"/>
              <w:tabs>
                <w:tab w:val="left" w:pos="849"/>
              </w:tabs>
              <w:rPr>
                <w:rFonts w:ascii="Arial" w:hAnsi="Arial" w:cs="Arial"/>
                <w:sz w:val="20"/>
                <w:szCs w:val="20"/>
                <w:lang w:val="es-MX"/>
              </w:rPr>
            </w:pPr>
            <w:r w:rsidRPr="003C58E1">
              <w:rPr>
                <w:rFonts w:ascii="Arial" w:hAnsi="Arial" w:cs="Arial"/>
                <w:sz w:val="20"/>
                <w:szCs w:val="20"/>
                <w:lang w:val="es-MX"/>
              </w:rPr>
              <w:t xml:space="preserve"> $                                                        20,500.00</w:t>
            </w:r>
          </w:p>
        </w:tc>
      </w:tr>
      <w:tr w:rsidR="00AD2A8C" w:rsidRPr="003C58E1" w14:paraId="71F53D0E" w14:textId="77777777" w:rsidTr="0068138F">
        <w:trPr>
          <w:trHeight w:val="20"/>
        </w:trPr>
        <w:tc>
          <w:tcPr>
            <w:tcW w:w="2500" w:type="pct"/>
          </w:tcPr>
          <w:p w14:paraId="4F5D8622" w14:textId="7334E3E1"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VII.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Restaurantes de lujo</w:t>
            </w:r>
          </w:p>
        </w:tc>
        <w:tc>
          <w:tcPr>
            <w:tcW w:w="2500" w:type="pct"/>
          </w:tcPr>
          <w:p w14:paraId="51EFA762" w14:textId="77777777" w:rsidR="00AD2A8C" w:rsidRPr="003C58E1" w:rsidRDefault="00AD2A8C" w:rsidP="0035454D">
            <w:pPr>
              <w:pStyle w:val="TableParagraph"/>
              <w:tabs>
                <w:tab w:val="left" w:pos="849"/>
              </w:tabs>
              <w:rPr>
                <w:rFonts w:ascii="Arial" w:hAnsi="Arial" w:cs="Arial"/>
                <w:sz w:val="20"/>
                <w:szCs w:val="20"/>
                <w:lang w:val="es-MX"/>
              </w:rPr>
            </w:pPr>
            <w:r w:rsidRPr="003C58E1">
              <w:rPr>
                <w:rFonts w:ascii="Arial" w:hAnsi="Arial" w:cs="Arial"/>
                <w:sz w:val="20"/>
                <w:szCs w:val="20"/>
                <w:lang w:val="es-MX"/>
              </w:rPr>
              <w:t xml:space="preserve"> $                                                        45,500.00</w:t>
            </w:r>
          </w:p>
        </w:tc>
      </w:tr>
      <w:tr w:rsidR="00AD2A8C" w:rsidRPr="003C58E1" w14:paraId="215D7100" w14:textId="77777777" w:rsidTr="0068138F">
        <w:trPr>
          <w:trHeight w:val="20"/>
        </w:trPr>
        <w:tc>
          <w:tcPr>
            <w:tcW w:w="2500" w:type="pct"/>
          </w:tcPr>
          <w:p w14:paraId="683435D9" w14:textId="3063AAC1"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VIII.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Restaurantes</w:t>
            </w:r>
          </w:p>
        </w:tc>
        <w:tc>
          <w:tcPr>
            <w:tcW w:w="2500" w:type="pct"/>
          </w:tcPr>
          <w:p w14:paraId="3602B819" w14:textId="77777777" w:rsidR="00AD2A8C" w:rsidRPr="003C58E1" w:rsidRDefault="00AD2A8C" w:rsidP="0035454D">
            <w:pPr>
              <w:pStyle w:val="TableParagraph"/>
              <w:tabs>
                <w:tab w:val="left" w:pos="849"/>
              </w:tabs>
              <w:rPr>
                <w:rFonts w:ascii="Arial" w:hAnsi="Arial" w:cs="Arial"/>
                <w:sz w:val="20"/>
                <w:szCs w:val="20"/>
                <w:lang w:val="es-MX"/>
              </w:rPr>
            </w:pPr>
            <w:r w:rsidRPr="003C58E1">
              <w:rPr>
                <w:rFonts w:ascii="Arial" w:hAnsi="Arial" w:cs="Arial"/>
                <w:sz w:val="20"/>
                <w:szCs w:val="20"/>
                <w:lang w:val="es-MX"/>
              </w:rPr>
              <w:t xml:space="preserve"> $                                                        12,000.00</w:t>
            </w:r>
          </w:p>
        </w:tc>
      </w:tr>
    </w:tbl>
    <w:p w14:paraId="18C4BF48" w14:textId="77777777" w:rsidR="00AD2A8C" w:rsidRPr="003C58E1" w:rsidRDefault="00AD2A8C" w:rsidP="0035454D">
      <w:pPr>
        <w:pStyle w:val="Textoindependiente"/>
        <w:spacing w:before="0"/>
        <w:ind w:left="0"/>
        <w:rPr>
          <w:rFonts w:ascii="Arial" w:hAnsi="Arial" w:cs="Arial"/>
          <w:sz w:val="20"/>
          <w:szCs w:val="20"/>
        </w:rPr>
      </w:pPr>
    </w:p>
    <w:p w14:paraId="4EEADC10" w14:textId="0FFE3EA1"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951E1C" w:rsidRPr="003C58E1">
        <w:rPr>
          <w:rFonts w:ascii="Arial" w:hAnsi="Arial" w:cs="Arial"/>
          <w:b/>
          <w:sz w:val="20"/>
          <w:szCs w:val="20"/>
        </w:rPr>
        <w:t>77</w:t>
      </w:r>
      <w:r w:rsidRPr="003C58E1">
        <w:rPr>
          <w:rFonts w:ascii="Arial" w:hAnsi="Arial" w:cs="Arial"/>
          <w:b/>
          <w:sz w:val="20"/>
          <w:szCs w:val="20"/>
        </w:rPr>
        <w:t xml:space="preserve">.- </w:t>
      </w:r>
      <w:r w:rsidRPr="003C58E1">
        <w:rPr>
          <w:rFonts w:ascii="Arial" w:hAnsi="Arial" w:cs="Arial"/>
          <w:sz w:val="20"/>
          <w:szCs w:val="20"/>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14:paraId="2309206A" w14:textId="77777777" w:rsidR="00AD2A8C" w:rsidRPr="003C58E1" w:rsidRDefault="00AD2A8C" w:rsidP="0035454D">
      <w:pPr>
        <w:spacing w:after="0" w:line="240" w:lineRule="auto"/>
        <w:rPr>
          <w:rFonts w:ascii="Arial"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4"/>
        <w:gridCol w:w="2943"/>
        <w:gridCol w:w="2941"/>
      </w:tblGrid>
      <w:tr w:rsidR="00AD2A8C" w:rsidRPr="003C58E1" w14:paraId="2579F8A4" w14:textId="77777777" w:rsidTr="0068138F">
        <w:trPr>
          <w:trHeight w:val="20"/>
        </w:trPr>
        <w:tc>
          <w:tcPr>
            <w:tcW w:w="1667" w:type="pct"/>
          </w:tcPr>
          <w:p w14:paraId="302D4ABD"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sz w:val="20"/>
                <w:szCs w:val="20"/>
                <w:lang w:val="es-MX"/>
              </w:rPr>
              <w:br w:type="column"/>
            </w:r>
            <w:r w:rsidRPr="003C58E1">
              <w:rPr>
                <w:rFonts w:ascii="Arial" w:hAnsi="Arial" w:cs="Arial"/>
                <w:b/>
                <w:sz w:val="20"/>
                <w:szCs w:val="20"/>
                <w:lang w:val="es-MX"/>
              </w:rPr>
              <w:t>CATEGORIZACIÓN DE LOS</w:t>
            </w:r>
          </w:p>
          <w:p w14:paraId="54991265"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GIROS COMERCIALES</w:t>
            </w:r>
          </w:p>
        </w:tc>
        <w:tc>
          <w:tcPr>
            <w:tcW w:w="1667" w:type="pct"/>
          </w:tcPr>
          <w:p w14:paraId="0F638F73"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DERECHO DE INICIO DE</w:t>
            </w:r>
          </w:p>
          <w:p w14:paraId="7982F1AF"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FUNCIONAMIENTO</w:t>
            </w:r>
          </w:p>
        </w:tc>
        <w:tc>
          <w:tcPr>
            <w:tcW w:w="1666" w:type="pct"/>
          </w:tcPr>
          <w:p w14:paraId="2F7ECEA5"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DERECHO DE RENOVACIÓN</w:t>
            </w:r>
          </w:p>
          <w:p w14:paraId="2ECA6463"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ANUAL</w:t>
            </w:r>
          </w:p>
        </w:tc>
      </w:tr>
      <w:tr w:rsidR="00AD2A8C" w:rsidRPr="003C58E1" w14:paraId="259BF1E6" w14:textId="77777777" w:rsidTr="0068138F">
        <w:trPr>
          <w:trHeight w:val="20"/>
        </w:trPr>
        <w:tc>
          <w:tcPr>
            <w:tcW w:w="1667" w:type="pct"/>
          </w:tcPr>
          <w:p w14:paraId="53447AC7" w14:textId="77777777" w:rsidR="00AD2A8C" w:rsidRPr="003C58E1" w:rsidRDefault="00AD2A8C" w:rsidP="0035454D">
            <w:pPr>
              <w:pStyle w:val="TableParagraph"/>
              <w:rPr>
                <w:rFonts w:ascii="Arial" w:hAnsi="Arial" w:cs="Arial"/>
                <w:b/>
                <w:sz w:val="20"/>
                <w:szCs w:val="20"/>
                <w:lang w:val="es-MX"/>
              </w:rPr>
            </w:pPr>
            <w:r w:rsidRPr="003C58E1">
              <w:rPr>
                <w:rFonts w:ascii="Arial" w:hAnsi="Arial" w:cs="Arial"/>
                <w:b/>
                <w:sz w:val="20"/>
                <w:szCs w:val="20"/>
                <w:lang w:val="es-MX"/>
              </w:rPr>
              <w:t>MICRO ESTABLECIMIENTO</w:t>
            </w:r>
          </w:p>
        </w:tc>
        <w:tc>
          <w:tcPr>
            <w:tcW w:w="1667" w:type="pct"/>
          </w:tcPr>
          <w:p w14:paraId="0526FDE9"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b/>
                <w:sz w:val="20"/>
                <w:szCs w:val="20"/>
                <w:lang w:val="es-MX"/>
              </w:rPr>
              <w:t xml:space="preserve">15 </w:t>
            </w:r>
            <w:r w:rsidRPr="003C58E1">
              <w:rPr>
                <w:rFonts w:ascii="Arial" w:hAnsi="Arial" w:cs="Arial"/>
                <w:sz w:val="20"/>
                <w:szCs w:val="20"/>
                <w:lang w:val="es-MX"/>
              </w:rPr>
              <w:t>UMA</w:t>
            </w:r>
          </w:p>
        </w:tc>
        <w:tc>
          <w:tcPr>
            <w:tcW w:w="1666" w:type="pct"/>
          </w:tcPr>
          <w:p w14:paraId="43E79069"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b/>
                <w:sz w:val="20"/>
                <w:szCs w:val="20"/>
                <w:lang w:val="es-MX"/>
              </w:rPr>
              <w:t xml:space="preserve">8 </w:t>
            </w:r>
            <w:r w:rsidRPr="003C58E1">
              <w:rPr>
                <w:rFonts w:ascii="Arial" w:hAnsi="Arial" w:cs="Arial"/>
                <w:sz w:val="20"/>
                <w:szCs w:val="20"/>
                <w:lang w:val="es-MX"/>
              </w:rPr>
              <w:t>UMA</w:t>
            </w:r>
          </w:p>
        </w:tc>
      </w:tr>
      <w:tr w:rsidR="00AD2A8C" w:rsidRPr="003C58E1" w14:paraId="76C6F058" w14:textId="77777777" w:rsidTr="0068138F">
        <w:trPr>
          <w:trHeight w:val="20"/>
        </w:trPr>
        <w:tc>
          <w:tcPr>
            <w:tcW w:w="5000" w:type="pct"/>
            <w:gridSpan w:val="3"/>
          </w:tcPr>
          <w:p w14:paraId="6A9BD1A7"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xml:space="preserve">Expendios de Pan, </w:t>
            </w:r>
            <w:proofErr w:type="spellStart"/>
            <w:r w:rsidRPr="003C58E1">
              <w:rPr>
                <w:rFonts w:ascii="Arial" w:hAnsi="Arial" w:cs="Arial"/>
                <w:sz w:val="20"/>
                <w:szCs w:val="20"/>
                <w:lang w:val="es-MX"/>
              </w:rPr>
              <w:t>Tortilleria</w:t>
            </w:r>
            <w:proofErr w:type="spellEnd"/>
            <w:r w:rsidRPr="003C58E1">
              <w:rPr>
                <w:rFonts w:ascii="Arial" w:hAnsi="Arial" w:cs="Arial"/>
                <w:sz w:val="20"/>
                <w:szCs w:val="20"/>
                <w:lang w:val="es-MX"/>
              </w:rPr>
              <w:t>, Refrescos, Paletas, Helados, de Flores, Loncherías, Taquerías, Torterías, Cocinas Económicas, Talabarterías, Tendejón, Miscelánea, Bisutería, Regalos, Bonetería, Avíos para Costura, Novedades, Venta de Plásticos, Compra venta de Sintéticos, Ciber Café, Taller de Reparación de Computadoras, Peluquerías, Estéticas, Sastrerías, Puesto de venta de revistas, Periódicos, Mesas de mercados (venta de alimentos, bisuterías y jugueterías), Carpinterías, dulcerías, Taller de Reparaciones de Electrodomésticos, Centros de Foto Estudio y de Grabaciones, Filmaciones, Fruterías y Verdulerías, Sastrerías, Cremería y Salchicherías, Acuarios, Billares, Relojería y Gimnasios.</w:t>
            </w:r>
          </w:p>
        </w:tc>
      </w:tr>
      <w:tr w:rsidR="00AD2A8C" w:rsidRPr="003C58E1" w14:paraId="07BB8622" w14:textId="77777777" w:rsidTr="0068138F">
        <w:trPr>
          <w:trHeight w:val="20"/>
        </w:trPr>
        <w:tc>
          <w:tcPr>
            <w:tcW w:w="1667" w:type="pct"/>
          </w:tcPr>
          <w:p w14:paraId="48FF69C3"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PEQUEÑO</w:t>
            </w:r>
          </w:p>
          <w:p w14:paraId="0989392E"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ESTABLECIMIENTO</w:t>
            </w:r>
          </w:p>
        </w:tc>
        <w:tc>
          <w:tcPr>
            <w:tcW w:w="1667" w:type="pct"/>
          </w:tcPr>
          <w:p w14:paraId="70635D4B"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b/>
                <w:sz w:val="20"/>
                <w:szCs w:val="20"/>
                <w:lang w:val="es-MX"/>
              </w:rPr>
              <w:t xml:space="preserve">20 </w:t>
            </w:r>
            <w:r w:rsidRPr="003C58E1">
              <w:rPr>
                <w:rFonts w:ascii="Arial" w:hAnsi="Arial" w:cs="Arial"/>
                <w:sz w:val="20"/>
                <w:szCs w:val="20"/>
                <w:lang w:val="es-MX"/>
              </w:rPr>
              <w:t>UMA</w:t>
            </w:r>
          </w:p>
        </w:tc>
        <w:tc>
          <w:tcPr>
            <w:tcW w:w="1666" w:type="pct"/>
          </w:tcPr>
          <w:p w14:paraId="2EFF004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b/>
                <w:sz w:val="20"/>
                <w:szCs w:val="20"/>
                <w:lang w:val="es-MX"/>
              </w:rPr>
              <w:t xml:space="preserve">10 </w:t>
            </w:r>
            <w:r w:rsidRPr="003C58E1">
              <w:rPr>
                <w:rFonts w:ascii="Arial" w:hAnsi="Arial" w:cs="Arial"/>
                <w:sz w:val="20"/>
                <w:szCs w:val="20"/>
                <w:lang w:val="es-MX"/>
              </w:rPr>
              <w:t>UMA</w:t>
            </w:r>
          </w:p>
        </w:tc>
      </w:tr>
      <w:tr w:rsidR="00AD2A8C" w:rsidRPr="003C58E1" w14:paraId="4DC82B87" w14:textId="77777777" w:rsidTr="0068138F">
        <w:trPr>
          <w:trHeight w:val="20"/>
        </w:trPr>
        <w:tc>
          <w:tcPr>
            <w:tcW w:w="5000" w:type="pct"/>
            <w:gridSpan w:val="3"/>
          </w:tcPr>
          <w:p w14:paraId="12CFED1D" w14:textId="6CDA6434" w:rsidR="00AD2A8C" w:rsidRPr="003C58E1" w:rsidRDefault="00AD2A8C" w:rsidP="00306887">
            <w:pPr>
              <w:pStyle w:val="TableParagraph"/>
              <w:jc w:val="both"/>
              <w:rPr>
                <w:rFonts w:ascii="Arial" w:hAnsi="Arial" w:cs="Arial"/>
                <w:sz w:val="20"/>
                <w:szCs w:val="20"/>
                <w:lang w:val="es-MX"/>
              </w:rPr>
            </w:pPr>
            <w:r w:rsidRPr="003C58E1">
              <w:rPr>
                <w:rFonts w:ascii="Arial" w:hAnsi="Arial" w:cs="Arial"/>
                <w:sz w:val="20"/>
                <w:szCs w:val="20"/>
                <w:lang w:val="es-MX"/>
              </w:rPr>
              <w:t xml:space="preserve">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w:t>
            </w:r>
            <w:proofErr w:type="spellStart"/>
            <w:r w:rsidRPr="003C58E1">
              <w:rPr>
                <w:rFonts w:ascii="Arial" w:hAnsi="Arial" w:cs="Arial"/>
                <w:sz w:val="20"/>
                <w:szCs w:val="20"/>
                <w:lang w:val="es-MX"/>
              </w:rPr>
              <w:t>Rentadoras</w:t>
            </w:r>
            <w:proofErr w:type="spellEnd"/>
            <w:r w:rsidRPr="003C58E1">
              <w:rPr>
                <w:rFonts w:ascii="Arial" w:hAnsi="Arial" w:cs="Arial"/>
                <w:sz w:val="20"/>
                <w:szCs w:val="20"/>
                <w:lang w:val="es-MX"/>
              </w:rPr>
              <w:t xml:space="preserve"> de Ropa, Sub agencia de refrescos, Venta de Equipos Celulares, Salas de Fiestas Infantiles, Alimentos Balanceados y Cereales, Vidrios y Aluminios, Video Clubs en General, Mesas de mercados (Fruterías y Carnicerías), Academias de Estudios Complementarios, arte de pesca y Talleres de Costura.</w:t>
            </w:r>
          </w:p>
        </w:tc>
      </w:tr>
      <w:tr w:rsidR="00AD2A8C" w:rsidRPr="003C58E1" w14:paraId="609F29CA" w14:textId="77777777" w:rsidTr="0068138F">
        <w:trPr>
          <w:trHeight w:val="20"/>
        </w:trPr>
        <w:tc>
          <w:tcPr>
            <w:tcW w:w="1667" w:type="pct"/>
          </w:tcPr>
          <w:p w14:paraId="133ACA83"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MEDIANO</w:t>
            </w:r>
          </w:p>
          <w:p w14:paraId="5177CFB7"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ESTABLECIMIENTO</w:t>
            </w:r>
          </w:p>
        </w:tc>
        <w:tc>
          <w:tcPr>
            <w:tcW w:w="1667" w:type="pct"/>
          </w:tcPr>
          <w:p w14:paraId="7C688E4C"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b/>
                <w:sz w:val="20"/>
                <w:szCs w:val="20"/>
                <w:lang w:val="es-MX"/>
              </w:rPr>
              <w:t xml:space="preserve">25 </w:t>
            </w:r>
            <w:r w:rsidRPr="003C58E1">
              <w:rPr>
                <w:rFonts w:ascii="Arial" w:hAnsi="Arial" w:cs="Arial"/>
                <w:sz w:val="20"/>
                <w:szCs w:val="20"/>
                <w:lang w:val="es-MX"/>
              </w:rPr>
              <w:t>UMA</w:t>
            </w:r>
          </w:p>
        </w:tc>
        <w:tc>
          <w:tcPr>
            <w:tcW w:w="1666" w:type="pct"/>
          </w:tcPr>
          <w:p w14:paraId="5227EC40"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b/>
                <w:sz w:val="20"/>
                <w:szCs w:val="20"/>
                <w:lang w:val="es-MX"/>
              </w:rPr>
              <w:t xml:space="preserve">12 </w:t>
            </w:r>
            <w:r w:rsidRPr="003C58E1">
              <w:rPr>
                <w:rFonts w:ascii="Arial" w:hAnsi="Arial" w:cs="Arial"/>
                <w:sz w:val="20"/>
                <w:szCs w:val="20"/>
                <w:lang w:val="es-MX"/>
              </w:rPr>
              <w:t>UMA</w:t>
            </w:r>
          </w:p>
        </w:tc>
      </w:tr>
      <w:tr w:rsidR="00AD2A8C" w:rsidRPr="003C58E1" w14:paraId="5A27BBBE" w14:textId="77777777" w:rsidTr="0068138F">
        <w:trPr>
          <w:trHeight w:val="20"/>
        </w:trPr>
        <w:tc>
          <w:tcPr>
            <w:tcW w:w="5000" w:type="pct"/>
            <w:gridSpan w:val="3"/>
          </w:tcPr>
          <w:p w14:paraId="551322B7"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Mudanza, Lavadero de Vehículos, Cafetería, Farmacias, Boticas, Veterinarias, Pastelería, Estacionamientos, Agencias de Refrescos, Joyerías en General, Ferro tlapalería y Material Eléctrico, Tiendas de Materiales de Construcción en General, Centros de Servicios Varios, Oficinas y Consultorios de Servicios Profesionales.</w:t>
            </w:r>
          </w:p>
        </w:tc>
      </w:tr>
      <w:tr w:rsidR="00AD2A8C" w:rsidRPr="003C58E1" w14:paraId="39B740AD" w14:textId="77777777" w:rsidTr="0068138F">
        <w:trPr>
          <w:trHeight w:val="20"/>
        </w:trPr>
        <w:tc>
          <w:tcPr>
            <w:tcW w:w="1667" w:type="pct"/>
          </w:tcPr>
          <w:p w14:paraId="415A4C21"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ESTABLECIMIENTO</w:t>
            </w:r>
          </w:p>
          <w:p w14:paraId="40275B3D"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GRANDE</w:t>
            </w:r>
          </w:p>
        </w:tc>
        <w:tc>
          <w:tcPr>
            <w:tcW w:w="1667" w:type="pct"/>
          </w:tcPr>
          <w:p w14:paraId="40E4176A"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b/>
                <w:sz w:val="20"/>
                <w:szCs w:val="20"/>
                <w:lang w:val="es-MX"/>
              </w:rPr>
              <w:t xml:space="preserve">80 </w:t>
            </w:r>
            <w:r w:rsidRPr="003C58E1">
              <w:rPr>
                <w:rFonts w:ascii="Arial" w:hAnsi="Arial" w:cs="Arial"/>
                <w:sz w:val="20"/>
                <w:szCs w:val="20"/>
                <w:lang w:val="es-MX"/>
              </w:rPr>
              <w:t>UMA</w:t>
            </w:r>
          </w:p>
        </w:tc>
        <w:tc>
          <w:tcPr>
            <w:tcW w:w="1666" w:type="pct"/>
          </w:tcPr>
          <w:p w14:paraId="096318B3"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 xml:space="preserve">40 </w:t>
            </w:r>
            <w:r w:rsidRPr="003C58E1">
              <w:rPr>
                <w:rFonts w:ascii="Arial" w:hAnsi="Arial" w:cs="Arial"/>
                <w:sz w:val="20"/>
                <w:szCs w:val="20"/>
                <w:lang w:val="es-MX"/>
              </w:rPr>
              <w:t>UMA</w:t>
            </w:r>
            <w:r w:rsidRPr="003C58E1">
              <w:rPr>
                <w:rFonts w:ascii="Arial" w:hAnsi="Arial" w:cs="Arial"/>
                <w:b/>
                <w:sz w:val="20"/>
                <w:szCs w:val="20"/>
                <w:lang w:val="es-MX"/>
              </w:rPr>
              <w:t>.</w:t>
            </w:r>
          </w:p>
        </w:tc>
      </w:tr>
      <w:tr w:rsidR="00AD2A8C" w:rsidRPr="003C58E1" w14:paraId="1512DBFE" w14:textId="77777777" w:rsidTr="0068138F">
        <w:trPr>
          <w:trHeight w:val="20"/>
        </w:trPr>
        <w:tc>
          <w:tcPr>
            <w:tcW w:w="5000" w:type="pct"/>
            <w:gridSpan w:val="3"/>
          </w:tcPr>
          <w:p w14:paraId="463908C9"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xml:space="preserve">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Hoteles, Posadas y Hospedajes (de 1 a 4 cuartos)</w:t>
            </w:r>
          </w:p>
        </w:tc>
      </w:tr>
      <w:tr w:rsidR="00AD2A8C" w:rsidRPr="003C58E1" w14:paraId="0C88B3C3" w14:textId="77777777" w:rsidTr="0068138F">
        <w:trPr>
          <w:trHeight w:val="20"/>
        </w:trPr>
        <w:tc>
          <w:tcPr>
            <w:tcW w:w="1667" w:type="pct"/>
          </w:tcPr>
          <w:p w14:paraId="0F8E5201"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lastRenderedPageBreak/>
              <w:t>EMPRESA COMERCIAL</w:t>
            </w:r>
          </w:p>
          <w:p w14:paraId="61ECA2B7"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INDUSTRIAL O DE SERVICIO</w:t>
            </w:r>
          </w:p>
        </w:tc>
        <w:tc>
          <w:tcPr>
            <w:tcW w:w="1667" w:type="pct"/>
          </w:tcPr>
          <w:p w14:paraId="4E2B22B7"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b/>
                <w:sz w:val="20"/>
                <w:szCs w:val="20"/>
                <w:lang w:val="es-MX"/>
              </w:rPr>
              <w:t xml:space="preserve">200 </w:t>
            </w:r>
            <w:r w:rsidRPr="003C58E1">
              <w:rPr>
                <w:rFonts w:ascii="Arial" w:hAnsi="Arial" w:cs="Arial"/>
                <w:sz w:val="20"/>
                <w:szCs w:val="20"/>
                <w:lang w:val="es-MX"/>
              </w:rPr>
              <w:t>UMA</w:t>
            </w:r>
          </w:p>
        </w:tc>
        <w:tc>
          <w:tcPr>
            <w:tcW w:w="1666" w:type="pct"/>
          </w:tcPr>
          <w:p w14:paraId="67DFB752"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b/>
                <w:sz w:val="20"/>
                <w:szCs w:val="20"/>
                <w:lang w:val="es-MX"/>
              </w:rPr>
              <w:t xml:space="preserve">140 </w:t>
            </w:r>
            <w:r w:rsidRPr="003C58E1">
              <w:rPr>
                <w:rFonts w:ascii="Arial" w:hAnsi="Arial" w:cs="Arial"/>
                <w:sz w:val="20"/>
                <w:szCs w:val="20"/>
                <w:lang w:val="es-MX"/>
              </w:rPr>
              <w:t>UMA</w:t>
            </w:r>
          </w:p>
        </w:tc>
      </w:tr>
      <w:tr w:rsidR="00AD2A8C" w:rsidRPr="003C58E1" w14:paraId="02E59B74" w14:textId="77777777" w:rsidTr="0068138F">
        <w:trPr>
          <w:trHeight w:val="20"/>
        </w:trPr>
        <w:tc>
          <w:tcPr>
            <w:tcW w:w="5000" w:type="pct"/>
            <w:gridSpan w:val="3"/>
          </w:tcPr>
          <w:p w14:paraId="7364F3B0"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Hoteles, Posadas y Hospedajes (de 5 cuartos en adelante), Clínicas y Hospitales, Casa de Cambio, Cinemas, Escuelas Particulares, Fábricas y Maquiladoras (hasta 20 empleados), Mueblería y Artículos para el Hogar.</w:t>
            </w:r>
          </w:p>
        </w:tc>
      </w:tr>
      <w:tr w:rsidR="00AD2A8C" w:rsidRPr="003C58E1" w14:paraId="374CCA07" w14:textId="77777777" w:rsidTr="00306887">
        <w:trPr>
          <w:trHeight w:val="710"/>
        </w:trPr>
        <w:tc>
          <w:tcPr>
            <w:tcW w:w="1667" w:type="pct"/>
          </w:tcPr>
          <w:p w14:paraId="3D897600" w14:textId="77777777" w:rsidR="00AD2A8C" w:rsidRPr="003C58E1" w:rsidRDefault="00AD2A8C" w:rsidP="0035454D">
            <w:pPr>
              <w:pStyle w:val="TableParagraph"/>
              <w:jc w:val="both"/>
              <w:rPr>
                <w:rFonts w:ascii="Arial" w:hAnsi="Arial" w:cs="Arial"/>
                <w:b/>
                <w:sz w:val="20"/>
                <w:szCs w:val="20"/>
                <w:lang w:val="es-MX"/>
              </w:rPr>
            </w:pPr>
            <w:r w:rsidRPr="003C58E1">
              <w:rPr>
                <w:rFonts w:ascii="Arial" w:hAnsi="Arial" w:cs="Arial"/>
                <w:b/>
                <w:sz w:val="20"/>
                <w:szCs w:val="20"/>
                <w:lang w:val="es-MX"/>
              </w:rPr>
              <w:t>MEDIANA EMPRESA COMERCIAL, INDUSTRIAL O DE SERVICIO</w:t>
            </w:r>
          </w:p>
        </w:tc>
        <w:tc>
          <w:tcPr>
            <w:tcW w:w="1667" w:type="pct"/>
            <w:vAlign w:val="center"/>
          </w:tcPr>
          <w:p w14:paraId="5D80B511"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b/>
                <w:sz w:val="20"/>
                <w:szCs w:val="20"/>
                <w:lang w:val="es-MX"/>
              </w:rPr>
              <w:t xml:space="preserve">780 </w:t>
            </w:r>
            <w:r w:rsidRPr="003C58E1">
              <w:rPr>
                <w:rFonts w:ascii="Arial" w:hAnsi="Arial" w:cs="Arial"/>
                <w:sz w:val="20"/>
                <w:szCs w:val="20"/>
                <w:lang w:val="es-MX"/>
              </w:rPr>
              <w:t>UMA</w:t>
            </w:r>
          </w:p>
        </w:tc>
        <w:tc>
          <w:tcPr>
            <w:tcW w:w="1666" w:type="pct"/>
            <w:vAlign w:val="center"/>
          </w:tcPr>
          <w:p w14:paraId="2DAF4091"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b/>
                <w:sz w:val="20"/>
                <w:szCs w:val="20"/>
                <w:lang w:val="es-MX"/>
              </w:rPr>
              <w:t xml:space="preserve">400 </w:t>
            </w:r>
            <w:r w:rsidRPr="003C58E1">
              <w:rPr>
                <w:rFonts w:ascii="Arial" w:hAnsi="Arial" w:cs="Arial"/>
                <w:sz w:val="20"/>
                <w:szCs w:val="20"/>
                <w:lang w:val="es-MX"/>
              </w:rPr>
              <w:t>UMA</w:t>
            </w:r>
          </w:p>
        </w:tc>
      </w:tr>
      <w:tr w:rsidR="00AD2A8C" w:rsidRPr="003C58E1" w14:paraId="4E06F3D2" w14:textId="77777777" w:rsidTr="00306887">
        <w:trPr>
          <w:trHeight w:val="801"/>
        </w:trPr>
        <w:tc>
          <w:tcPr>
            <w:tcW w:w="5000" w:type="pct"/>
            <w:gridSpan w:val="3"/>
          </w:tcPr>
          <w:p w14:paraId="17EF2FBC"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Bancos, Gasolineras, Fábricas de Blocks e insumos para construcción, Gaseras, Agencias de Automóviles Nuevos, Fábricas y Maquiladoras (hasta 50 empleados), Tienda de Artículos Electrodomésticos, Muebles y Línea Blanca, Mini súper, cooperativa, pesquera.</w:t>
            </w:r>
          </w:p>
        </w:tc>
      </w:tr>
      <w:tr w:rsidR="00AD2A8C" w:rsidRPr="003C58E1" w14:paraId="483CD362" w14:textId="77777777" w:rsidTr="00306887">
        <w:trPr>
          <w:trHeight w:val="543"/>
        </w:trPr>
        <w:tc>
          <w:tcPr>
            <w:tcW w:w="1667" w:type="pct"/>
          </w:tcPr>
          <w:p w14:paraId="7BC4A5CA" w14:textId="77777777" w:rsidR="00AD2A8C" w:rsidRPr="003C58E1" w:rsidRDefault="00AD2A8C" w:rsidP="0035454D">
            <w:pPr>
              <w:pStyle w:val="TableParagraph"/>
              <w:jc w:val="both"/>
              <w:rPr>
                <w:rFonts w:ascii="Arial" w:hAnsi="Arial" w:cs="Arial"/>
                <w:b/>
                <w:sz w:val="20"/>
                <w:szCs w:val="20"/>
                <w:lang w:val="es-MX"/>
              </w:rPr>
            </w:pPr>
            <w:r w:rsidRPr="003C58E1">
              <w:rPr>
                <w:rFonts w:ascii="Arial" w:hAnsi="Arial" w:cs="Arial"/>
                <w:b/>
                <w:sz w:val="20"/>
                <w:szCs w:val="20"/>
                <w:lang w:val="es-MX"/>
              </w:rPr>
              <w:t>GRAN EMPRESA COMERCIAL, INDUSTRIAL O DE SERVICIO</w:t>
            </w:r>
          </w:p>
        </w:tc>
        <w:tc>
          <w:tcPr>
            <w:tcW w:w="1667" w:type="pct"/>
            <w:vAlign w:val="center"/>
          </w:tcPr>
          <w:p w14:paraId="421922C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b/>
                <w:sz w:val="20"/>
                <w:szCs w:val="20"/>
                <w:lang w:val="es-MX"/>
              </w:rPr>
              <w:t xml:space="preserve">3500 </w:t>
            </w:r>
            <w:r w:rsidRPr="003C58E1">
              <w:rPr>
                <w:rFonts w:ascii="Arial" w:hAnsi="Arial" w:cs="Arial"/>
                <w:sz w:val="20"/>
                <w:szCs w:val="20"/>
                <w:lang w:val="es-MX"/>
              </w:rPr>
              <w:t>UMA</w:t>
            </w:r>
          </w:p>
        </w:tc>
        <w:tc>
          <w:tcPr>
            <w:tcW w:w="1666" w:type="pct"/>
            <w:vAlign w:val="center"/>
          </w:tcPr>
          <w:p w14:paraId="59590C61"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 xml:space="preserve">1700 </w:t>
            </w:r>
            <w:r w:rsidRPr="003C58E1">
              <w:rPr>
                <w:rFonts w:ascii="Arial" w:hAnsi="Arial" w:cs="Arial"/>
                <w:sz w:val="20"/>
                <w:szCs w:val="20"/>
                <w:lang w:val="es-MX"/>
              </w:rPr>
              <w:t>UMA</w:t>
            </w:r>
            <w:r w:rsidRPr="003C58E1">
              <w:rPr>
                <w:rFonts w:ascii="Arial" w:hAnsi="Arial" w:cs="Arial"/>
                <w:b/>
                <w:sz w:val="20"/>
                <w:szCs w:val="20"/>
                <w:lang w:val="es-MX"/>
              </w:rPr>
              <w:t>.</w:t>
            </w:r>
          </w:p>
        </w:tc>
      </w:tr>
      <w:tr w:rsidR="00AD2A8C" w:rsidRPr="003C58E1" w14:paraId="170E6FF3" w14:textId="77777777" w:rsidTr="0068138F">
        <w:trPr>
          <w:trHeight w:val="780"/>
        </w:trPr>
        <w:tc>
          <w:tcPr>
            <w:tcW w:w="5000" w:type="pct"/>
            <w:gridSpan w:val="3"/>
          </w:tcPr>
          <w:p w14:paraId="608630E3"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xml:space="preserve">Súper Mercado y/o Tienda Departamental, Instalación de antenas y/o Sistemas de Comunicación de internet y/o por Cable, Fábricas y Maquiladoras y/o Industriales (de 100 empleado en adelante), paradero turístico, parque turístico, </w:t>
            </w:r>
            <w:r w:rsidRPr="003C58E1">
              <w:rPr>
                <w:rFonts w:ascii="Arial" w:hAnsi="Arial" w:cs="Arial"/>
                <w:bCs/>
                <w:sz w:val="20"/>
                <w:szCs w:val="20"/>
                <w:lang w:val="es-MX"/>
              </w:rPr>
              <w:t xml:space="preserve">procesadoras, empacadoras, destiladoras, parques eólicos, salineras. </w:t>
            </w:r>
            <w:r w:rsidRPr="003C58E1">
              <w:rPr>
                <w:rFonts w:ascii="Arial" w:hAnsi="Arial" w:cs="Arial"/>
                <w:sz w:val="20"/>
                <w:szCs w:val="20"/>
                <w:lang w:val="es-MX"/>
              </w:rPr>
              <w:t xml:space="preserve"> </w:t>
            </w:r>
          </w:p>
        </w:tc>
      </w:tr>
    </w:tbl>
    <w:p w14:paraId="1FE97DF1" w14:textId="77777777" w:rsidR="00AD2A8C" w:rsidRPr="003C58E1" w:rsidRDefault="00AD2A8C" w:rsidP="0035454D">
      <w:pPr>
        <w:pStyle w:val="Textoindependiente"/>
        <w:spacing w:before="0"/>
        <w:ind w:left="0"/>
        <w:rPr>
          <w:rFonts w:ascii="Arial" w:hAnsi="Arial" w:cs="Arial"/>
          <w:sz w:val="20"/>
          <w:szCs w:val="20"/>
        </w:rPr>
      </w:pPr>
    </w:p>
    <w:p w14:paraId="5B915706"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El cobro de derechos por el otorgamiento licencias, permisos o autorizaciones para el funcionamiento de establecimientos y locales comerciales o de servicios, en cumplimiento a lo dispuesto por el artículo10-A de la Ley de Coordinación Fiscal Federal, no condiciona el ejercicio de las actividades comerciales, industriales o de prestación de servicios.</w:t>
      </w:r>
    </w:p>
    <w:p w14:paraId="7B719883" w14:textId="77777777" w:rsidR="00951E1C" w:rsidRPr="003C58E1" w:rsidRDefault="00951E1C" w:rsidP="0035454D">
      <w:pPr>
        <w:pStyle w:val="Textoindependiente"/>
        <w:spacing w:before="0"/>
        <w:ind w:left="0"/>
        <w:rPr>
          <w:rFonts w:ascii="Arial" w:hAnsi="Arial" w:cs="Arial"/>
          <w:b/>
          <w:sz w:val="20"/>
          <w:szCs w:val="20"/>
        </w:rPr>
      </w:pPr>
    </w:p>
    <w:p w14:paraId="155D5B0F" w14:textId="70049914" w:rsidR="00AD2A8C" w:rsidRPr="003C58E1" w:rsidRDefault="00AD2A8C" w:rsidP="0035454D">
      <w:pPr>
        <w:pStyle w:val="Textoindependiente"/>
        <w:spacing w:before="0"/>
        <w:ind w:left="0"/>
        <w:rPr>
          <w:rFonts w:ascii="Arial" w:hAnsi="Arial" w:cs="Arial"/>
          <w:sz w:val="20"/>
          <w:szCs w:val="20"/>
        </w:rPr>
      </w:pPr>
      <w:r w:rsidRPr="003C58E1">
        <w:rPr>
          <w:rFonts w:ascii="Arial" w:hAnsi="Arial" w:cs="Arial"/>
          <w:b/>
          <w:sz w:val="20"/>
          <w:szCs w:val="20"/>
        </w:rPr>
        <w:t xml:space="preserve">Artículo </w:t>
      </w:r>
      <w:r w:rsidR="00951E1C" w:rsidRPr="003C58E1">
        <w:rPr>
          <w:rFonts w:ascii="Arial" w:hAnsi="Arial" w:cs="Arial"/>
          <w:b/>
          <w:sz w:val="20"/>
          <w:szCs w:val="20"/>
        </w:rPr>
        <w:t>78</w:t>
      </w:r>
      <w:r w:rsidRPr="003C58E1">
        <w:rPr>
          <w:rFonts w:ascii="Arial" w:hAnsi="Arial" w:cs="Arial"/>
          <w:b/>
          <w:sz w:val="20"/>
          <w:szCs w:val="20"/>
        </w:rPr>
        <w:t xml:space="preserve">.- </w:t>
      </w:r>
      <w:r w:rsidRPr="003C58E1">
        <w:rPr>
          <w:rFonts w:ascii="Arial" w:hAnsi="Arial" w:cs="Arial"/>
          <w:sz w:val="20"/>
          <w:szCs w:val="20"/>
        </w:rPr>
        <w:t>Para el otorgamiento de los permisos para efectuar bailes se pagará por día de acuerdo con la siguiente tabla:</w:t>
      </w:r>
    </w:p>
    <w:p w14:paraId="397B1435" w14:textId="77777777" w:rsidR="00AD2A8C" w:rsidRPr="003C58E1" w:rsidRDefault="00AD2A8C" w:rsidP="0035454D">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14"/>
        <w:gridCol w:w="4414"/>
      </w:tblGrid>
      <w:tr w:rsidR="00AD2A8C" w:rsidRPr="003C58E1" w14:paraId="6628DEB4" w14:textId="77777777" w:rsidTr="0068138F">
        <w:trPr>
          <w:trHeight w:val="20"/>
        </w:trPr>
        <w:tc>
          <w:tcPr>
            <w:tcW w:w="2500" w:type="pct"/>
          </w:tcPr>
          <w:p w14:paraId="41C31337"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TIPO DE BAILE</w:t>
            </w:r>
          </w:p>
        </w:tc>
        <w:tc>
          <w:tcPr>
            <w:tcW w:w="2500" w:type="pct"/>
          </w:tcPr>
          <w:p w14:paraId="73C4F646"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Cuota fija por evento</w:t>
            </w:r>
          </w:p>
        </w:tc>
      </w:tr>
      <w:tr w:rsidR="00AD2A8C" w:rsidRPr="003C58E1" w14:paraId="664EEE13" w14:textId="77777777" w:rsidTr="0068138F">
        <w:trPr>
          <w:trHeight w:val="20"/>
        </w:trPr>
        <w:tc>
          <w:tcPr>
            <w:tcW w:w="2500" w:type="pct"/>
          </w:tcPr>
          <w:p w14:paraId="48F48239" w14:textId="416CB619"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Luz y Sonido</w:t>
            </w:r>
          </w:p>
        </w:tc>
        <w:tc>
          <w:tcPr>
            <w:tcW w:w="2500" w:type="pct"/>
          </w:tcPr>
          <w:p w14:paraId="67348E96" w14:textId="5EED62EF" w:rsidR="00AD2A8C" w:rsidRPr="003C58E1" w:rsidRDefault="00AD2A8C" w:rsidP="0035454D">
            <w:pPr>
              <w:pStyle w:val="TableParagraph"/>
              <w:tabs>
                <w:tab w:val="left" w:pos="842"/>
              </w:tabs>
              <w:jc w:val="right"/>
              <w:rPr>
                <w:rFonts w:ascii="Arial" w:hAnsi="Arial" w:cs="Arial"/>
                <w:sz w:val="20"/>
                <w:szCs w:val="20"/>
                <w:lang w:val="es-MX"/>
              </w:rPr>
            </w:pPr>
            <w:r w:rsidRPr="003C58E1">
              <w:rPr>
                <w:rFonts w:ascii="Arial" w:hAnsi="Arial" w:cs="Arial"/>
                <w:sz w:val="20"/>
                <w:szCs w:val="20"/>
                <w:lang w:val="es-MX"/>
              </w:rPr>
              <w:t xml:space="preserve"> $          </w:t>
            </w:r>
            <w:r w:rsidR="00754697" w:rsidRPr="003C58E1">
              <w:rPr>
                <w:rFonts w:ascii="Arial" w:hAnsi="Arial" w:cs="Arial"/>
                <w:sz w:val="20"/>
                <w:szCs w:val="20"/>
                <w:lang w:val="es-MX"/>
              </w:rPr>
              <w:t xml:space="preserve"> </w:t>
            </w:r>
            <w:r w:rsidRPr="003C58E1">
              <w:rPr>
                <w:rFonts w:ascii="Arial" w:hAnsi="Arial" w:cs="Arial"/>
                <w:sz w:val="20"/>
                <w:szCs w:val="20"/>
                <w:lang w:val="es-MX"/>
              </w:rPr>
              <w:t xml:space="preserve">                                                   1000.00</w:t>
            </w:r>
          </w:p>
        </w:tc>
      </w:tr>
      <w:tr w:rsidR="00AD2A8C" w:rsidRPr="003C58E1" w14:paraId="41C0E179" w14:textId="77777777" w:rsidTr="0068138F">
        <w:trPr>
          <w:trHeight w:val="20"/>
        </w:trPr>
        <w:tc>
          <w:tcPr>
            <w:tcW w:w="2500" w:type="pct"/>
          </w:tcPr>
          <w:p w14:paraId="7D104A15" w14:textId="5EBE7049"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Bailes populares con grupos locales</w:t>
            </w:r>
          </w:p>
        </w:tc>
        <w:tc>
          <w:tcPr>
            <w:tcW w:w="2500" w:type="pct"/>
          </w:tcPr>
          <w:p w14:paraId="74F6F924" w14:textId="0684A699" w:rsidR="00AD2A8C" w:rsidRPr="003C58E1" w:rsidRDefault="00AD2A8C" w:rsidP="0035454D">
            <w:pPr>
              <w:pStyle w:val="TableParagraph"/>
              <w:tabs>
                <w:tab w:val="left" w:pos="842"/>
              </w:tabs>
              <w:jc w:val="right"/>
              <w:rPr>
                <w:rFonts w:ascii="Arial" w:hAnsi="Arial" w:cs="Arial"/>
                <w:sz w:val="20"/>
                <w:szCs w:val="20"/>
                <w:lang w:val="es-MX"/>
              </w:rPr>
            </w:pPr>
            <w:r w:rsidRPr="003C58E1">
              <w:rPr>
                <w:rFonts w:ascii="Arial" w:hAnsi="Arial" w:cs="Arial"/>
                <w:sz w:val="20"/>
                <w:szCs w:val="20"/>
                <w:lang w:val="es-MX"/>
              </w:rPr>
              <w:t xml:space="preserve"> $             </w:t>
            </w:r>
            <w:r w:rsidR="00754697" w:rsidRPr="003C58E1">
              <w:rPr>
                <w:rFonts w:ascii="Arial" w:hAnsi="Arial" w:cs="Arial"/>
                <w:sz w:val="20"/>
                <w:szCs w:val="20"/>
                <w:lang w:val="es-MX"/>
              </w:rPr>
              <w:t xml:space="preserve">   </w:t>
            </w:r>
            <w:r w:rsidRPr="003C58E1">
              <w:rPr>
                <w:rFonts w:ascii="Arial" w:hAnsi="Arial" w:cs="Arial"/>
                <w:sz w:val="20"/>
                <w:szCs w:val="20"/>
                <w:lang w:val="es-MX"/>
              </w:rPr>
              <w:t xml:space="preserve">                                                500.00</w:t>
            </w:r>
          </w:p>
        </w:tc>
      </w:tr>
      <w:tr w:rsidR="00AD2A8C" w:rsidRPr="003C58E1" w14:paraId="3DB63C5D" w14:textId="77777777" w:rsidTr="0068138F">
        <w:trPr>
          <w:trHeight w:val="20"/>
        </w:trPr>
        <w:tc>
          <w:tcPr>
            <w:tcW w:w="2500" w:type="pct"/>
          </w:tcPr>
          <w:p w14:paraId="1F96C17D" w14:textId="2BEC37CD"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Bailes populares con grupos foráneos</w:t>
            </w:r>
          </w:p>
        </w:tc>
        <w:tc>
          <w:tcPr>
            <w:tcW w:w="2500" w:type="pct"/>
          </w:tcPr>
          <w:p w14:paraId="7589ACC7" w14:textId="77777777" w:rsidR="00AD2A8C" w:rsidRPr="003C58E1" w:rsidRDefault="00AD2A8C" w:rsidP="0035454D">
            <w:pPr>
              <w:pStyle w:val="TableParagraph"/>
              <w:tabs>
                <w:tab w:val="left" w:pos="675"/>
              </w:tabs>
              <w:jc w:val="right"/>
              <w:rPr>
                <w:rFonts w:ascii="Arial" w:hAnsi="Arial" w:cs="Arial"/>
                <w:sz w:val="20"/>
                <w:szCs w:val="20"/>
                <w:lang w:val="es-MX"/>
              </w:rPr>
            </w:pPr>
            <w:r w:rsidRPr="003C58E1">
              <w:rPr>
                <w:rFonts w:ascii="Arial" w:hAnsi="Arial" w:cs="Arial"/>
                <w:sz w:val="20"/>
                <w:szCs w:val="20"/>
                <w:lang w:val="es-MX"/>
              </w:rPr>
              <w:t xml:space="preserve"> $                                                             1,500.00</w:t>
            </w:r>
          </w:p>
        </w:tc>
      </w:tr>
    </w:tbl>
    <w:p w14:paraId="13368F2F" w14:textId="77777777" w:rsidR="00AD2A8C" w:rsidRPr="003C58E1" w:rsidRDefault="00AD2A8C" w:rsidP="0035454D">
      <w:pPr>
        <w:pStyle w:val="Textoindependiente"/>
        <w:spacing w:before="0"/>
        <w:ind w:left="0"/>
        <w:rPr>
          <w:rFonts w:ascii="Arial" w:hAnsi="Arial" w:cs="Arial"/>
          <w:sz w:val="20"/>
          <w:szCs w:val="20"/>
        </w:rPr>
      </w:pPr>
    </w:p>
    <w:p w14:paraId="2F1FB7EC" w14:textId="2FF1A13A"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951E1C" w:rsidRPr="003C58E1">
        <w:rPr>
          <w:rFonts w:ascii="Arial" w:hAnsi="Arial" w:cs="Arial"/>
          <w:b/>
          <w:sz w:val="20"/>
          <w:szCs w:val="20"/>
        </w:rPr>
        <w:t>79</w:t>
      </w:r>
      <w:r w:rsidRPr="003C58E1">
        <w:rPr>
          <w:rFonts w:ascii="Arial" w:hAnsi="Arial" w:cs="Arial"/>
          <w:b/>
          <w:sz w:val="20"/>
          <w:szCs w:val="20"/>
        </w:rPr>
        <w:t xml:space="preserve">.- </w:t>
      </w:r>
      <w:r w:rsidRPr="003C58E1">
        <w:rPr>
          <w:rFonts w:ascii="Arial" w:hAnsi="Arial" w:cs="Arial"/>
          <w:sz w:val="20"/>
          <w:szCs w:val="20"/>
        </w:rPr>
        <w:t>El cobro de derechos por el otorgamiento de licencias o permisos para la instalación de anuncios de toda índole, se realizará con base en las siguientes cuotas:</w:t>
      </w:r>
    </w:p>
    <w:p w14:paraId="6EDF94E6" w14:textId="77777777" w:rsidR="00AD2A8C" w:rsidRPr="003C58E1" w:rsidRDefault="00AD2A8C" w:rsidP="0035454D">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6"/>
        <w:gridCol w:w="1582"/>
        <w:gridCol w:w="1492"/>
        <w:gridCol w:w="1508"/>
      </w:tblGrid>
      <w:tr w:rsidR="00AD2A8C" w:rsidRPr="003C58E1" w14:paraId="256DEB5F" w14:textId="77777777" w:rsidTr="0068138F">
        <w:trPr>
          <w:trHeight w:val="20"/>
        </w:trPr>
        <w:tc>
          <w:tcPr>
            <w:tcW w:w="3301" w:type="pct"/>
            <w:gridSpan w:val="2"/>
          </w:tcPr>
          <w:p w14:paraId="1260364A" w14:textId="45C50385"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 xml:space="preserve">Por su posición o ubicación:                                     </w:t>
            </w:r>
            <w:r w:rsidRPr="003C58E1">
              <w:rPr>
                <w:rFonts w:ascii="Arial" w:hAnsi="Arial" w:cs="Arial"/>
                <w:b/>
                <w:bCs/>
                <w:sz w:val="20"/>
                <w:szCs w:val="20"/>
                <w:lang w:val="es-MX"/>
              </w:rPr>
              <w:t>Pequeño</w:t>
            </w:r>
          </w:p>
        </w:tc>
        <w:tc>
          <w:tcPr>
            <w:tcW w:w="845" w:type="pct"/>
          </w:tcPr>
          <w:p w14:paraId="100F7CBE"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 xml:space="preserve">Mediano </w:t>
            </w:r>
          </w:p>
        </w:tc>
        <w:tc>
          <w:tcPr>
            <w:tcW w:w="854" w:type="pct"/>
          </w:tcPr>
          <w:p w14:paraId="3D313FEB"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Grande</w:t>
            </w:r>
          </w:p>
        </w:tc>
      </w:tr>
      <w:tr w:rsidR="00AD2A8C" w:rsidRPr="003C58E1" w14:paraId="170FDC0A" w14:textId="77777777" w:rsidTr="0068138F">
        <w:trPr>
          <w:trHeight w:val="20"/>
        </w:trPr>
        <w:tc>
          <w:tcPr>
            <w:tcW w:w="2405" w:type="pct"/>
          </w:tcPr>
          <w:p w14:paraId="04EB5C8E"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 xml:space="preserve">a) </w:t>
            </w:r>
            <w:r w:rsidRPr="003C58E1">
              <w:rPr>
                <w:rFonts w:ascii="Arial" w:hAnsi="Arial" w:cs="Arial"/>
                <w:sz w:val="20"/>
                <w:szCs w:val="20"/>
                <w:lang w:val="es-MX"/>
              </w:rPr>
              <w:t>de fachadas, muros y bardas</w:t>
            </w:r>
          </w:p>
        </w:tc>
        <w:tc>
          <w:tcPr>
            <w:tcW w:w="896" w:type="pct"/>
          </w:tcPr>
          <w:p w14:paraId="544A5A2C"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$ 35.00 por m2.</w:t>
            </w:r>
          </w:p>
        </w:tc>
        <w:tc>
          <w:tcPr>
            <w:tcW w:w="845" w:type="pct"/>
          </w:tcPr>
          <w:p w14:paraId="437238BA"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$ 45.00 por m2.</w:t>
            </w:r>
          </w:p>
        </w:tc>
        <w:tc>
          <w:tcPr>
            <w:tcW w:w="854" w:type="pct"/>
          </w:tcPr>
          <w:p w14:paraId="0FF7233F"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$ 55.00 por m2.</w:t>
            </w:r>
          </w:p>
        </w:tc>
      </w:tr>
      <w:tr w:rsidR="00AD2A8C" w:rsidRPr="003C58E1" w14:paraId="635062F2" w14:textId="77777777" w:rsidTr="0068138F">
        <w:trPr>
          <w:trHeight w:val="20"/>
        </w:trPr>
        <w:tc>
          <w:tcPr>
            <w:tcW w:w="3301" w:type="pct"/>
            <w:gridSpan w:val="2"/>
          </w:tcPr>
          <w:p w14:paraId="56792F4B" w14:textId="09B52119"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Por su duración:</w:t>
            </w:r>
          </w:p>
        </w:tc>
        <w:tc>
          <w:tcPr>
            <w:tcW w:w="845" w:type="pct"/>
          </w:tcPr>
          <w:p w14:paraId="02182AEA" w14:textId="77777777" w:rsidR="00AD2A8C" w:rsidRPr="003C58E1" w:rsidRDefault="00AD2A8C" w:rsidP="0035454D">
            <w:pPr>
              <w:pStyle w:val="TableParagraph"/>
              <w:jc w:val="both"/>
              <w:rPr>
                <w:rFonts w:ascii="Arial" w:hAnsi="Arial" w:cs="Arial"/>
                <w:b/>
                <w:sz w:val="20"/>
                <w:szCs w:val="20"/>
                <w:lang w:val="es-MX"/>
              </w:rPr>
            </w:pPr>
          </w:p>
        </w:tc>
        <w:tc>
          <w:tcPr>
            <w:tcW w:w="854" w:type="pct"/>
          </w:tcPr>
          <w:p w14:paraId="7432FE3D" w14:textId="77777777" w:rsidR="00AD2A8C" w:rsidRPr="003C58E1" w:rsidRDefault="00AD2A8C" w:rsidP="0035454D">
            <w:pPr>
              <w:pStyle w:val="TableParagraph"/>
              <w:jc w:val="both"/>
              <w:rPr>
                <w:rFonts w:ascii="Arial" w:hAnsi="Arial" w:cs="Arial"/>
                <w:b/>
                <w:sz w:val="20"/>
                <w:szCs w:val="20"/>
                <w:lang w:val="es-MX"/>
              </w:rPr>
            </w:pPr>
          </w:p>
        </w:tc>
      </w:tr>
      <w:tr w:rsidR="00AD2A8C" w:rsidRPr="003C58E1" w14:paraId="3F17F704" w14:textId="77777777" w:rsidTr="0068138F">
        <w:trPr>
          <w:trHeight w:val="20"/>
        </w:trPr>
        <w:tc>
          <w:tcPr>
            <w:tcW w:w="2405" w:type="pct"/>
          </w:tcPr>
          <w:p w14:paraId="1DF0C757"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b/>
                <w:sz w:val="20"/>
                <w:szCs w:val="20"/>
                <w:lang w:val="es-MX"/>
              </w:rPr>
              <w:t xml:space="preserve">a) </w:t>
            </w:r>
            <w:r w:rsidRPr="003C58E1">
              <w:rPr>
                <w:rFonts w:ascii="Arial" w:hAnsi="Arial" w:cs="Arial"/>
                <w:sz w:val="20"/>
                <w:szCs w:val="20"/>
                <w:lang w:val="es-MX"/>
              </w:rPr>
              <w:t>Anuncios temporales: duración que no exceda los sesenta días</w:t>
            </w:r>
          </w:p>
        </w:tc>
        <w:tc>
          <w:tcPr>
            <w:tcW w:w="896" w:type="pct"/>
          </w:tcPr>
          <w:p w14:paraId="391C1DE3"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$15.00 por m2.</w:t>
            </w:r>
          </w:p>
        </w:tc>
        <w:tc>
          <w:tcPr>
            <w:tcW w:w="845" w:type="pct"/>
          </w:tcPr>
          <w:p w14:paraId="06B359AC"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$ 25.00 por m2.</w:t>
            </w:r>
          </w:p>
        </w:tc>
        <w:tc>
          <w:tcPr>
            <w:tcW w:w="854" w:type="pct"/>
          </w:tcPr>
          <w:p w14:paraId="2983C48C"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$ 30.00 por m2.</w:t>
            </w:r>
          </w:p>
        </w:tc>
      </w:tr>
      <w:tr w:rsidR="00AD2A8C" w:rsidRPr="003C58E1" w14:paraId="0E1B2D47" w14:textId="77777777" w:rsidTr="0068138F">
        <w:trPr>
          <w:trHeight w:val="20"/>
        </w:trPr>
        <w:tc>
          <w:tcPr>
            <w:tcW w:w="2405" w:type="pct"/>
          </w:tcPr>
          <w:p w14:paraId="156C2B39"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b/>
                <w:sz w:val="20"/>
                <w:szCs w:val="20"/>
                <w:lang w:val="es-MX"/>
              </w:rPr>
              <w:t xml:space="preserve">b) </w:t>
            </w:r>
            <w:r w:rsidRPr="003C58E1">
              <w:rPr>
                <w:rFonts w:ascii="Arial" w:hAnsi="Arial" w:cs="Arial"/>
                <w:sz w:val="20"/>
                <w:szCs w:val="20"/>
                <w:lang w:val="es-MX"/>
              </w:rPr>
              <w:t>Anuncios permanentes: anuncios pintados, placas denominativas, fijados en cercas y muros, cuya duración exceda los sesenta días</w:t>
            </w:r>
          </w:p>
        </w:tc>
        <w:tc>
          <w:tcPr>
            <w:tcW w:w="896" w:type="pct"/>
          </w:tcPr>
          <w:p w14:paraId="71C2EA38" w14:textId="77777777" w:rsidR="00AD2A8C" w:rsidRPr="003C58E1" w:rsidRDefault="00AD2A8C" w:rsidP="0035454D">
            <w:pPr>
              <w:pStyle w:val="TableParagraph"/>
              <w:tabs>
                <w:tab w:val="left" w:pos="669"/>
              </w:tabs>
              <w:rPr>
                <w:rFonts w:ascii="Arial" w:hAnsi="Arial" w:cs="Arial"/>
                <w:sz w:val="20"/>
                <w:szCs w:val="20"/>
                <w:lang w:val="es-MX"/>
              </w:rPr>
            </w:pPr>
            <w:r w:rsidRPr="003C58E1">
              <w:rPr>
                <w:rFonts w:ascii="Arial" w:hAnsi="Arial" w:cs="Arial"/>
                <w:sz w:val="20"/>
                <w:szCs w:val="20"/>
                <w:lang w:val="es-MX"/>
              </w:rPr>
              <w:t xml:space="preserve"> </w:t>
            </w:r>
          </w:p>
          <w:p w14:paraId="5DA04F3E" w14:textId="77777777" w:rsidR="00AD2A8C" w:rsidRPr="003C58E1" w:rsidRDefault="00AD2A8C" w:rsidP="0035454D">
            <w:pPr>
              <w:pStyle w:val="TableParagraph"/>
              <w:tabs>
                <w:tab w:val="left" w:pos="669"/>
              </w:tabs>
              <w:jc w:val="center"/>
              <w:rPr>
                <w:rFonts w:ascii="Arial" w:hAnsi="Arial" w:cs="Arial"/>
                <w:sz w:val="20"/>
                <w:szCs w:val="20"/>
                <w:lang w:val="es-MX"/>
              </w:rPr>
            </w:pPr>
            <w:r w:rsidRPr="003C58E1">
              <w:rPr>
                <w:rFonts w:ascii="Arial" w:hAnsi="Arial" w:cs="Arial"/>
                <w:sz w:val="20"/>
                <w:szCs w:val="20"/>
                <w:lang w:val="es-MX"/>
              </w:rPr>
              <w:t>$ 70.00 por m2.</w:t>
            </w:r>
          </w:p>
        </w:tc>
        <w:tc>
          <w:tcPr>
            <w:tcW w:w="845" w:type="pct"/>
          </w:tcPr>
          <w:p w14:paraId="6A0CE2C0" w14:textId="77777777" w:rsidR="00AD2A8C" w:rsidRPr="003C58E1" w:rsidRDefault="00AD2A8C" w:rsidP="0035454D">
            <w:pPr>
              <w:pStyle w:val="TableParagraph"/>
              <w:tabs>
                <w:tab w:val="left" w:pos="669"/>
              </w:tabs>
              <w:jc w:val="both"/>
              <w:rPr>
                <w:rFonts w:ascii="Arial" w:hAnsi="Arial" w:cs="Arial"/>
                <w:sz w:val="20"/>
                <w:szCs w:val="20"/>
                <w:lang w:val="es-MX"/>
              </w:rPr>
            </w:pPr>
            <w:r w:rsidRPr="003C58E1">
              <w:rPr>
                <w:rFonts w:ascii="Arial" w:hAnsi="Arial" w:cs="Arial"/>
                <w:sz w:val="20"/>
                <w:szCs w:val="20"/>
                <w:lang w:val="es-MX"/>
              </w:rPr>
              <w:t xml:space="preserve">                                                  $ 100.00 por m2.</w:t>
            </w:r>
          </w:p>
        </w:tc>
        <w:tc>
          <w:tcPr>
            <w:tcW w:w="854" w:type="pct"/>
          </w:tcPr>
          <w:p w14:paraId="0B63C8CE" w14:textId="77777777" w:rsidR="00AD2A8C" w:rsidRPr="003C58E1" w:rsidRDefault="00AD2A8C" w:rsidP="0035454D">
            <w:pPr>
              <w:pStyle w:val="TableParagraph"/>
              <w:tabs>
                <w:tab w:val="left" w:pos="669"/>
              </w:tabs>
              <w:jc w:val="both"/>
              <w:rPr>
                <w:rFonts w:ascii="Arial" w:hAnsi="Arial" w:cs="Arial"/>
                <w:sz w:val="20"/>
                <w:szCs w:val="20"/>
                <w:lang w:val="es-MX"/>
              </w:rPr>
            </w:pPr>
            <w:r w:rsidRPr="003C58E1">
              <w:rPr>
                <w:rFonts w:ascii="Arial" w:hAnsi="Arial" w:cs="Arial"/>
                <w:sz w:val="20"/>
                <w:szCs w:val="20"/>
                <w:lang w:val="es-MX"/>
              </w:rPr>
              <w:t xml:space="preserve">                                                  $ 120.00 por m2.</w:t>
            </w:r>
          </w:p>
        </w:tc>
      </w:tr>
      <w:tr w:rsidR="00AD2A8C" w:rsidRPr="003C58E1" w14:paraId="2842376C" w14:textId="77777777" w:rsidTr="0068138F">
        <w:trPr>
          <w:trHeight w:val="20"/>
        </w:trPr>
        <w:tc>
          <w:tcPr>
            <w:tcW w:w="2405" w:type="pct"/>
          </w:tcPr>
          <w:p w14:paraId="43A4B73D" w14:textId="2817803D"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Por su colocación: hasta por 30 días</w:t>
            </w:r>
          </w:p>
        </w:tc>
        <w:tc>
          <w:tcPr>
            <w:tcW w:w="896" w:type="pct"/>
          </w:tcPr>
          <w:p w14:paraId="21166CB7" w14:textId="77777777" w:rsidR="00AD2A8C" w:rsidRPr="003C58E1" w:rsidRDefault="00AD2A8C" w:rsidP="0035454D">
            <w:pPr>
              <w:pStyle w:val="TableParagraph"/>
              <w:rPr>
                <w:rFonts w:ascii="Arial" w:hAnsi="Arial" w:cs="Arial"/>
                <w:sz w:val="20"/>
                <w:szCs w:val="20"/>
                <w:lang w:val="es-MX"/>
              </w:rPr>
            </w:pPr>
          </w:p>
        </w:tc>
        <w:tc>
          <w:tcPr>
            <w:tcW w:w="845" w:type="pct"/>
          </w:tcPr>
          <w:p w14:paraId="74555BE1" w14:textId="77777777" w:rsidR="00AD2A8C" w:rsidRPr="003C58E1" w:rsidRDefault="00AD2A8C" w:rsidP="0035454D">
            <w:pPr>
              <w:pStyle w:val="TableParagraph"/>
              <w:rPr>
                <w:rFonts w:ascii="Arial" w:hAnsi="Arial" w:cs="Arial"/>
                <w:sz w:val="20"/>
                <w:szCs w:val="20"/>
                <w:lang w:val="es-MX"/>
              </w:rPr>
            </w:pPr>
          </w:p>
        </w:tc>
        <w:tc>
          <w:tcPr>
            <w:tcW w:w="854" w:type="pct"/>
          </w:tcPr>
          <w:p w14:paraId="09B2B7CF" w14:textId="77777777" w:rsidR="00AD2A8C" w:rsidRPr="003C58E1" w:rsidRDefault="00AD2A8C" w:rsidP="0035454D">
            <w:pPr>
              <w:pStyle w:val="TableParagraph"/>
              <w:rPr>
                <w:rFonts w:ascii="Arial" w:hAnsi="Arial" w:cs="Arial"/>
                <w:sz w:val="20"/>
                <w:szCs w:val="20"/>
                <w:lang w:val="es-MX"/>
              </w:rPr>
            </w:pPr>
          </w:p>
        </w:tc>
      </w:tr>
      <w:tr w:rsidR="00AD2A8C" w:rsidRPr="003C58E1" w14:paraId="7127E97C" w14:textId="77777777" w:rsidTr="0068138F">
        <w:trPr>
          <w:trHeight w:val="20"/>
        </w:trPr>
        <w:tc>
          <w:tcPr>
            <w:tcW w:w="2405" w:type="pct"/>
          </w:tcPr>
          <w:p w14:paraId="0F54FF0E"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Colgantes</w:t>
            </w:r>
          </w:p>
        </w:tc>
        <w:tc>
          <w:tcPr>
            <w:tcW w:w="896" w:type="pct"/>
          </w:tcPr>
          <w:p w14:paraId="4AC9873D" w14:textId="77777777" w:rsidR="00AD2A8C" w:rsidRPr="003C58E1" w:rsidRDefault="00AD2A8C" w:rsidP="0035454D">
            <w:pPr>
              <w:pStyle w:val="TableParagraph"/>
              <w:tabs>
                <w:tab w:val="left" w:pos="670"/>
              </w:tabs>
              <w:jc w:val="center"/>
              <w:rPr>
                <w:rFonts w:ascii="Arial" w:hAnsi="Arial" w:cs="Arial"/>
                <w:sz w:val="20"/>
                <w:szCs w:val="20"/>
                <w:lang w:val="es-MX"/>
              </w:rPr>
            </w:pPr>
            <w:r w:rsidRPr="003C58E1">
              <w:rPr>
                <w:rFonts w:ascii="Arial" w:hAnsi="Arial" w:cs="Arial"/>
                <w:sz w:val="20"/>
                <w:szCs w:val="20"/>
                <w:lang w:val="es-MX"/>
              </w:rPr>
              <w:t>$ 15.00 por m2.</w:t>
            </w:r>
          </w:p>
        </w:tc>
        <w:tc>
          <w:tcPr>
            <w:tcW w:w="845" w:type="pct"/>
          </w:tcPr>
          <w:p w14:paraId="3056101E" w14:textId="77777777" w:rsidR="00AD2A8C" w:rsidRPr="003C58E1" w:rsidRDefault="00AD2A8C" w:rsidP="0035454D">
            <w:pPr>
              <w:pStyle w:val="TableParagraph"/>
              <w:tabs>
                <w:tab w:val="left" w:pos="670"/>
              </w:tabs>
              <w:jc w:val="center"/>
              <w:rPr>
                <w:rFonts w:ascii="Arial" w:hAnsi="Arial" w:cs="Arial"/>
                <w:sz w:val="20"/>
                <w:szCs w:val="20"/>
                <w:lang w:val="es-MX"/>
              </w:rPr>
            </w:pPr>
            <w:r w:rsidRPr="003C58E1">
              <w:rPr>
                <w:rFonts w:ascii="Arial" w:hAnsi="Arial" w:cs="Arial"/>
                <w:sz w:val="20"/>
                <w:szCs w:val="20"/>
                <w:lang w:val="es-MX"/>
              </w:rPr>
              <w:t>$ 30.00 por m2.</w:t>
            </w:r>
          </w:p>
        </w:tc>
        <w:tc>
          <w:tcPr>
            <w:tcW w:w="854" w:type="pct"/>
          </w:tcPr>
          <w:p w14:paraId="70B52A62" w14:textId="77777777" w:rsidR="00AD2A8C" w:rsidRPr="003C58E1" w:rsidRDefault="00AD2A8C" w:rsidP="0035454D">
            <w:pPr>
              <w:pStyle w:val="TableParagraph"/>
              <w:tabs>
                <w:tab w:val="left" w:pos="670"/>
              </w:tabs>
              <w:jc w:val="center"/>
              <w:rPr>
                <w:rFonts w:ascii="Arial" w:hAnsi="Arial" w:cs="Arial"/>
                <w:sz w:val="20"/>
                <w:szCs w:val="20"/>
                <w:lang w:val="es-MX"/>
              </w:rPr>
            </w:pPr>
            <w:r w:rsidRPr="003C58E1">
              <w:rPr>
                <w:rFonts w:ascii="Arial" w:hAnsi="Arial" w:cs="Arial"/>
                <w:sz w:val="20"/>
                <w:szCs w:val="20"/>
                <w:lang w:val="es-MX"/>
              </w:rPr>
              <w:t>$ 45.00 por m2.</w:t>
            </w:r>
          </w:p>
        </w:tc>
      </w:tr>
      <w:tr w:rsidR="00AD2A8C" w:rsidRPr="003C58E1" w14:paraId="3BE3664E" w14:textId="77777777" w:rsidTr="0068138F">
        <w:trPr>
          <w:trHeight w:val="20"/>
        </w:trPr>
        <w:tc>
          <w:tcPr>
            <w:tcW w:w="2405" w:type="pct"/>
          </w:tcPr>
          <w:p w14:paraId="23352BDD"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De azotea</w:t>
            </w:r>
          </w:p>
        </w:tc>
        <w:tc>
          <w:tcPr>
            <w:tcW w:w="896" w:type="pct"/>
          </w:tcPr>
          <w:p w14:paraId="49E093D4" w14:textId="77777777" w:rsidR="00AD2A8C" w:rsidRPr="003C58E1" w:rsidRDefault="00AD2A8C" w:rsidP="0035454D">
            <w:pPr>
              <w:pStyle w:val="TableParagraph"/>
              <w:tabs>
                <w:tab w:val="left" w:pos="669"/>
              </w:tabs>
              <w:jc w:val="center"/>
              <w:rPr>
                <w:rFonts w:ascii="Arial" w:hAnsi="Arial" w:cs="Arial"/>
                <w:sz w:val="20"/>
                <w:szCs w:val="20"/>
                <w:lang w:val="es-MX"/>
              </w:rPr>
            </w:pPr>
            <w:r w:rsidRPr="003C58E1">
              <w:rPr>
                <w:rFonts w:ascii="Arial" w:hAnsi="Arial" w:cs="Arial"/>
                <w:sz w:val="20"/>
                <w:szCs w:val="20"/>
                <w:lang w:val="es-MX"/>
              </w:rPr>
              <w:t>$ 15.00 por m2.</w:t>
            </w:r>
          </w:p>
        </w:tc>
        <w:tc>
          <w:tcPr>
            <w:tcW w:w="845" w:type="pct"/>
          </w:tcPr>
          <w:p w14:paraId="4793FDFD" w14:textId="77777777" w:rsidR="00AD2A8C" w:rsidRPr="003C58E1" w:rsidRDefault="00AD2A8C" w:rsidP="0035454D">
            <w:pPr>
              <w:pStyle w:val="TableParagraph"/>
              <w:tabs>
                <w:tab w:val="left" w:pos="669"/>
              </w:tabs>
              <w:jc w:val="center"/>
              <w:rPr>
                <w:rFonts w:ascii="Arial" w:hAnsi="Arial" w:cs="Arial"/>
                <w:sz w:val="20"/>
                <w:szCs w:val="20"/>
                <w:lang w:val="es-MX"/>
              </w:rPr>
            </w:pPr>
            <w:r w:rsidRPr="003C58E1">
              <w:rPr>
                <w:rFonts w:ascii="Arial" w:hAnsi="Arial" w:cs="Arial"/>
                <w:sz w:val="20"/>
                <w:szCs w:val="20"/>
                <w:lang w:val="es-MX"/>
              </w:rPr>
              <w:t>$ 30.00 por m2.</w:t>
            </w:r>
          </w:p>
        </w:tc>
        <w:tc>
          <w:tcPr>
            <w:tcW w:w="854" w:type="pct"/>
          </w:tcPr>
          <w:p w14:paraId="1383A1D0" w14:textId="77777777" w:rsidR="00AD2A8C" w:rsidRPr="003C58E1" w:rsidRDefault="00AD2A8C" w:rsidP="0035454D">
            <w:pPr>
              <w:pStyle w:val="TableParagraph"/>
              <w:tabs>
                <w:tab w:val="left" w:pos="669"/>
              </w:tabs>
              <w:jc w:val="center"/>
              <w:rPr>
                <w:rFonts w:ascii="Arial" w:hAnsi="Arial" w:cs="Arial"/>
                <w:sz w:val="20"/>
                <w:szCs w:val="20"/>
                <w:lang w:val="es-MX"/>
              </w:rPr>
            </w:pPr>
            <w:r w:rsidRPr="003C58E1">
              <w:rPr>
                <w:rFonts w:ascii="Arial" w:hAnsi="Arial" w:cs="Arial"/>
                <w:sz w:val="20"/>
                <w:szCs w:val="20"/>
                <w:lang w:val="es-MX"/>
              </w:rPr>
              <w:t>$ 45.00 por m2.</w:t>
            </w:r>
          </w:p>
        </w:tc>
      </w:tr>
      <w:tr w:rsidR="00AD2A8C" w:rsidRPr="003C58E1" w14:paraId="1DF55072" w14:textId="77777777" w:rsidTr="0068138F">
        <w:trPr>
          <w:trHeight w:val="20"/>
        </w:trPr>
        <w:tc>
          <w:tcPr>
            <w:tcW w:w="2405" w:type="pct"/>
          </w:tcPr>
          <w:p w14:paraId="1DD88B97"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Pintados</w:t>
            </w:r>
          </w:p>
        </w:tc>
        <w:tc>
          <w:tcPr>
            <w:tcW w:w="896" w:type="pct"/>
          </w:tcPr>
          <w:p w14:paraId="176FDDC0" w14:textId="77777777" w:rsidR="00AD2A8C" w:rsidRPr="003C58E1" w:rsidRDefault="00AD2A8C" w:rsidP="0035454D">
            <w:pPr>
              <w:pStyle w:val="TableParagraph"/>
              <w:tabs>
                <w:tab w:val="left" w:pos="669"/>
              </w:tabs>
              <w:jc w:val="center"/>
              <w:rPr>
                <w:rFonts w:ascii="Arial" w:hAnsi="Arial" w:cs="Arial"/>
                <w:sz w:val="20"/>
                <w:szCs w:val="20"/>
                <w:lang w:val="es-MX"/>
              </w:rPr>
            </w:pPr>
            <w:r w:rsidRPr="003C58E1">
              <w:rPr>
                <w:rFonts w:ascii="Arial" w:hAnsi="Arial" w:cs="Arial"/>
                <w:sz w:val="20"/>
                <w:szCs w:val="20"/>
                <w:lang w:val="es-MX"/>
              </w:rPr>
              <w:t>$ 35.00 por m2.</w:t>
            </w:r>
          </w:p>
        </w:tc>
        <w:tc>
          <w:tcPr>
            <w:tcW w:w="845" w:type="pct"/>
          </w:tcPr>
          <w:p w14:paraId="399AC393" w14:textId="77777777" w:rsidR="00AD2A8C" w:rsidRPr="003C58E1" w:rsidRDefault="00AD2A8C" w:rsidP="0035454D">
            <w:pPr>
              <w:pStyle w:val="TableParagraph"/>
              <w:tabs>
                <w:tab w:val="left" w:pos="669"/>
              </w:tabs>
              <w:jc w:val="center"/>
              <w:rPr>
                <w:rFonts w:ascii="Arial" w:hAnsi="Arial" w:cs="Arial"/>
                <w:sz w:val="20"/>
                <w:szCs w:val="20"/>
                <w:lang w:val="es-MX"/>
              </w:rPr>
            </w:pPr>
            <w:r w:rsidRPr="003C58E1">
              <w:rPr>
                <w:rFonts w:ascii="Arial" w:hAnsi="Arial" w:cs="Arial"/>
                <w:sz w:val="20"/>
                <w:szCs w:val="20"/>
                <w:lang w:val="es-MX"/>
              </w:rPr>
              <w:t>$ 30.00 por m2.</w:t>
            </w:r>
          </w:p>
        </w:tc>
        <w:tc>
          <w:tcPr>
            <w:tcW w:w="854" w:type="pct"/>
          </w:tcPr>
          <w:p w14:paraId="014DBA6B" w14:textId="77777777" w:rsidR="00AD2A8C" w:rsidRPr="003C58E1" w:rsidRDefault="00AD2A8C" w:rsidP="0035454D">
            <w:pPr>
              <w:pStyle w:val="TableParagraph"/>
              <w:tabs>
                <w:tab w:val="left" w:pos="669"/>
              </w:tabs>
              <w:jc w:val="center"/>
              <w:rPr>
                <w:rFonts w:ascii="Arial" w:hAnsi="Arial" w:cs="Arial"/>
                <w:sz w:val="20"/>
                <w:szCs w:val="20"/>
                <w:lang w:val="es-MX"/>
              </w:rPr>
            </w:pPr>
            <w:r w:rsidRPr="003C58E1">
              <w:rPr>
                <w:rFonts w:ascii="Arial" w:hAnsi="Arial" w:cs="Arial"/>
                <w:sz w:val="20"/>
                <w:szCs w:val="20"/>
                <w:lang w:val="es-MX"/>
              </w:rPr>
              <w:t>$ 60.00 por m2.</w:t>
            </w:r>
          </w:p>
        </w:tc>
      </w:tr>
    </w:tbl>
    <w:p w14:paraId="671BFA62" w14:textId="77777777" w:rsidR="00AD2A8C" w:rsidRPr="003C58E1" w:rsidRDefault="00AD2A8C" w:rsidP="0035454D">
      <w:pPr>
        <w:pStyle w:val="Textoindependiente"/>
        <w:spacing w:before="0"/>
        <w:ind w:left="0"/>
        <w:rPr>
          <w:rFonts w:ascii="Arial" w:hAnsi="Arial" w:cs="Arial"/>
          <w:sz w:val="20"/>
          <w:szCs w:val="20"/>
        </w:rPr>
      </w:pPr>
    </w:p>
    <w:p w14:paraId="37616632" w14:textId="57282872"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951E1C" w:rsidRPr="003C58E1">
        <w:rPr>
          <w:rFonts w:ascii="Arial" w:hAnsi="Arial" w:cs="Arial"/>
          <w:b/>
          <w:sz w:val="20"/>
          <w:szCs w:val="20"/>
        </w:rPr>
        <w:t>80</w:t>
      </w:r>
      <w:r w:rsidRPr="003C58E1">
        <w:rPr>
          <w:rFonts w:ascii="Arial" w:hAnsi="Arial" w:cs="Arial"/>
          <w:b/>
          <w:sz w:val="20"/>
          <w:szCs w:val="20"/>
        </w:rPr>
        <w:t xml:space="preserve">.- </w:t>
      </w:r>
      <w:r w:rsidRPr="003C58E1">
        <w:rPr>
          <w:rFonts w:ascii="Arial" w:hAnsi="Arial" w:cs="Arial"/>
          <w:sz w:val="20"/>
          <w:szCs w:val="20"/>
        </w:rPr>
        <w:t>Por los servicios y trámites de desarrollo urbano del Municipio de Rio Lagartos, Yucatán, se aplicará la Unidad de Medida Actualizada por la tarifa anual que señale cada concepto de servicio, conforme a lo siguiente:</w:t>
      </w:r>
    </w:p>
    <w:p w14:paraId="2E9A4D34" w14:textId="03CC3134" w:rsidR="00AD2A8C" w:rsidRPr="003C58E1" w:rsidRDefault="00306887" w:rsidP="0035454D">
      <w:pPr>
        <w:pStyle w:val="Textoindependiente"/>
        <w:spacing w:before="0"/>
        <w:ind w:left="0"/>
        <w:rPr>
          <w:rFonts w:ascii="Arial" w:hAnsi="Arial" w:cs="Arial"/>
          <w:sz w:val="20"/>
          <w:szCs w:val="20"/>
        </w:rPr>
      </w:pPr>
      <w:r w:rsidRPr="003C58E1">
        <w:rPr>
          <w:rFonts w:ascii="Arial" w:hAnsi="Arial" w:cs="Arial"/>
          <w:sz w:val="20"/>
          <w:szCs w:val="20"/>
        </w:rPr>
        <w:br w:type="column"/>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9"/>
        <w:gridCol w:w="1566"/>
        <w:gridCol w:w="1993"/>
      </w:tblGrid>
      <w:tr w:rsidR="00AD2A8C" w:rsidRPr="003C58E1" w14:paraId="751176D9" w14:textId="77777777" w:rsidTr="0068138F">
        <w:trPr>
          <w:trHeight w:val="20"/>
        </w:trPr>
        <w:tc>
          <w:tcPr>
            <w:tcW w:w="5000" w:type="pct"/>
            <w:gridSpan w:val="3"/>
          </w:tcPr>
          <w:p w14:paraId="709090D7"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TABLA DE VALORES 2025 DE LOS DERECHOS POR LOS SERVICIOS QUE SOLICITA DE DESARROLLO URBANO Y OBRAS</w:t>
            </w:r>
          </w:p>
        </w:tc>
      </w:tr>
      <w:tr w:rsidR="00AD2A8C" w:rsidRPr="003C58E1" w14:paraId="47576584" w14:textId="77777777" w:rsidTr="0068138F">
        <w:trPr>
          <w:trHeight w:val="20"/>
        </w:trPr>
        <w:tc>
          <w:tcPr>
            <w:tcW w:w="2984" w:type="pct"/>
          </w:tcPr>
          <w:p w14:paraId="3A094EA8"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CONCEPTO DE SERVICIO</w:t>
            </w:r>
          </w:p>
        </w:tc>
        <w:tc>
          <w:tcPr>
            <w:tcW w:w="887" w:type="pct"/>
          </w:tcPr>
          <w:p w14:paraId="121B4532"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TARIFA UMA</w:t>
            </w:r>
          </w:p>
        </w:tc>
        <w:tc>
          <w:tcPr>
            <w:tcW w:w="1129" w:type="pct"/>
          </w:tcPr>
          <w:p w14:paraId="3B3A518D"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SERVICIOS Y TRAMITES (DOCUMENTO OFICIAL)</w:t>
            </w:r>
          </w:p>
        </w:tc>
      </w:tr>
      <w:tr w:rsidR="00AD2A8C" w:rsidRPr="003C58E1" w14:paraId="2FDF0128" w14:textId="77777777" w:rsidTr="0068138F">
        <w:trPr>
          <w:trHeight w:val="20"/>
        </w:trPr>
        <w:tc>
          <w:tcPr>
            <w:tcW w:w="5000" w:type="pct"/>
            <w:gridSpan w:val="3"/>
          </w:tcPr>
          <w:p w14:paraId="7EDE43E1"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1. LICENCIA DE USO DE SUELO.</w:t>
            </w:r>
          </w:p>
        </w:tc>
      </w:tr>
      <w:tr w:rsidR="00AD2A8C" w:rsidRPr="003C58E1" w14:paraId="3234F916" w14:textId="77777777" w:rsidTr="0068138F">
        <w:trPr>
          <w:trHeight w:val="20"/>
        </w:trPr>
        <w:tc>
          <w:tcPr>
            <w:tcW w:w="5000" w:type="pct"/>
            <w:gridSpan w:val="3"/>
          </w:tcPr>
          <w:p w14:paraId="193C1D19"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xml:space="preserve">POR CUALQUIER TIPO DE DESARROLLO INMOBILIARIO 0.08 M2 </w:t>
            </w:r>
          </w:p>
        </w:tc>
      </w:tr>
      <w:tr w:rsidR="00AD2A8C" w:rsidRPr="003C58E1" w14:paraId="35707445" w14:textId="77777777" w:rsidTr="0068138F">
        <w:trPr>
          <w:trHeight w:val="20"/>
        </w:trPr>
        <w:tc>
          <w:tcPr>
            <w:tcW w:w="2984" w:type="pct"/>
          </w:tcPr>
          <w:p w14:paraId="354492E4"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FRACCIONAMIENTO HASTA 10,000 M²</w:t>
            </w:r>
          </w:p>
        </w:tc>
        <w:tc>
          <w:tcPr>
            <w:tcW w:w="887" w:type="pct"/>
          </w:tcPr>
          <w:p w14:paraId="22C3FCC3"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1500</w:t>
            </w:r>
          </w:p>
        </w:tc>
        <w:tc>
          <w:tcPr>
            <w:tcW w:w="1129" w:type="pct"/>
          </w:tcPr>
          <w:p w14:paraId="53C486B3"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575B0207" w14:textId="77777777" w:rsidTr="0068138F">
        <w:trPr>
          <w:trHeight w:val="20"/>
        </w:trPr>
        <w:tc>
          <w:tcPr>
            <w:tcW w:w="2984" w:type="pct"/>
          </w:tcPr>
          <w:p w14:paraId="36293C7B"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FRACCIONAMIENTO DE 10, 001 M² HASTA 50,000 M²</w:t>
            </w:r>
          </w:p>
        </w:tc>
        <w:tc>
          <w:tcPr>
            <w:tcW w:w="887" w:type="pct"/>
          </w:tcPr>
          <w:p w14:paraId="6702041C"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2500</w:t>
            </w:r>
          </w:p>
        </w:tc>
        <w:tc>
          <w:tcPr>
            <w:tcW w:w="1129" w:type="pct"/>
          </w:tcPr>
          <w:p w14:paraId="5364A6AC"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12918782" w14:textId="77777777" w:rsidTr="0068138F">
        <w:trPr>
          <w:trHeight w:val="20"/>
        </w:trPr>
        <w:tc>
          <w:tcPr>
            <w:tcW w:w="2984" w:type="pct"/>
          </w:tcPr>
          <w:p w14:paraId="5969B5CF"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FRACCIONAMIENTO DE 50,001 M² HASTA 200,000 M²</w:t>
            </w:r>
          </w:p>
        </w:tc>
        <w:tc>
          <w:tcPr>
            <w:tcW w:w="887" w:type="pct"/>
          </w:tcPr>
          <w:p w14:paraId="4770BC49"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4000</w:t>
            </w:r>
          </w:p>
        </w:tc>
        <w:tc>
          <w:tcPr>
            <w:tcW w:w="1129" w:type="pct"/>
          </w:tcPr>
          <w:p w14:paraId="4AF4208C"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069BC388" w14:textId="77777777" w:rsidTr="0068138F">
        <w:trPr>
          <w:trHeight w:val="20"/>
        </w:trPr>
        <w:tc>
          <w:tcPr>
            <w:tcW w:w="2984" w:type="pct"/>
          </w:tcPr>
          <w:p w14:paraId="7408483C"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FRACCIONAMIENTO DE 200,001 M² EN ADELANTE</w:t>
            </w:r>
          </w:p>
        </w:tc>
        <w:tc>
          <w:tcPr>
            <w:tcW w:w="887" w:type="pct"/>
          </w:tcPr>
          <w:p w14:paraId="7CC826F8"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6000</w:t>
            </w:r>
          </w:p>
        </w:tc>
        <w:tc>
          <w:tcPr>
            <w:tcW w:w="1129" w:type="pct"/>
          </w:tcPr>
          <w:p w14:paraId="258BFDF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7EED579E" w14:textId="77777777" w:rsidTr="0068138F">
        <w:trPr>
          <w:trHeight w:val="20"/>
        </w:trPr>
        <w:tc>
          <w:tcPr>
            <w:tcW w:w="2984" w:type="pct"/>
          </w:tcPr>
          <w:p w14:paraId="20A8EC1C"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RENOVACIÓN PARA DESARROLLO DE CUALQUIER TIPO SUP. HASTA 50 M²</w:t>
            </w:r>
          </w:p>
        </w:tc>
        <w:tc>
          <w:tcPr>
            <w:tcW w:w="887" w:type="pct"/>
          </w:tcPr>
          <w:p w14:paraId="79AC5B12" w14:textId="77777777" w:rsidR="0068138F" w:rsidRPr="003C58E1" w:rsidRDefault="0068138F" w:rsidP="0035454D">
            <w:pPr>
              <w:pStyle w:val="TableParagraph"/>
              <w:jc w:val="center"/>
              <w:rPr>
                <w:rFonts w:ascii="Arial" w:hAnsi="Arial" w:cs="Arial"/>
                <w:sz w:val="20"/>
                <w:szCs w:val="20"/>
                <w:lang w:val="es-MX"/>
              </w:rPr>
            </w:pPr>
          </w:p>
          <w:p w14:paraId="0B76AE64" w14:textId="00773EAE"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100</w:t>
            </w:r>
          </w:p>
        </w:tc>
        <w:tc>
          <w:tcPr>
            <w:tcW w:w="1129" w:type="pct"/>
          </w:tcPr>
          <w:p w14:paraId="501D68E9" w14:textId="77777777" w:rsidR="0068138F" w:rsidRPr="003C58E1" w:rsidRDefault="0068138F" w:rsidP="0035454D">
            <w:pPr>
              <w:pStyle w:val="TableParagraph"/>
              <w:jc w:val="center"/>
              <w:rPr>
                <w:rFonts w:ascii="Arial" w:hAnsi="Arial" w:cs="Arial"/>
                <w:sz w:val="20"/>
                <w:szCs w:val="20"/>
                <w:lang w:val="es-MX"/>
              </w:rPr>
            </w:pPr>
          </w:p>
          <w:p w14:paraId="630CD8FD" w14:textId="1AFBFCC9"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0954FF5F" w14:textId="77777777" w:rsidTr="0068138F">
        <w:trPr>
          <w:trHeight w:val="20"/>
        </w:trPr>
        <w:tc>
          <w:tcPr>
            <w:tcW w:w="2984" w:type="pct"/>
          </w:tcPr>
          <w:p w14:paraId="7247564F"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RENOVACIÓN PARA DESARROLLO DE CUALQUIER TIPO SUP. DE 51 M² HASTA 200 M²</w:t>
            </w:r>
          </w:p>
        </w:tc>
        <w:tc>
          <w:tcPr>
            <w:tcW w:w="887" w:type="pct"/>
          </w:tcPr>
          <w:p w14:paraId="61521448" w14:textId="77777777" w:rsidR="0068138F" w:rsidRPr="003C58E1" w:rsidRDefault="0068138F" w:rsidP="0035454D">
            <w:pPr>
              <w:pStyle w:val="TableParagraph"/>
              <w:jc w:val="center"/>
              <w:rPr>
                <w:rFonts w:ascii="Arial" w:hAnsi="Arial" w:cs="Arial"/>
                <w:sz w:val="20"/>
                <w:szCs w:val="20"/>
                <w:lang w:val="es-MX"/>
              </w:rPr>
            </w:pPr>
          </w:p>
          <w:p w14:paraId="35C7161A" w14:textId="599FC4E9"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500</w:t>
            </w:r>
          </w:p>
        </w:tc>
        <w:tc>
          <w:tcPr>
            <w:tcW w:w="1129" w:type="pct"/>
          </w:tcPr>
          <w:p w14:paraId="28301D0C" w14:textId="77777777" w:rsidR="0068138F" w:rsidRPr="003C58E1" w:rsidRDefault="0068138F" w:rsidP="0035454D">
            <w:pPr>
              <w:pStyle w:val="TableParagraph"/>
              <w:jc w:val="center"/>
              <w:rPr>
                <w:rFonts w:ascii="Arial" w:hAnsi="Arial" w:cs="Arial"/>
                <w:sz w:val="20"/>
                <w:szCs w:val="20"/>
                <w:lang w:val="es-MX"/>
              </w:rPr>
            </w:pPr>
          </w:p>
          <w:p w14:paraId="31A7B199" w14:textId="325CAB9B"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16F5082F" w14:textId="77777777" w:rsidTr="0068138F">
        <w:trPr>
          <w:trHeight w:val="20"/>
        </w:trPr>
        <w:tc>
          <w:tcPr>
            <w:tcW w:w="2984" w:type="pct"/>
          </w:tcPr>
          <w:p w14:paraId="1CD58940"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RENOVACIÓN PARA DESARROLLO DE CUALQUIER TIPO SUP. DE 201 M² HASTA 500 M²</w:t>
            </w:r>
          </w:p>
        </w:tc>
        <w:tc>
          <w:tcPr>
            <w:tcW w:w="887" w:type="pct"/>
          </w:tcPr>
          <w:p w14:paraId="4F423CE0" w14:textId="77777777" w:rsidR="0068138F" w:rsidRPr="003C58E1" w:rsidRDefault="0068138F" w:rsidP="0035454D">
            <w:pPr>
              <w:pStyle w:val="TableParagraph"/>
              <w:jc w:val="center"/>
              <w:rPr>
                <w:rFonts w:ascii="Arial" w:hAnsi="Arial" w:cs="Arial"/>
                <w:sz w:val="20"/>
                <w:szCs w:val="20"/>
                <w:lang w:val="es-MX"/>
              </w:rPr>
            </w:pPr>
          </w:p>
          <w:p w14:paraId="46FF1665" w14:textId="46EEB929"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700</w:t>
            </w:r>
          </w:p>
        </w:tc>
        <w:tc>
          <w:tcPr>
            <w:tcW w:w="1129" w:type="pct"/>
          </w:tcPr>
          <w:p w14:paraId="23628AE3" w14:textId="77777777" w:rsidR="0068138F" w:rsidRPr="003C58E1" w:rsidRDefault="0068138F" w:rsidP="0035454D">
            <w:pPr>
              <w:pStyle w:val="TableParagraph"/>
              <w:jc w:val="center"/>
              <w:rPr>
                <w:rFonts w:ascii="Arial" w:hAnsi="Arial" w:cs="Arial"/>
                <w:sz w:val="20"/>
                <w:szCs w:val="20"/>
                <w:lang w:val="es-MX"/>
              </w:rPr>
            </w:pPr>
          </w:p>
          <w:p w14:paraId="430AF8BB" w14:textId="237D924E"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055B7F29" w14:textId="77777777" w:rsidTr="0068138F">
        <w:trPr>
          <w:trHeight w:val="20"/>
        </w:trPr>
        <w:tc>
          <w:tcPr>
            <w:tcW w:w="2984" w:type="pct"/>
          </w:tcPr>
          <w:p w14:paraId="5147BC47"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RENOVACIÓN PARA DESARROLLO DE CUALQUIER TIPO SUP. DE 501 M² HASTA 5,000 M²</w:t>
            </w:r>
          </w:p>
        </w:tc>
        <w:tc>
          <w:tcPr>
            <w:tcW w:w="887" w:type="pct"/>
          </w:tcPr>
          <w:p w14:paraId="2314CC02" w14:textId="77777777" w:rsidR="0068138F" w:rsidRPr="003C58E1" w:rsidRDefault="0068138F" w:rsidP="0035454D">
            <w:pPr>
              <w:pStyle w:val="TableParagraph"/>
              <w:jc w:val="center"/>
              <w:rPr>
                <w:rFonts w:ascii="Arial" w:hAnsi="Arial" w:cs="Arial"/>
                <w:sz w:val="20"/>
                <w:szCs w:val="20"/>
                <w:lang w:val="es-MX"/>
              </w:rPr>
            </w:pPr>
          </w:p>
          <w:p w14:paraId="480EDB64" w14:textId="4F203EC4"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1000</w:t>
            </w:r>
          </w:p>
        </w:tc>
        <w:tc>
          <w:tcPr>
            <w:tcW w:w="1129" w:type="pct"/>
          </w:tcPr>
          <w:p w14:paraId="3F2FFDF0" w14:textId="77777777" w:rsidR="0068138F" w:rsidRPr="003C58E1" w:rsidRDefault="0068138F" w:rsidP="0035454D">
            <w:pPr>
              <w:pStyle w:val="TableParagraph"/>
              <w:jc w:val="center"/>
              <w:rPr>
                <w:rFonts w:ascii="Arial" w:hAnsi="Arial" w:cs="Arial"/>
                <w:sz w:val="20"/>
                <w:szCs w:val="20"/>
                <w:lang w:val="es-MX"/>
              </w:rPr>
            </w:pPr>
          </w:p>
          <w:p w14:paraId="7D035EDF" w14:textId="5B3FF1E6"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0B10DE15" w14:textId="77777777" w:rsidTr="0068138F">
        <w:trPr>
          <w:trHeight w:val="20"/>
        </w:trPr>
        <w:tc>
          <w:tcPr>
            <w:tcW w:w="2984" w:type="pct"/>
          </w:tcPr>
          <w:p w14:paraId="2229FBF9"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RENOVACIÓN PARA DESARROLLO DE CUALQUIER TIPO SUP.MAYOR DE 5,001 M²</w:t>
            </w:r>
          </w:p>
        </w:tc>
        <w:tc>
          <w:tcPr>
            <w:tcW w:w="887" w:type="pct"/>
          </w:tcPr>
          <w:p w14:paraId="0D4E38A5" w14:textId="77777777" w:rsidR="0068138F" w:rsidRPr="003C58E1" w:rsidRDefault="0068138F" w:rsidP="0035454D">
            <w:pPr>
              <w:pStyle w:val="TableParagraph"/>
              <w:jc w:val="center"/>
              <w:rPr>
                <w:rFonts w:ascii="Arial" w:hAnsi="Arial" w:cs="Arial"/>
                <w:sz w:val="20"/>
                <w:szCs w:val="20"/>
                <w:lang w:val="es-MX"/>
              </w:rPr>
            </w:pPr>
          </w:p>
          <w:p w14:paraId="3FB43C26" w14:textId="20202C3F"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1300</w:t>
            </w:r>
          </w:p>
        </w:tc>
        <w:tc>
          <w:tcPr>
            <w:tcW w:w="1129" w:type="pct"/>
          </w:tcPr>
          <w:p w14:paraId="556C69CC" w14:textId="77777777" w:rsidR="0068138F" w:rsidRPr="003C58E1" w:rsidRDefault="0068138F" w:rsidP="0035454D">
            <w:pPr>
              <w:pStyle w:val="TableParagraph"/>
              <w:jc w:val="center"/>
              <w:rPr>
                <w:rFonts w:ascii="Arial" w:hAnsi="Arial" w:cs="Arial"/>
                <w:sz w:val="20"/>
                <w:szCs w:val="20"/>
                <w:lang w:val="es-MX"/>
              </w:rPr>
            </w:pPr>
          </w:p>
          <w:p w14:paraId="00745C98" w14:textId="6B3117D6"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7A2A02CC" w14:textId="77777777" w:rsidTr="0068138F">
        <w:trPr>
          <w:trHeight w:val="20"/>
        </w:trPr>
        <w:tc>
          <w:tcPr>
            <w:tcW w:w="2984" w:type="pct"/>
          </w:tcPr>
          <w:p w14:paraId="21247B36"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RENOVACIÓN PARA FRACCIONAMIENTO HASTA 10,000 M²</w:t>
            </w:r>
          </w:p>
        </w:tc>
        <w:tc>
          <w:tcPr>
            <w:tcW w:w="887" w:type="pct"/>
          </w:tcPr>
          <w:p w14:paraId="60925676" w14:textId="77777777" w:rsidR="0068138F" w:rsidRPr="003C58E1" w:rsidRDefault="0068138F" w:rsidP="0035454D">
            <w:pPr>
              <w:pStyle w:val="TableParagraph"/>
              <w:jc w:val="center"/>
              <w:rPr>
                <w:rFonts w:ascii="Arial" w:hAnsi="Arial" w:cs="Arial"/>
                <w:sz w:val="20"/>
                <w:szCs w:val="20"/>
                <w:lang w:val="es-MX"/>
              </w:rPr>
            </w:pPr>
          </w:p>
          <w:p w14:paraId="0F9792B6" w14:textId="10C494EF"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200</w:t>
            </w:r>
          </w:p>
        </w:tc>
        <w:tc>
          <w:tcPr>
            <w:tcW w:w="1129" w:type="pct"/>
          </w:tcPr>
          <w:p w14:paraId="2E0E528D" w14:textId="77777777" w:rsidR="0068138F" w:rsidRPr="003C58E1" w:rsidRDefault="0068138F" w:rsidP="0035454D">
            <w:pPr>
              <w:pStyle w:val="TableParagraph"/>
              <w:jc w:val="center"/>
              <w:rPr>
                <w:rFonts w:ascii="Arial" w:hAnsi="Arial" w:cs="Arial"/>
                <w:sz w:val="20"/>
                <w:szCs w:val="20"/>
                <w:lang w:val="es-MX"/>
              </w:rPr>
            </w:pPr>
          </w:p>
          <w:p w14:paraId="44E401E8" w14:textId="654548FF"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5E50B302" w14:textId="77777777" w:rsidTr="0068138F">
        <w:trPr>
          <w:trHeight w:val="20"/>
        </w:trPr>
        <w:tc>
          <w:tcPr>
            <w:tcW w:w="2984" w:type="pct"/>
          </w:tcPr>
          <w:p w14:paraId="38BA48A4"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RENOVACIÓN PARA FRACCIONAMIENTO DE 10,001 M² HASTA 50,000 M²</w:t>
            </w:r>
          </w:p>
        </w:tc>
        <w:tc>
          <w:tcPr>
            <w:tcW w:w="887" w:type="pct"/>
          </w:tcPr>
          <w:p w14:paraId="3F72A66F" w14:textId="77777777" w:rsidR="0068138F" w:rsidRPr="003C58E1" w:rsidRDefault="0068138F" w:rsidP="0035454D">
            <w:pPr>
              <w:pStyle w:val="TableParagraph"/>
              <w:jc w:val="center"/>
              <w:rPr>
                <w:rFonts w:ascii="Arial" w:hAnsi="Arial" w:cs="Arial"/>
                <w:sz w:val="20"/>
                <w:szCs w:val="20"/>
                <w:lang w:val="es-MX"/>
              </w:rPr>
            </w:pPr>
          </w:p>
          <w:p w14:paraId="5D819138" w14:textId="780DAB54"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400</w:t>
            </w:r>
          </w:p>
        </w:tc>
        <w:tc>
          <w:tcPr>
            <w:tcW w:w="1129" w:type="pct"/>
          </w:tcPr>
          <w:p w14:paraId="3D26D3DD" w14:textId="77777777" w:rsidR="0068138F" w:rsidRPr="003C58E1" w:rsidRDefault="0068138F" w:rsidP="0035454D">
            <w:pPr>
              <w:pStyle w:val="TableParagraph"/>
              <w:jc w:val="center"/>
              <w:rPr>
                <w:rFonts w:ascii="Arial" w:hAnsi="Arial" w:cs="Arial"/>
                <w:sz w:val="20"/>
                <w:szCs w:val="20"/>
                <w:lang w:val="es-MX"/>
              </w:rPr>
            </w:pPr>
          </w:p>
          <w:p w14:paraId="4EAD02C9" w14:textId="66D965E4"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0EEE870C" w14:textId="77777777" w:rsidTr="0068138F">
        <w:trPr>
          <w:trHeight w:val="20"/>
        </w:trPr>
        <w:tc>
          <w:tcPr>
            <w:tcW w:w="2984" w:type="pct"/>
          </w:tcPr>
          <w:p w14:paraId="58F03355"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RENOVACIÓN PARA FRACCIONAMIENTO DE 50,001 M² HASTA 200,000 M²</w:t>
            </w:r>
          </w:p>
        </w:tc>
        <w:tc>
          <w:tcPr>
            <w:tcW w:w="887" w:type="pct"/>
          </w:tcPr>
          <w:p w14:paraId="22A1267C" w14:textId="77777777" w:rsidR="0068138F" w:rsidRPr="003C58E1" w:rsidRDefault="0068138F" w:rsidP="0035454D">
            <w:pPr>
              <w:pStyle w:val="TableParagraph"/>
              <w:jc w:val="center"/>
              <w:rPr>
                <w:rFonts w:ascii="Arial" w:hAnsi="Arial" w:cs="Arial"/>
                <w:sz w:val="20"/>
                <w:szCs w:val="20"/>
                <w:lang w:val="es-MX"/>
              </w:rPr>
            </w:pPr>
          </w:p>
          <w:p w14:paraId="11EE3B65" w14:textId="7A40CA63"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800</w:t>
            </w:r>
          </w:p>
        </w:tc>
        <w:tc>
          <w:tcPr>
            <w:tcW w:w="1129" w:type="pct"/>
          </w:tcPr>
          <w:p w14:paraId="7A9FA08F" w14:textId="77777777" w:rsidR="0068138F" w:rsidRPr="003C58E1" w:rsidRDefault="0068138F" w:rsidP="0035454D">
            <w:pPr>
              <w:pStyle w:val="TableParagraph"/>
              <w:jc w:val="center"/>
              <w:rPr>
                <w:rFonts w:ascii="Arial" w:hAnsi="Arial" w:cs="Arial"/>
                <w:sz w:val="20"/>
                <w:szCs w:val="20"/>
                <w:lang w:val="es-MX"/>
              </w:rPr>
            </w:pPr>
          </w:p>
          <w:p w14:paraId="7B693A4D" w14:textId="78374003"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5C36FC95" w14:textId="77777777" w:rsidTr="0068138F">
        <w:trPr>
          <w:trHeight w:val="20"/>
        </w:trPr>
        <w:tc>
          <w:tcPr>
            <w:tcW w:w="2984" w:type="pct"/>
          </w:tcPr>
          <w:p w14:paraId="6FBFA090"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RENOVACIÓN PARA FRACCIONAMIENTO DE 200,001 M² EN ADELANTE</w:t>
            </w:r>
          </w:p>
        </w:tc>
        <w:tc>
          <w:tcPr>
            <w:tcW w:w="887" w:type="pct"/>
          </w:tcPr>
          <w:p w14:paraId="1940D9CC" w14:textId="77777777" w:rsidR="0068138F" w:rsidRPr="003C58E1" w:rsidRDefault="0068138F" w:rsidP="0035454D">
            <w:pPr>
              <w:pStyle w:val="TableParagraph"/>
              <w:jc w:val="center"/>
              <w:rPr>
                <w:rFonts w:ascii="Arial" w:hAnsi="Arial" w:cs="Arial"/>
                <w:sz w:val="20"/>
                <w:szCs w:val="20"/>
                <w:lang w:val="es-MX"/>
              </w:rPr>
            </w:pPr>
          </w:p>
          <w:p w14:paraId="257F9FE9" w14:textId="3BBB3DDB"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1000</w:t>
            </w:r>
          </w:p>
        </w:tc>
        <w:tc>
          <w:tcPr>
            <w:tcW w:w="1129" w:type="pct"/>
          </w:tcPr>
          <w:p w14:paraId="24CF252A" w14:textId="77777777" w:rsidR="0068138F" w:rsidRPr="003C58E1" w:rsidRDefault="0068138F" w:rsidP="0035454D">
            <w:pPr>
              <w:pStyle w:val="TableParagraph"/>
              <w:jc w:val="center"/>
              <w:rPr>
                <w:rFonts w:ascii="Arial" w:hAnsi="Arial" w:cs="Arial"/>
                <w:sz w:val="20"/>
                <w:szCs w:val="20"/>
                <w:lang w:val="es-MX"/>
              </w:rPr>
            </w:pPr>
          </w:p>
          <w:p w14:paraId="2C268131" w14:textId="458545AF"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59407EA9" w14:textId="77777777" w:rsidTr="0068138F">
        <w:trPr>
          <w:trHeight w:val="20"/>
        </w:trPr>
        <w:tc>
          <w:tcPr>
            <w:tcW w:w="2984" w:type="pct"/>
          </w:tcPr>
          <w:p w14:paraId="4484BA6B"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SE PAGARÁ DE ACUERDO AL GIRO:</w:t>
            </w:r>
          </w:p>
        </w:tc>
        <w:tc>
          <w:tcPr>
            <w:tcW w:w="887" w:type="pct"/>
          </w:tcPr>
          <w:p w14:paraId="32F06FFE" w14:textId="77777777" w:rsidR="00AD2A8C" w:rsidRPr="003C58E1" w:rsidRDefault="00AD2A8C" w:rsidP="0035454D">
            <w:pPr>
              <w:pStyle w:val="TableParagraph"/>
              <w:rPr>
                <w:rFonts w:ascii="Arial" w:hAnsi="Arial" w:cs="Arial"/>
                <w:sz w:val="20"/>
                <w:szCs w:val="20"/>
                <w:lang w:val="es-MX"/>
              </w:rPr>
            </w:pPr>
          </w:p>
        </w:tc>
        <w:tc>
          <w:tcPr>
            <w:tcW w:w="1129" w:type="pct"/>
          </w:tcPr>
          <w:p w14:paraId="4D0523F0" w14:textId="77777777" w:rsidR="00AD2A8C" w:rsidRPr="003C58E1" w:rsidRDefault="00AD2A8C" w:rsidP="0035454D">
            <w:pPr>
              <w:pStyle w:val="TableParagraph"/>
              <w:rPr>
                <w:rFonts w:ascii="Arial" w:hAnsi="Arial" w:cs="Arial"/>
                <w:sz w:val="20"/>
                <w:szCs w:val="20"/>
                <w:lang w:val="es-MX"/>
              </w:rPr>
            </w:pPr>
          </w:p>
        </w:tc>
      </w:tr>
      <w:tr w:rsidR="00AD2A8C" w:rsidRPr="003C58E1" w14:paraId="64950449" w14:textId="77777777" w:rsidTr="0068138F">
        <w:trPr>
          <w:trHeight w:val="20"/>
        </w:trPr>
        <w:tc>
          <w:tcPr>
            <w:tcW w:w="2984" w:type="pct"/>
          </w:tcPr>
          <w:p w14:paraId="1A47F662"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1.- GASOLINERA O ESTACIÓN DE SERVICIO</w:t>
            </w:r>
          </w:p>
        </w:tc>
        <w:tc>
          <w:tcPr>
            <w:tcW w:w="887" w:type="pct"/>
          </w:tcPr>
          <w:p w14:paraId="55C3D109"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1050</w:t>
            </w:r>
          </w:p>
        </w:tc>
        <w:tc>
          <w:tcPr>
            <w:tcW w:w="1129" w:type="pct"/>
          </w:tcPr>
          <w:p w14:paraId="54373264"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4079042C" w14:textId="77777777" w:rsidTr="0068138F">
        <w:trPr>
          <w:trHeight w:val="20"/>
        </w:trPr>
        <w:tc>
          <w:tcPr>
            <w:tcW w:w="2984" w:type="pct"/>
          </w:tcPr>
          <w:p w14:paraId="43D25C2E"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2.- CASINO</w:t>
            </w:r>
          </w:p>
        </w:tc>
        <w:tc>
          <w:tcPr>
            <w:tcW w:w="887" w:type="pct"/>
          </w:tcPr>
          <w:p w14:paraId="78272D9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2870</w:t>
            </w:r>
          </w:p>
        </w:tc>
        <w:tc>
          <w:tcPr>
            <w:tcW w:w="1129" w:type="pct"/>
          </w:tcPr>
          <w:p w14:paraId="120E0F98"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6E703D96" w14:textId="77777777" w:rsidTr="0068138F">
        <w:trPr>
          <w:trHeight w:val="20"/>
        </w:trPr>
        <w:tc>
          <w:tcPr>
            <w:tcW w:w="2984" w:type="pct"/>
          </w:tcPr>
          <w:p w14:paraId="7DA1F089"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3.- FUNERARIA</w:t>
            </w:r>
          </w:p>
        </w:tc>
        <w:tc>
          <w:tcPr>
            <w:tcW w:w="887" w:type="pct"/>
          </w:tcPr>
          <w:p w14:paraId="4895AED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110</w:t>
            </w:r>
          </w:p>
        </w:tc>
        <w:tc>
          <w:tcPr>
            <w:tcW w:w="1129" w:type="pct"/>
          </w:tcPr>
          <w:p w14:paraId="3160ECFC"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77126983" w14:textId="77777777" w:rsidTr="0068138F">
        <w:trPr>
          <w:trHeight w:val="20"/>
        </w:trPr>
        <w:tc>
          <w:tcPr>
            <w:tcW w:w="2984" w:type="pct"/>
          </w:tcPr>
          <w:p w14:paraId="62F78C9D"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4.- EXPENDIO DE CERVEZAS, TIENDA DE AUTOSERVICIO, LICORERIA O BAR</w:t>
            </w:r>
          </w:p>
        </w:tc>
        <w:tc>
          <w:tcPr>
            <w:tcW w:w="887" w:type="pct"/>
          </w:tcPr>
          <w:p w14:paraId="5190DA06" w14:textId="77777777" w:rsidR="0068138F" w:rsidRPr="003C58E1" w:rsidRDefault="0068138F" w:rsidP="0035454D">
            <w:pPr>
              <w:pStyle w:val="TableParagraph"/>
              <w:jc w:val="center"/>
              <w:rPr>
                <w:rFonts w:ascii="Arial" w:hAnsi="Arial" w:cs="Arial"/>
                <w:sz w:val="20"/>
                <w:szCs w:val="20"/>
                <w:lang w:val="es-MX"/>
              </w:rPr>
            </w:pPr>
          </w:p>
          <w:p w14:paraId="4DDA5D3E" w14:textId="322F099F"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150</w:t>
            </w:r>
          </w:p>
        </w:tc>
        <w:tc>
          <w:tcPr>
            <w:tcW w:w="1129" w:type="pct"/>
          </w:tcPr>
          <w:p w14:paraId="3A7147D4" w14:textId="77777777" w:rsidR="0068138F" w:rsidRPr="003C58E1" w:rsidRDefault="0068138F" w:rsidP="0035454D">
            <w:pPr>
              <w:pStyle w:val="TableParagraph"/>
              <w:jc w:val="center"/>
              <w:rPr>
                <w:rFonts w:ascii="Arial" w:hAnsi="Arial" w:cs="Arial"/>
                <w:sz w:val="20"/>
                <w:szCs w:val="20"/>
                <w:lang w:val="es-MX"/>
              </w:rPr>
            </w:pPr>
          </w:p>
          <w:p w14:paraId="4D37F72D" w14:textId="015524CC"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6AFD3CD8" w14:textId="77777777" w:rsidTr="0068138F">
        <w:trPr>
          <w:trHeight w:val="20"/>
        </w:trPr>
        <w:tc>
          <w:tcPr>
            <w:tcW w:w="2984" w:type="pct"/>
          </w:tcPr>
          <w:p w14:paraId="1866C393"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5.- CREMATORIO</w:t>
            </w:r>
          </w:p>
        </w:tc>
        <w:tc>
          <w:tcPr>
            <w:tcW w:w="887" w:type="pct"/>
          </w:tcPr>
          <w:p w14:paraId="396990FB"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280</w:t>
            </w:r>
          </w:p>
        </w:tc>
        <w:tc>
          <w:tcPr>
            <w:tcW w:w="1129" w:type="pct"/>
          </w:tcPr>
          <w:p w14:paraId="21EBB7F7"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5E951583" w14:textId="77777777" w:rsidTr="0068138F">
        <w:trPr>
          <w:trHeight w:val="20"/>
        </w:trPr>
        <w:tc>
          <w:tcPr>
            <w:tcW w:w="2984" w:type="pct"/>
          </w:tcPr>
          <w:p w14:paraId="10141A91"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6.- VIDEO BAR, CABARET, CENTRO NOCTURNO O DISCO</w:t>
            </w:r>
          </w:p>
        </w:tc>
        <w:tc>
          <w:tcPr>
            <w:tcW w:w="887" w:type="pct"/>
          </w:tcPr>
          <w:p w14:paraId="6E4BD5F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380</w:t>
            </w:r>
          </w:p>
        </w:tc>
        <w:tc>
          <w:tcPr>
            <w:tcW w:w="1129" w:type="pct"/>
          </w:tcPr>
          <w:p w14:paraId="6E5C1B6D"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4D2685FD" w14:textId="77777777" w:rsidTr="0068138F">
        <w:trPr>
          <w:trHeight w:val="20"/>
        </w:trPr>
        <w:tc>
          <w:tcPr>
            <w:tcW w:w="2984" w:type="pct"/>
          </w:tcPr>
          <w:p w14:paraId="1867389B"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7.- SALA DE FIESTAS CERRADA</w:t>
            </w:r>
          </w:p>
        </w:tc>
        <w:tc>
          <w:tcPr>
            <w:tcW w:w="887" w:type="pct"/>
          </w:tcPr>
          <w:p w14:paraId="4AF34902"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180</w:t>
            </w:r>
          </w:p>
        </w:tc>
        <w:tc>
          <w:tcPr>
            <w:tcW w:w="1129" w:type="pct"/>
          </w:tcPr>
          <w:p w14:paraId="72449C21"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40316F84" w14:textId="77777777" w:rsidTr="0068138F">
        <w:trPr>
          <w:trHeight w:val="20"/>
        </w:trPr>
        <w:tc>
          <w:tcPr>
            <w:tcW w:w="2984" w:type="pct"/>
          </w:tcPr>
          <w:p w14:paraId="59EF193E"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8.- HOTEL MAYOR A 30 HABITACIONES</w:t>
            </w:r>
          </w:p>
        </w:tc>
        <w:tc>
          <w:tcPr>
            <w:tcW w:w="887" w:type="pct"/>
          </w:tcPr>
          <w:p w14:paraId="44A853AA"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350</w:t>
            </w:r>
          </w:p>
        </w:tc>
        <w:tc>
          <w:tcPr>
            <w:tcW w:w="1129" w:type="pct"/>
          </w:tcPr>
          <w:p w14:paraId="089E6911"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7DB52222" w14:textId="77777777" w:rsidTr="0068138F">
        <w:trPr>
          <w:trHeight w:val="20"/>
        </w:trPr>
        <w:tc>
          <w:tcPr>
            <w:tcW w:w="2984" w:type="pct"/>
          </w:tcPr>
          <w:p w14:paraId="438FF996"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9.- TORRE DE TELECOMUNICACIÓN DE UNA ESTRUCTURA MONOPOLAR PARA COLOCACIÓN DE ANTENA CELULAR DE UNA BASE DE CONCRETO O ADICION DE CUALQUIER TIPO DE TELECOMUNICACIÓN SOBRE UNA TORRE DE ALTA TENSIÓN O SOBRE INFRAESTRUCTURA EXISTENTE.</w:t>
            </w:r>
          </w:p>
        </w:tc>
        <w:tc>
          <w:tcPr>
            <w:tcW w:w="887" w:type="pct"/>
          </w:tcPr>
          <w:p w14:paraId="0566D925" w14:textId="77777777" w:rsidR="00AD2A8C" w:rsidRPr="003C58E1" w:rsidRDefault="00AD2A8C" w:rsidP="0035454D">
            <w:pPr>
              <w:pStyle w:val="TableParagraph"/>
              <w:jc w:val="center"/>
              <w:rPr>
                <w:rFonts w:ascii="Arial" w:hAnsi="Arial" w:cs="Arial"/>
                <w:sz w:val="20"/>
                <w:szCs w:val="20"/>
                <w:lang w:val="es-MX"/>
              </w:rPr>
            </w:pPr>
          </w:p>
          <w:p w14:paraId="55A51843" w14:textId="77777777" w:rsidR="00AD2A8C" w:rsidRPr="003C58E1" w:rsidRDefault="00AD2A8C" w:rsidP="0035454D">
            <w:pPr>
              <w:pStyle w:val="TableParagraph"/>
              <w:jc w:val="center"/>
              <w:rPr>
                <w:rFonts w:ascii="Arial" w:hAnsi="Arial" w:cs="Arial"/>
                <w:sz w:val="20"/>
                <w:szCs w:val="20"/>
                <w:lang w:val="es-MX"/>
              </w:rPr>
            </w:pPr>
          </w:p>
          <w:p w14:paraId="39A0A88B"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400</w:t>
            </w:r>
          </w:p>
        </w:tc>
        <w:tc>
          <w:tcPr>
            <w:tcW w:w="1129" w:type="pct"/>
          </w:tcPr>
          <w:p w14:paraId="636EAD0B" w14:textId="77777777" w:rsidR="00AD2A8C" w:rsidRPr="003C58E1" w:rsidRDefault="00AD2A8C" w:rsidP="0035454D">
            <w:pPr>
              <w:pStyle w:val="TableParagraph"/>
              <w:rPr>
                <w:rFonts w:ascii="Arial" w:hAnsi="Arial" w:cs="Arial"/>
                <w:sz w:val="20"/>
                <w:szCs w:val="20"/>
                <w:lang w:val="es-MX"/>
              </w:rPr>
            </w:pPr>
          </w:p>
          <w:p w14:paraId="27F162F4" w14:textId="77777777" w:rsidR="00AD2A8C" w:rsidRPr="003C58E1" w:rsidRDefault="00AD2A8C" w:rsidP="0035454D">
            <w:pPr>
              <w:pStyle w:val="TableParagraph"/>
              <w:rPr>
                <w:rFonts w:ascii="Arial" w:hAnsi="Arial" w:cs="Arial"/>
                <w:sz w:val="20"/>
                <w:szCs w:val="20"/>
                <w:lang w:val="es-MX"/>
              </w:rPr>
            </w:pPr>
          </w:p>
          <w:p w14:paraId="726DE9F4"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LICENCIA</w:t>
            </w:r>
          </w:p>
        </w:tc>
      </w:tr>
      <w:tr w:rsidR="00AD2A8C" w:rsidRPr="003C58E1" w14:paraId="2FF8540A" w14:textId="77777777" w:rsidTr="0068138F">
        <w:trPr>
          <w:trHeight w:val="20"/>
        </w:trPr>
        <w:tc>
          <w:tcPr>
            <w:tcW w:w="2984" w:type="pct"/>
          </w:tcPr>
          <w:p w14:paraId="28EB7328"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10.- FABRICAS, PROCESADORAS, EMPACADORAS, INDUSTRIAS, BODEGAS, SILOS, DESTILADORAS, PARQUES EOLICOS, PARADOR TURISTICO POR M2</w:t>
            </w:r>
          </w:p>
        </w:tc>
        <w:tc>
          <w:tcPr>
            <w:tcW w:w="887" w:type="pct"/>
          </w:tcPr>
          <w:p w14:paraId="6BAD824C"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0.08</w:t>
            </w:r>
          </w:p>
        </w:tc>
        <w:tc>
          <w:tcPr>
            <w:tcW w:w="1129" w:type="pct"/>
          </w:tcPr>
          <w:p w14:paraId="7A6C835C"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M2</w:t>
            </w:r>
          </w:p>
        </w:tc>
      </w:tr>
      <w:tr w:rsidR="00AD2A8C" w:rsidRPr="003C58E1" w14:paraId="385BECBD" w14:textId="77777777" w:rsidTr="0068138F">
        <w:trPr>
          <w:trHeight w:val="20"/>
        </w:trPr>
        <w:tc>
          <w:tcPr>
            <w:tcW w:w="5000" w:type="pct"/>
            <w:gridSpan w:val="3"/>
          </w:tcPr>
          <w:p w14:paraId="64BCC199"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xml:space="preserve">*PARA LAS RENOVACIONES DE LOS CASOS 1, 2, 3, 4, 5, 6, 7, 8 Y 9 EL COSTO DE LA LICENCIA </w:t>
            </w:r>
            <w:r w:rsidRPr="003C58E1">
              <w:rPr>
                <w:rFonts w:ascii="Arial" w:hAnsi="Arial" w:cs="Arial"/>
                <w:sz w:val="20"/>
                <w:szCs w:val="20"/>
                <w:lang w:val="es-MX"/>
              </w:rPr>
              <w:lastRenderedPageBreak/>
              <w:t>SERÁ DE UN 50% DEL IMPORTE ORIGINAL Y PARA EL CASO DEL NÚMERO 10 DE CONFORMIDAD CON LA LEY SE ASENTAMIENTOS HUMANOS DEL ESTADO DE YUCATÁN ESTA SERA ANUALIZADA</w:t>
            </w:r>
          </w:p>
        </w:tc>
      </w:tr>
      <w:tr w:rsidR="00AD2A8C" w:rsidRPr="003C58E1" w14:paraId="46BA8B89" w14:textId="77777777" w:rsidTr="0068138F">
        <w:trPr>
          <w:trHeight w:val="20"/>
        </w:trPr>
        <w:tc>
          <w:tcPr>
            <w:tcW w:w="5000" w:type="pct"/>
            <w:gridSpan w:val="3"/>
          </w:tcPr>
          <w:p w14:paraId="3995E68D"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lastRenderedPageBreak/>
              <w:t>2. ANÁLISIS DE FACTIBILIDAD DE USO DE SUELO.</w:t>
            </w:r>
          </w:p>
        </w:tc>
      </w:tr>
      <w:tr w:rsidR="00AD2A8C" w:rsidRPr="003C58E1" w14:paraId="708527AD" w14:textId="77777777" w:rsidTr="0068138F">
        <w:trPr>
          <w:trHeight w:val="20"/>
        </w:trPr>
        <w:tc>
          <w:tcPr>
            <w:tcW w:w="2984" w:type="pct"/>
          </w:tcPr>
          <w:p w14:paraId="7D87D837"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A) PARA ESTABLECIMIENTOS CON VENTA DE BEBIDAS ALCOHÓLICAS EN ENVASE CERRADO.</w:t>
            </w:r>
          </w:p>
        </w:tc>
        <w:tc>
          <w:tcPr>
            <w:tcW w:w="887" w:type="pct"/>
          </w:tcPr>
          <w:p w14:paraId="5075D580" w14:textId="77777777" w:rsidR="0068138F" w:rsidRPr="003C58E1" w:rsidRDefault="0068138F" w:rsidP="0035454D">
            <w:pPr>
              <w:pStyle w:val="TableParagraph"/>
              <w:jc w:val="center"/>
              <w:rPr>
                <w:rFonts w:ascii="Arial" w:hAnsi="Arial" w:cs="Arial"/>
                <w:sz w:val="20"/>
                <w:szCs w:val="20"/>
                <w:lang w:val="es-MX"/>
              </w:rPr>
            </w:pPr>
          </w:p>
          <w:p w14:paraId="5F7EA0D4" w14:textId="755EC9EF"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10</w:t>
            </w:r>
          </w:p>
        </w:tc>
        <w:tc>
          <w:tcPr>
            <w:tcW w:w="1129" w:type="pct"/>
          </w:tcPr>
          <w:p w14:paraId="70ED98FC" w14:textId="77777777" w:rsidR="0068138F" w:rsidRPr="003C58E1" w:rsidRDefault="0068138F" w:rsidP="0035454D">
            <w:pPr>
              <w:pStyle w:val="TableParagraph"/>
              <w:jc w:val="center"/>
              <w:rPr>
                <w:rFonts w:ascii="Arial" w:hAnsi="Arial" w:cs="Arial"/>
                <w:sz w:val="20"/>
                <w:szCs w:val="20"/>
                <w:lang w:val="es-MX"/>
              </w:rPr>
            </w:pPr>
          </w:p>
          <w:p w14:paraId="17ECBFC2" w14:textId="4F75AFFF"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CONSTANCIA</w:t>
            </w:r>
          </w:p>
        </w:tc>
      </w:tr>
      <w:tr w:rsidR="00AD2A8C" w:rsidRPr="003C58E1" w14:paraId="069D0686" w14:textId="77777777" w:rsidTr="0068138F">
        <w:trPr>
          <w:trHeight w:val="20"/>
        </w:trPr>
        <w:tc>
          <w:tcPr>
            <w:tcW w:w="2984" w:type="pct"/>
          </w:tcPr>
          <w:p w14:paraId="3F500C83"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B) PARA ESTABLECIMIENTOS CON VENTA DE BEBIDAS ALCOHÓLICAS PARA SU CONSUMO EN EL MISMO LUGAR</w:t>
            </w:r>
          </w:p>
        </w:tc>
        <w:tc>
          <w:tcPr>
            <w:tcW w:w="887" w:type="pct"/>
          </w:tcPr>
          <w:p w14:paraId="627154DD" w14:textId="77777777" w:rsidR="0068138F" w:rsidRPr="003C58E1" w:rsidRDefault="0068138F" w:rsidP="0035454D">
            <w:pPr>
              <w:pStyle w:val="TableParagraph"/>
              <w:jc w:val="center"/>
              <w:rPr>
                <w:rFonts w:ascii="Arial" w:hAnsi="Arial" w:cs="Arial"/>
                <w:sz w:val="20"/>
                <w:szCs w:val="20"/>
                <w:lang w:val="es-MX"/>
              </w:rPr>
            </w:pPr>
          </w:p>
          <w:p w14:paraId="3A1E468E" w14:textId="77777777" w:rsidR="0068138F" w:rsidRPr="003C58E1" w:rsidRDefault="0068138F" w:rsidP="0035454D">
            <w:pPr>
              <w:pStyle w:val="TableParagraph"/>
              <w:jc w:val="center"/>
              <w:rPr>
                <w:rFonts w:ascii="Arial" w:hAnsi="Arial" w:cs="Arial"/>
                <w:sz w:val="20"/>
                <w:szCs w:val="20"/>
                <w:lang w:val="es-MX"/>
              </w:rPr>
            </w:pPr>
          </w:p>
          <w:p w14:paraId="7CFCD062" w14:textId="41AD8D9B"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14</w:t>
            </w:r>
          </w:p>
        </w:tc>
        <w:tc>
          <w:tcPr>
            <w:tcW w:w="1129" w:type="pct"/>
          </w:tcPr>
          <w:p w14:paraId="56E50E37" w14:textId="77777777" w:rsidR="0068138F" w:rsidRPr="003C58E1" w:rsidRDefault="0068138F" w:rsidP="0035454D">
            <w:pPr>
              <w:pStyle w:val="TableParagraph"/>
              <w:jc w:val="center"/>
              <w:rPr>
                <w:rFonts w:ascii="Arial" w:hAnsi="Arial" w:cs="Arial"/>
                <w:sz w:val="20"/>
                <w:szCs w:val="20"/>
                <w:lang w:val="es-MX"/>
              </w:rPr>
            </w:pPr>
          </w:p>
          <w:p w14:paraId="181C2BED" w14:textId="77777777" w:rsidR="0068138F" w:rsidRPr="003C58E1" w:rsidRDefault="0068138F" w:rsidP="0035454D">
            <w:pPr>
              <w:pStyle w:val="TableParagraph"/>
              <w:jc w:val="center"/>
              <w:rPr>
                <w:rFonts w:ascii="Arial" w:hAnsi="Arial" w:cs="Arial"/>
                <w:sz w:val="20"/>
                <w:szCs w:val="20"/>
                <w:lang w:val="es-MX"/>
              </w:rPr>
            </w:pPr>
          </w:p>
          <w:p w14:paraId="09D334CB" w14:textId="5B138D2F"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CONSTANCIA</w:t>
            </w:r>
          </w:p>
        </w:tc>
      </w:tr>
      <w:tr w:rsidR="00AD2A8C" w:rsidRPr="003C58E1" w14:paraId="3214E378" w14:textId="77777777" w:rsidTr="0068138F">
        <w:trPr>
          <w:trHeight w:val="20"/>
        </w:trPr>
        <w:tc>
          <w:tcPr>
            <w:tcW w:w="2984" w:type="pct"/>
          </w:tcPr>
          <w:p w14:paraId="510FEDB0"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C) PARA DESARROLLO INMOBILIARIO DE CUALQUIER TIPO.</w:t>
            </w:r>
          </w:p>
        </w:tc>
        <w:tc>
          <w:tcPr>
            <w:tcW w:w="887" w:type="pct"/>
          </w:tcPr>
          <w:p w14:paraId="6B1E5CD1"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500</w:t>
            </w:r>
          </w:p>
        </w:tc>
        <w:tc>
          <w:tcPr>
            <w:tcW w:w="1129" w:type="pct"/>
          </w:tcPr>
          <w:p w14:paraId="06DB9CA4"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CONSTANCIA</w:t>
            </w:r>
          </w:p>
        </w:tc>
      </w:tr>
      <w:tr w:rsidR="00AD2A8C" w:rsidRPr="003C58E1" w14:paraId="474A6260" w14:textId="77777777" w:rsidTr="0068138F">
        <w:trPr>
          <w:trHeight w:val="20"/>
        </w:trPr>
        <w:tc>
          <w:tcPr>
            <w:tcW w:w="2984" w:type="pct"/>
          </w:tcPr>
          <w:p w14:paraId="66674CA8"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D) PARA CASA-HABITACIÓN UNIFAMILIAR UBICADA EN ZONAS DE RESERVA DE CRECIMIENTO.</w:t>
            </w:r>
          </w:p>
        </w:tc>
        <w:tc>
          <w:tcPr>
            <w:tcW w:w="887" w:type="pct"/>
          </w:tcPr>
          <w:p w14:paraId="4C67B430" w14:textId="77777777" w:rsidR="0068138F" w:rsidRPr="003C58E1" w:rsidRDefault="0068138F" w:rsidP="0035454D">
            <w:pPr>
              <w:pStyle w:val="TableParagraph"/>
              <w:jc w:val="center"/>
              <w:rPr>
                <w:rFonts w:ascii="Arial" w:hAnsi="Arial" w:cs="Arial"/>
                <w:sz w:val="20"/>
                <w:szCs w:val="20"/>
                <w:lang w:val="es-MX"/>
              </w:rPr>
            </w:pPr>
          </w:p>
          <w:p w14:paraId="23F4AF9C" w14:textId="479C25EC"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100</w:t>
            </w:r>
          </w:p>
        </w:tc>
        <w:tc>
          <w:tcPr>
            <w:tcW w:w="1129" w:type="pct"/>
          </w:tcPr>
          <w:p w14:paraId="0C579204" w14:textId="77777777" w:rsidR="0068138F" w:rsidRPr="003C58E1" w:rsidRDefault="0068138F" w:rsidP="0035454D">
            <w:pPr>
              <w:pStyle w:val="TableParagraph"/>
              <w:jc w:val="center"/>
              <w:rPr>
                <w:rFonts w:ascii="Arial" w:hAnsi="Arial" w:cs="Arial"/>
                <w:sz w:val="20"/>
                <w:szCs w:val="20"/>
                <w:lang w:val="es-MX"/>
              </w:rPr>
            </w:pPr>
          </w:p>
          <w:p w14:paraId="7D01C0B2" w14:textId="767F4A70"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CONSTANCIA</w:t>
            </w:r>
          </w:p>
        </w:tc>
      </w:tr>
      <w:tr w:rsidR="00AD2A8C" w:rsidRPr="003C58E1" w14:paraId="0E61AF82" w14:textId="77777777" w:rsidTr="0068138F">
        <w:trPr>
          <w:trHeight w:val="20"/>
        </w:trPr>
        <w:tc>
          <w:tcPr>
            <w:tcW w:w="2984" w:type="pct"/>
          </w:tcPr>
          <w:p w14:paraId="0BACE481"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E) PARA LA INSTALACIÓN DE INFRAESTRUCTURA EN BIENES INMUEBLES PROPIEDAD DEL MUNICIPIO O EN VÍA PÚBLICA, EXCEPTO LAS QUE SE SEÑALAN EN LOS INCISOS G) Y H).</w:t>
            </w:r>
          </w:p>
        </w:tc>
        <w:tc>
          <w:tcPr>
            <w:tcW w:w="887" w:type="pct"/>
          </w:tcPr>
          <w:p w14:paraId="02C6E45C" w14:textId="77777777" w:rsidR="00AD2A8C" w:rsidRPr="003C58E1" w:rsidRDefault="00AD2A8C" w:rsidP="0035454D">
            <w:pPr>
              <w:pStyle w:val="TableParagraph"/>
              <w:jc w:val="center"/>
              <w:rPr>
                <w:rFonts w:ascii="Arial" w:hAnsi="Arial" w:cs="Arial"/>
                <w:sz w:val="20"/>
                <w:szCs w:val="20"/>
                <w:lang w:val="es-MX"/>
              </w:rPr>
            </w:pPr>
          </w:p>
          <w:p w14:paraId="699F56C6" w14:textId="77777777" w:rsidR="0068138F" w:rsidRPr="003C58E1" w:rsidRDefault="0068138F" w:rsidP="0035454D">
            <w:pPr>
              <w:pStyle w:val="TableParagraph"/>
              <w:jc w:val="center"/>
              <w:rPr>
                <w:rFonts w:ascii="Arial" w:hAnsi="Arial" w:cs="Arial"/>
                <w:sz w:val="20"/>
                <w:szCs w:val="20"/>
                <w:lang w:val="es-MX"/>
              </w:rPr>
            </w:pPr>
          </w:p>
          <w:p w14:paraId="7F9AC0E9" w14:textId="77777777" w:rsidR="0068138F" w:rsidRPr="003C58E1" w:rsidRDefault="0068138F" w:rsidP="0035454D">
            <w:pPr>
              <w:pStyle w:val="TableParagraph"/>
              <w:jc w:val="center"/>
              <w:rPr>
                <w:rFonts w:ascii="Arial" w:hAnsi="Arial" w:cs="Arial"/>
                <w:sz w:val="20"/>
                <w:szCs w:val="20"/>
                <w:lang w:val="es-MX"/>
              </w:rPr>
            </w:pPr>
          </w:p>
          <w:p w14:paraId="23335971" w14:textId="581A2F70"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20</w:t>
            </w:r>
          </w:p>
        </w:tc>
        <w:tc>
          <w:tcPr>
            <w:tcW w:w="1129" w:type="pct"/>
          </w:tcPr>
          <w:p w14:paraId="03FB0A7D" w14:textId="77777777" w:rsidR="00AD2A8C" w:rsidRPr="003C58E1" w:rsidRDefault="00AD2A8C" w:rsidP="0035454D">
            <w:pPr>
              <w:pStyle w:val="TableParagraph"/>
              <w:rPr>
                <w:rFonts w:ascii="Arial" w:hAnsi="Arial" w:cs="Arial"/>
                <w:sz w:val="20"/>
                <w:szCs w:val="20"/>
                <w:lang w:val="es-MX"/>
              </w:rPr>
            </w:pPr>
          </w:p>
          <w:p w14:paraId="32F236C9" w14:textId="77777777" w:rsidR="0068138F" w:rsidRPr="003C58E1" w:rsidRDefault="0068138F" w:rsidP="0035454D">
            <w:pPr>
              <w:pStyle w:val="TableParagraph"/>
              <w:jc w:val="center"/>
              <w:rPr>
                <w:rFonts w:ascii="Arial" w:hAnsi="Arial" w:cs="Arial"/>
                <w:sz w:val="20"/>
                <w:szCs w:val="20"/>
                <w:lang w:val="es-MX"/>
              </w:rPr>
            </w:pPr>
          </w:p>
          <w:p w14:paraId="0C88A8F5" w14:textId="77777777" w:rsidR="0068138F" w:rsidRPr="003C58E1" w:rsidRDefault="0068138F" w:rsidP="0035454D">
            <w:pPr>
              <w:pStyle w:val="TableParagraph"/>
              <w:jc w:val="center"/>
              <w:rPr>
                <w:rFonts w:ascii="Arial" w:hAnsi="Arial" w:cs="Arial"/>
                <w:sz w:val="20"/>
                <w:szCs w:val="20"/>
                <w:lang w:val="es-MX"/>
              </w:rPr>
            </w:pPr>
          </w:p>
          <w:p w14:paraId="50CE1DFF" w14:textId="19B33F1B"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CONSTANCIA</w:t>
            </w:r>
          </w:p>
        </w:tc>
      </w:tr>
      <w:tr w:rsidR="00AD2A8C" w:rsidRPr="003C58E1" w14:paraId="2E44D292" w14:textId="77777777" w:rsidTr="0068138F">
        <w:trPr>
          <w:trHeight w:val="20"/>
        </w:trPr>
        <w:tc>
          <w:tcPr>
            <w:tcW w:w="2984" w:type="pct"/>
          </w:tcPr>
          <w:p w14:paraId="5496C8F8"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F) PARA LA INSTALACIÓN DE INFRAESTRUCTURA AÉREA, CONSISTENTE EN CABLEADO O LÍNEAS DE TRANSMISIÓN A EXCEPCIÓN DE LAS QUE FUERAN PROPIEDAD DE C.F.E</w:t>
            </w:r>
          </w:p>
        </w:tc>
        <w:tc>
          <w:tcPr>
            <w:tcW w:w="887" w:type="pct"/>
          </w:tcPr>
          <w:p w14:paraId="37A8BB85" w14:textId="77777777" w:rsidR="00AD2A8C" w:rsidRPr="003C58E1" w:rsidRDefault="00AD2A8C" w:rsidP="0035454D">
            <w:pPr>
              <w:pStyle w:val="TableParagraph"/>
              <w:jc w:val="center"/>
              <w:rPr>
                <w:rFonts w:ascii="Arial" w:hAnsi="Arial" w:cs="Arial"/>
                <w:sz w:val="20"/>
                <w:szCs w:val="20"/>
                <w:lang w:val="es-MX"/>
              </w:rPr>
            </w:pPr>
          </w:p>
          <w:p w14:paraId="1347B8B8" w14:textId="77777777" w:rsidR="0068138F" w:rsidRPr="003C58E1" w:rsidRDefault="0068138F" w:rsidP="0035454D">
            <w:pPr>
              <w:pStyle w:val="TableParagraph"/>
              <w:jc w:val="center"/>
              <w:rPr>
                <w:rFonts w:ascii="Arial" w:hAnsi="Arial" w:cs="Arial"/>
                <w:sz w:val="20"/>
                <w:szCs w:val="20"/>
                <w:lang w:val="es-MX"/>
              </w:rPr>
            </w:pPr>
          </w:p>
          <w:p w14:paraId="3A06A5E5" w14:textId="77777777" w:rsidR="0068138F" w:rsidRPr="003C58E1" w:rsidRDefault="0068138F" w:rsidP="0035454D">
            <w:pPr>
              <w:pStyle w:val="TableParagraph"/>
              <w:jc w:val="center"/>
              <w:rPr>
                <w:rFonts w:ascii="Arial" w:hAnsi="Arial" w:cs="Arial"/>
                <w:sz w:val="20"/>
                <w:szCs w:val="20"/>
                <w:lang w:val="es-MX"/>
              </w:rPr>
            </w:pPr>
          </w:p>
          <w:p w14:paraId="5F2EA698" w14:textId="6097C8FE"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5</w:t>
            </w:r>
          </w:p>
        </w:tc>
        <w:tc>
          <w:tcPr>
            <w:tcW w:w="1129" w:type="pct"/>
          </w:tcPr>
          <w:p w14:paraId="1BBA07C9" w14:textId="77777777" w:rsidR="00AD2A8C" w:rsidRPr="003C58E1" w:rsidRDefault="00AD2A8C" w:rsidP="0035454D">
            <w:pPr>
              <w:pStyle w:val="TableParagraph"/>
              <w:rPr>
                <w:rFonts w:ascii="Arial" w:hAnsi="Arial" w:cs="Arial"/>
                <w:sz w:val="20"/>
                <w:szCs w:val="20"/>
                <w:lang w:val="es-MX"/>
              </w:rPr>
            </w:pPr>
          </w:p>
          <w:p w14:paraId="11197D7A" w14:textId="77777777" w:rsidR="0068138F" w:rsidRPr="003C58E1" w:rsidRDefault="0068138F" w:rsidP="0035454D">
            <w:pPr>
              <w:pStyle w:val="TableParagraph"/>
              <w:jc w:val="center"/>
              <w:rPr>
                <w:rFonts w:ascii="Arial" w:hAnsi="Arial" w:cs="Arial"/>
                <w:sz w:val="20"/>
                <w:szCs w:val="20"/>
                <w:lang w:val="es-MX"/>
              </w:rPr>
            </w:pPr>
          </w:p>
          <w:p w14:paraId="6E3AFDD3" w14:textId="77777777" w:rsidR="0068138F" w:rsidRPr="003C58E1" w:rsidRDefault="0068138F" w:rsidP="0035454D">
            <w:pPr>
              <w:pStyle w:val="TableParagraph"/>
              <w:jc w:val="center"/>
              <w:rPr>
                <w:rFonts w:ascii="Arial" w:hAnsi="Arial" w:cs="Arial"/>
                <w:sz w:val="20"/>
                <w:szCs w:val="20"/>
                <w:lang w:val="es-MX"/>
              </w:rPr>
            </w:pPr>
          </w:p>
          <w:p w14:paraId="4AC97971" w14:textId="1A208FD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CONSTANCIA</w:t>
            </w:r>
          </w:p>
        </w:tc>
      </w:tr>
      <w:tr w:rsidR="00AD2A8C" w:rsidRPr="003C58E1" w14:paraId="42C243AE" w14:textId="77777777" w:rsidTr="0068138F">
        <w:trPr>
          <w:trHeight w:val="20"/>
        </w:trPr>
        <w:tc>
          <w:tcPr>
            <w:tcW w:w="2984" w:type="pct"/>
          </w:tcPr>
          <w:p w14:paraId="214F01CF"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G) PARA INSTALACIÓN DE TORRE DE COMUNICACIÓN.</w:t>
            </w:r>
          </w:p>
        </w:tc>
        <w:tc>
          <w:tcPr>
            <w:tcW w:w="887" w:type="pct"/>
          </w:tcPr>
          <w:p w14:paraId="6F0522B6"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230</w:t>
            </w:r>
          </w:p>
        </w:tc>
        <w:tc>
          <w:tcPr>
            <w:tcW w:w="1129" w:type="pct"/>
          </w:tcPr>
          <w:p w14:paraId="3311890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CONSTANCIA</w:t>
            </w:r>
          </w:p>
        </w:tc>
      </w:tr>
      <w:tr w:rsidR="00AD2A8C" w:rsidRPr="003C58E1" w14:paraId="6BEA5103" w14:textId="77777777" w:rsidTr="0068138F">
        <w:trPr>
          <w:trHeight w:val="20"/>
        </w:trPr>
        <w:tc>
          <w:tcPr>
            <w:tcW w:w="2984" w:type="pct"/>
          </w:tcPr>
          <w:p w14:paraId="31AB5343"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H) PARA LA INSTALACIÓN DE GASOLINERA O ESTACIÓN DE SERVICIO</w:t>
            </w:r>
          </w:p>
        </w:tc>
        <w:tc>
          <w:tcPr>
            <w:tcW w:w="887" w:type="pct"/>
          </w:tcPr>
          <w:p w14:paraId="4D0557AF" w14:textId="77777777" w:rsidR="0068138F" w:rsidRPr="003C58E1" w:rsidRDefault="0068138F" w:rsidP="0035454D">
            <w:pPr>
              <w:pStyle w:val="TableParagraph"/>
              <w:jc w:val="center"/>
              <w:rPr>
                <w:rFonts w:ascii="Arial" w:hAnsi="Arial" w:cs="Arial"/>
                <w:sz w:val="20"/>
                <w:szCs w:val="20"/>
                <w:lang w:val="es-MX"/>
              </w:rPr>
            </w:pPr>
          </w:p>
          <w:p w14:paraId="14A5FE25" w14:textId="03F79B16"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135</w:t>
            </w:r>
          </w:p>
        </w:tc>
        <w:tc>
          <w:tcPr>
            <w:tcW w:w="1129" w:type="pct"/>
          </w:tcPr>
          <w:p w14:paraId="4DB47775" w14:textId="77777777" w:rsidR="0068138F" w:rsidRPr="003C58E1" w:rsidRDefault="0068138F" w:rsidP="0035454D">
            <w:pPr>
              <w:pStyle w:val="TableParagraph"/>
              <w:jc w:val="center"/>
              <w:rPr>
                <w:rFonts w:ascii="Arial" w:hAnsi="Arial" w:cs="Arial"/>
                <w:sz w:val="20"/>
                <w:szCs w:val="20"/>
                <w:lang w:val="es-MX"/>
              </w:rPr>
            </w:pPr>
          </w:p>
          <w:p w14:paraId="3F138BE3" w14:textId="31275A00"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CONSTANCIA</w:t>
            </w:r>
          </w:p>
        </w:tc>
      </w:tr>
      <w:tr w:rsidR="00AD2A8C" w:rsidRPr="003C58E1" w14:paraId="4477B8A5" w14:textId="77777777" w:rsidTr="0068138F">
        <w:trPr>
          <w:trHeight w:val="20"/>
        </w:trPr>
        <w:tc>
          <w:tcPr>
            <w:tcW w:w="2984" w:type="pct"/>
          </w:tcPr>
          <w:p w14:paraId="1732E038"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I) PARA LA INSTALACIÓN DE CIRCOS</w:t>
            </w:r>
          </w:p>
        </w:tc>
        <w:tc>
          <w:tcPr>
            <w:tcW w:w="887" w:type="pct"/>
          </w:tcPr>
          <w:p w14:paraId="15D08F33"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10</w:t>
            </w:r>
          </w:p>
        </w:tc>
        <w:tc>
          <w:tcPr>
            <w:tcW w:w="1129" w:type="pct"/>
          </w:tcPr>
          <w:p w14:paraId="7D125C9C"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CONSTANCIA</w:t>
            </w:r>
          </w:p>
        </w:tc>
      </w:tr>
      <w:tr w:rsidR="00AD2A8C" w:rsidRPr="003C58E1" w14:paraId="4B39DC39" w14:textId="77777777" w:rsidTr="0068138F">
        <w:trPr>
          <w:trHeight w:val="20"/>
        </w:trPr>
        <w:tc>
          <w:tcPr>
            <w:tcW w:w="2984" w:type="pct"/>
          </w:tcPr>
          <w:p w14:paraId="3FF3620A"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J) PARA EL ESTABLECIMIENTO DE BANCOS DE EXPLOTACIÓN DE MATERIALES, FÁBRICAS, PROCESADORAS, INDUSTRIAS, BODEGAS, SILOS.</w:t>
            </w:r>
          </w:p>
        </w:tc>
        <w:tc>
          <w:tcPr>
            <w:tcW w:w="887" w:type="pct"/>
          </w:tcPr>
          <w:p w14:paraId="056F2790" w14:textId="77777777" w:rsidR="0068138F" w:rsidRPr="003C58E1" w:rsidRDefault="0068138F" w:rsidP="0035454D">
            <w:pPr>
              <w:pStyle w:val="TableParagraph"/>
              <w:jc w:val="center"/>
              <w:rPr>
                <w:rFonts w:ascii="Arial" w:hAnsi="Arial" w:cs="Arial"/>
                <w:sz w:val="20"/>
                <w:szCs w:val="20"/>
                <w:lang w:val="es-MX"/>
              </w:rPr>
            </w:pPr>
          </w:p>
          <w:p w14:paraId="3C21C3DC" w14:textId="77777777" w:rsidR="0068138F" w:rsidRPr="003C58E1" w:rsidRDefault="0068138F" w:rsidP="0035454D">
            <w:pPr>
              <w:pStyle w:val="TableParagraph"/>
              <w:jc w:val="center"/>
              <w:rPr>
                <w:rFonts w:ascii="Arial" w:hAnsi="Arial" w:cs="Arial"/>
                <w:sz w:val="20"/>
                <w:szCs w:val="20"/>
                <w:lang w:val="es-MX"/>
              </w:rPr>
            </w:pPr>
          </w:p>
          <w:p w14:paraId="7704FA23" w14:textId="7F034958"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900</w:t>
            </w:r>
          </w:p>
        </w:tc>
        <w:tc>
          <w:tcPr>
            <w:tcW w:w="1129" w:type="pct"/>
          </w:tcPr>
          <w:p w14:paraId="6177C227" w14:textId="77777777" w:rsidR="0068138F" w:rsidRPr="003C58E1" w:rsidRDefault="0068138F" w:rsidP="0035454D">
            <w:pPr>
              <w:pStyle w:val="TableParagraph"/>
              <w:jc w:val="center"/>
              <w:rPr>
                <w:rFonts w:ascii="Arial" w:hAnsi="Arial" w:cs="Arial"/>
                <w:sz w:val="20"/>
                <w:szCs w:val="20"/>
                <w:lang w:val="es-MX"/>
              </w:rPr>
            </w:pPr>
          </w:p>
          <w:p w14:paraId="429AFFBF" w14:textId="77777777" w:rsidR="0068138F" w:rsidRPr="003C58E1" w:rsidRDefault="0068138F" w:rsidP="0035454D">
            <w:pPr>
              <w:pStyle w:val="TableParagraph"/>
              <w:jc w:val="center"/>
              <w:rPr>
                <w:rFonts w:ascii="Arial" w:hAnsi="Arial" w:cs="Arial"/>
                <w:sz w:val="20"/>
                <w:szCs w:val="20"/>
                <w:lang w:val="es-MX"/>
              </w:rPr>
            </w:pPr>
          </w:p>
          <w:p w14:paraId="14FD0F1F" w14:textId="21CFF948"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CONSTANCIA</w:t>
            </w:r>
          </w:p>
        </w:tc>
      </w:tr>
      <w:tr w:rsidR="00AD2A8C" w:rsidRPr="003C58E1" w14:paraId="0BD5C42E" w14:textId="77777777" w:rsidTr="0068138F">
        <w:trPr>
          <w:trHeight w:val="20"/>
        </w:trPr>
        <w:tc>
          <w:tcPr>
            <w:tcW w:w="2984" w:type="pct"/>
          </w:tcPr>
          <w:p w14:paraId="05C246E2"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K) PARA ESTABLECIMIENTO CON GIRO DE DIFERENTE A LOS MENCIONADOS EN LOS INCISOS A), B), C), I) J) Y K) DE ESTA</w:t>
            </w:r>
          </w:p>
        </w:tc>
        <w:tc>
          <w:tcPr>
            <w:tcW w:w="887" w:type="pct"/>
          </w:tcPr>
          <w:p w14:paraId="342DFB55" w14:textId="77777777" w:rsidR="0068138F" w:rsidRPr="003C58E1" w:rsidRDefault="0068138F" w:rsidP="0035454D">
            <w:pPr>
              <w:pStyle w:val="TableParagraph"/>
              <w:jc w:val="center"/>
              <w:rPr>
                <w:rFonts w:ascii="Arial" w:hAnsi="Arial" w:cs="Arial"/>
                <w:sz w:val="20"/>
                <w:szCs w:val="20"/>
                <w:lang w:val="es-MX"/>
              </w:rPr>
            </w:pPr>
          </w:p>
          <w:p w14:paraId="1CF9DD8D" w14:textId="77777777" w:rsidR="0068138F" w:rsidRPr="003C58E1" w:rsidRDefault="0068138F" w:rsidP="0035454D">
            <w:pPr>
              <w:pStyle w:val="TableParagraph"/>
              <w:jc w:val="center"/>
              <w:rPr>
                <w:rFonts w:ascii="Arial" w:hAnsi="Arial" w:cs="Arial"/>
                <w:sz w:val="20"/>
                <w:szCs w:val="20"/>
                <w:lang w:val="es-MX"/>
              </w:rPr>
            </w:pPr>
          </w:p>
          <w:p w14:paraId="09260D38" w14:textId="4023156D"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5</w:t>
            </w:r>
          </w:p>
        </w:tc>
        <w:tc>
          <w:tcPr>
            <w:tcW w:w="1129" w:type="pct"/>
          </w:tcPr>
          <w:p w14:paraId="54C4F942" w14:textId="77777777" w:rsidR="0068138F" w:rsidRPr="003C58E1" w:rsidRDefault="0068138F" w:rsidP="0035454D">
            <w:pPr>
              <w:pStyle w:val="TableParagraph"/>
              <w:jc w:val="center"/>
              <w:rPr>
                <w:rFonts w:ascii="Arial" w:hAnsi="Arial" w:cs="Arial"/>
                <w:sz w:val="20"/>
                <w:szCs w:val="20"/>
                <w:lang w:val="es-MX"/>
              </w:rPr>
            </w:pPr>
          </w:p>
          <w:p w14:paraId="7504DC5D" w14:textId="77777777" w:rsidR="0068138F" w:rsidRPr="003C58E1" w:rsidRDefault="0068138F" w:rsidP="0035454D">
            <w:pPr>
              <w:pStyle w:val="TableParagraph"/>
              <w:jc w:val="center"/>
              <w:rPr>
                <w:rFonts w:ascii="Arial" w:hAnsi="Arial" w:cs="Arial"/>
                <w:sz w:val="20"/>
                <w:szCs w:val="20"/>
                <w:lang w:val="es-MX"/>
              </w:rPr>
            </w:pPr>
          </w:p>
          <w:p w14:paraId="13D5CAE7" w14:textId="72BA6D6D"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CONSTANCIA</w:t>
            </w:r>
          </w:p>
        </w:tc>
      </w:tr>
      <w:tr w:rsidR="00AD2A8C" w:rsidRPr="003C58E1" w14:paraId="28D5D9D0" w14:textId="77777777" w:rsidTr="0068138F">
        <w:trPr>
          <w:trHeight w:val="20"/>
        </w:trPr>
        <w:tc>
          <w:tcPr>
            <w:tcW w:w="2984" w:type="pct"/>
          </w:tcPr>
          <w:p w14:paraId="22D3DE65"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xml:space="preserve">L) PARA EL ESTABLECIMIENTO DE PARQUES EOLICOS Y PARADEROS TURISTICOS </w:t>
            </w:r>
          </w:p>
        </w:tc>
        <w:tc>
          <w:tcPr>
            <w:tcW w:w="887" w:type="pct"/>
          </w:tcPr>
          <w:p w14:paraId="569474E2" w14:textId="77777777" w:rsidR="0068138F" w:rsidRPr="003C58E1" w:rsidRDefault="0068138F" w:rsidP="0035454D">
            <w:pPr>
              <w:pStyle w:val="TableParagraph"/>
              <w:jc w:val="center"/>
              <w:rPr>
                <w:rFonts w:ascii="Arial" w:hAnsi="Arial" w:cs="Arial"/>
                <w:sz w:val="20"/>
                <w:szCs w:val="20"/>
                <w:lang w:val="es-MX"/>
              </w:rPr>
            </w:pPr>
          </w:p>
          <w:p w14:paraId="35079FAF" w14:textId="5AF3D08C"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0.08</w:t>
            </w:r>
          </w:p>
        </w:tc>
        <w:tc>
          <w:tcPr>
            <w:tcW w:w="1129" w:type="pct"/>
          </w:tcPr>
          <w:p w14:paraId="2C32680E" w14:textId="77777777" w:rsidR="0068138F" w:rsidRPr="003C58E1" w:rsidRDefault="0068138F" w:rsidP="0035454D">
            <w:pPr>
              <w:pStyle w:val="TableParagraph"/>
              <w:jc w:val="center"/>
              <w:rPr>
                <w:rFonts w:ascii="Arial" w:hAnsi="Arial" w:cs="Arial"/>
                <w:sz w:val="20"/>
                <w:szCs w:val="20"/>
                <w:lang w:val="es-MX"/>
              </w:rPr>
            </w:pPr>
          </w:p>
          <w:p w14:paraId="0085D1FF" w14:textId="6A67D3BA"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M2</w:t>
            </w:r>
          </w:p>
        </w:tc>
      </w:tr>
      <w:tr w:rsidR="00AD2A8C" w:rsidRPr="003C58E1" w14:paraId="30A576AD" w14:textId="77777777" w:rsidTr="0068138F">
        <w:trPr>
          <w:trHeight w:val="20"/>
        </w:trPr>
        <w:tc>
          <w:tcPr>
            <w:tcW w:w="2984" w:type="pct"/>
          </w:tcPr>
          <w:p w14:paraId="2F11C08E" w14:textId="77777777" w:rsidR="00AD2A8C" w:rsidRPr="003C58E1" w:rsidRDefault="00AD2A8C" w:rsidP="0035454D">
            <w:pPr>
              <w:pStyle w:val="TableParagraph"/>
              <w:jc w:val="both"/>
              <w:rPr>
                <w:rFonts w:ascii="Arial" w:hAnsi="Arial" w:cs="Arial"/>
                <w:sz w:val="20"/>
                <w:szCs w:val="20"/>
                <w:lang w:val="es-MX"/>
              </w:rPr>
            </w:pPr>
          </w:p>
          <w:p w14:paraId="5714CB35"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xml:space="preserve">3.-CONSTANCIAS </w:t>
            </w:r>
          </w:p>
        </w:tc>
        <w:tc>
          <w:tcPr>
            <w:tcW w:w="887" w:type="pct"/>
          </w:tcPr>
          <w:p w14:paraId="53C49A9D" w14:textId="77777777" w:rsidR="00AD2A8C" w:rsidRPr="003C58E1" w:rsidRDefault="00AD2A8C" w:rsidP="0035454D">
            <w:pPr>
              <w:pStyle w:val="TableParagraph"/>
              <w:jc w:val="center"/>
              <w:rPr>
                <w:rFonts w:ascii="Arial" w:hAnsi="Arial" w:cs="Arial"/>
                <w:sz w:val="20"/>
                <w:szCs w:val="20"/>
                <w:lang w:val="es-MX"/>
              </w:rPr>
            </w:pPr>
          </w:p>
        </w:tc>
        <w:tc>
          <w:tcPr>
            <w:tcW w:w="1129" w:type="pct"/>
          </w:tcPr>
          <w:p w14:paraId="386C5FD6" w14:textId="77777777" w:rsidR="00AD2A8C" w:rsidRPr="003C58E1" w:rsidRDefault="00AD2A8C" w:rsidP="0035454D">
            <w:pPr>
              <w:pStyle w:val="TableParagraph"/>
              <w:rPr>
                <w:rFonts w:ascii="Arial" w:hAnsi="Arial" w:cs="Arial"/>
                <w:sz w:val="20"/>
                <w:szCs w:val="20"/>
                <w:lang w:val="es-MX"/>
              </w:rPr>
            </w:pPr>
          </w:p>
        </w:tc>
      </w:tr>
      <w:tr w:rsidR="00AD2A8C" w:rsidRPr="003C58E1" w14:paraId="47DC6532" w14:textId="77777777" w:rsidTr="0068138F">
        <w:trPr>
          <w:trHeight w:val="20"/>
        </w:trPr>
        <w:tc>
          <w:tcPr>
            <w:tcW w:w="2984" w:type="pct"/>
          </w:tcPr>
          <w:p w14:paraId="56C68DD5"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xml:space="preserve">       A) CONSTANCIAS DE ALINEAMIENTO</w:t>
            </w:r>
          </w:p>
        </w:tc>
        <w:tc>
          <w:tcPr>
            <w:tcW w:w="887" w:type="pct"/>
          </w:tcPr>
          <w:p w14:paraId="1A3C0D0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0.25</w:t>
            </w:r>
          </w:p>
        </w:tc>
        <w:tc>
          <w:tcPr>
            <w:tcW w:w="1129" w:type="pct"/>
          </w:tcPr>
          <w:p w14:paraId="0CCDA26A"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ML</w:t>
            </w:r>
          </w:p>
        </w:tc>
      </w:tr>
      <w:tr w:rsidR="00AD2A8C" w:rsidRPr="003C58E1" w14:paraId="5F63DA3E" w14:textId="77777777" w:rsidTr="0068138F">
        <w:trPr>
          <w:trHeight w:val="20"/>
        </w:trPr>
        <w:tc>
          <w:tcPr>
            <w:tcW w:w="2984" w:type="pct"/>
          </w:tcPr>
          <w:p w14:paraId="6D22FAD7"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xml:space="preserve">B)  POR CONSTANCIA DE FACTIBILIDAD </w:t>
            </w:r>
          </w:p>
        </w:tc>
        <w:tc>
          <w:tcPr>
            <w:tcW w:w="887" w:type="pct"/>
          </w:tcPr>
          <w:p w14:paraId="71FDF57A"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500</w:t>
            </w:r>
          </w:p>
        </w:tc>
        <w:tc>
          <w:tcPr>
            <w:tcW w:w="1129" w:type="pct"/>
          </w:tcPr>
          <w:p w14:paraId="36BF2E66"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w:t>
            </w:r>
          </w:p>
        </w:tc>
      </w:tr>
      <w:tr w:rsidR="00AD2A8C" w:rsidRPr="003C58E1" w14:paraId="2B8BA973" w14:textId="77777777" w:rsidTr="0068138F">
        <w:trPr>
          <w:trHeight w:val="20"/>
        </w:trPr>
        <w:tc>
          <w:tcPr>
            <w:tcW w:w="2984" w:type="pct"/>
          </w:tcPr>
          <w:p w14:paraId="14B8588A" w14:textId="77777777" w:rsidR="00AD2A8C" w:rsidRPr="003C58E1" w:rsidRDefault="00AD2A8C" w:rsidP="0035454D">
            <w:pPr>
              <w:pStyle w:val="TableParagraph"/>
              <w:numPr>
                <w:ilvl w:val="0"/>
                <w:numId w:val="25"/>
              </w:numPr>
              <w:adjustRightInd/>
              <w:ind w:left="0" w:firstLine="0"/>
              <w:jc w:val="both"/>
              <w:rPr>
                <w:rFonts w:ascii="Arial" w:hAnsi="Arial" w:cs="Arial"/>
                <w:sz w:val="20"/>
                <w:szCs w:val="20"/>
                <w:lang w:val="es-MX"/>
              </w:rPr>
            </w:pPr>
            <w:r w:rsidRPr="003C58E1">
              <w:rPr>
                <w:rFonts w:ascii="Arial" w:hAnsi="Arial" w:cs="Arial"/>
                <w:sz w:val="20"/>
                <w:szCs w:val="20"/>
                <w:lang w:val="es-MX"/>
              </w:rPr>
              <w:t xml:space="preserve">POR CONSTANCIA DE POSESION </w:t>
            </w:r>
          </w:p>
        </w:tc>
        <w:tc>
          <w:tcPr>
            <w:tcW w:w="887" w:type="pct"/>
          </w:tcPr>
          <w:p w14:paraId="7F295BB4"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4</w:t>
            </w:r>
          </w:p>
        </w:tc>
        <w:tc>
          <w:tcPr>
            <w:tcW w:w="1129" w:type="pct"/>
          </w:tcPr>
          <w:p w14:paraId="70B003B8"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w:t>
            </w:r>
          </w:p>
        </w:tc>
      </w:tr>
      <w:tr w:rsidR="00AD2A8C" w:rsidRPr="003C58E1" w14:paraId="148A8BC0" w14:textId="77777777" w:rsidTr="0068138F">
        <w:trPr>
          <w:trHeight w:val="20"/>
        </w:trPr>
        <w:tc>
          <w:tcPr>
            <w:tcW w:w="2984" w:type="pct"/>
          </w:tcPr>
          <w:p w14:paraId="27F06124" w14:textId="77777777" w:rsidR="00AD2A8C" w:rsidRPr="003C58E1" w:rsidRDefault="00AD2A8C" w:rsidP="0035454D">
            <w:pPr>
              <w:pStyle w:val="TableParagraph"/>
              <w:numPr>
                <w:ilvl w:val="0"/>
                <w:numId w:val="25"/>
              </w:numPr>
              <w:adjustRightInd/>
              <w:ind w:left="0" w:firstLine="0"/>
              <w:jc w:val="both"/>
              <w:rPr>
                <w:rFonts w:ascii="Arial" w:hAnsi="Arial" w:cs="Arial"/>
                <w:sz w:val="20"/>
                <w:szCs w:val="20"/>
                <w:lang w:val="es-MX"/>
              </w:rPr>
            </w:pPr>
            <w:r w:rsidRPr="003C58E1">
              <w:rPr>
                <w:rFonts w:ascii="Arial" w:hAnsi="Arial" w:cs="Arial"/>
                <w:sz w:val="20"/>
                <w:szCs w:val="20"/>
                <w:lang w:val="es-MX"/>
              </w:rPr>
              <w:t xml:space="preserve">CONSTANCIA DE PROPIEDAD </w:t>
            </w:r>
          </w:p>
        </w:tc>
        <w:tc>
          <w:tcPr>
            <w:tcW w:w="887" w:type="pct"/>
          </w:tcPr>
          <w:p w14:paraId="4BCB7D0A"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2</w:t>
            </w:r>
          </w:p>
        </w:tc>
        <w:tc>
          <w:tcPr>
            <w:tcW w:w="1129" w:type="pct"/>
          </w:tcPr>
          <w:p w14:paraId="5888D61A" w14:textId="77777777" w:rsidR="00AD2A8C" w:rsidRPr="003C58E1" w:rsidRDefault="00AD2A8C" w:rsidP="0035454D">
            <w:pPr>
              <w:pStyle w:val="TableParagraph"/>
              <w:rPr>
                <w:rFonts w:ascii="Arial" w:hAnsi="Arial" w:cs="Arial"/>
                <w:sz w:val="20"/>
                <w:szCs w:val="20"/>
                <w:lang w:val="es-MX"/>
              </w:rPr>
            </w:pPr>
          </w:p>
        </w:tc>
      </w:tr>
      <w:tr w:rsidR="00AD2A8C" w:rsidRPr="003C58E1" w14:paraId="42AF5483" w14:textId="77777777" w:rsidTr="0068138F">
        <w:trPr>
          <w:trHeight w:val="20"/>
        </w:trPr>
        <w:tc>
          <w:tcPr>
            <w:tcW w:w="2984" w:type="pct"/>
          </w:tcPr>
          <w:p w14:paraId="221FF23C" w14:textId="77777777" w:rsidR="00AD2A8C" w:rsidRPr="003C58E1" w:rsidRDefault="00AD2A8C" w:rsidP="0035454D">
            <w:pPr>
              <w:pStyle w:val="TableParagraph"/>
              <w:numPr>
                <w:ilvl w:val="0"/>
                <w:numId w:val="25"/>
              </w:numPr>
              <w:adjustRightInd/>
              <w:ind w:left="0" w:firstLine="0"/>
              <w:jc w:val="both"/>
              <w:rPr>
                <w:rFonts w:ascii="Arial" w:hAnsi="Arial" w:cs="Arial"/>
                <w:sz w:val="20"/>
                <w:szCs w:val="20"/>
                <w:lang w:val="es-MX"/>
              </w:rPr>
            </w:pPr>
            <w:r w:rsidRPr="003C58E1">
              <w:rPr>
                <w:rFonts w:ascii="Arial" w:hAnsi="Arial" w:cs="Arial"/>
                <w:sz w:val="20"/>
                <w:szCs w:val="20"/>
                <w:lang w:val="es-MX"/>
              </w:rPr>
              <w:t xml:space="preserve">CONSTANCIA DE NO ADEUDO </w:t>
            </w:r>
          </w:p>
        </w:tc>
        <w:tc>
          <w:tcPr>
            <w:tcW w:w="887" w:type="pct"/>
          </w:tcPr>
          <w:p w14:paraId="3E9CA517"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3</w:t>
            </w:r>
          </w:p>
        </w:tc>
        <w:tc>
          <w:tcPr>
            <w:tcW w:w="1129" w:type="pct"/>
          </w:tcPr>
          <w:p w14:paraId="1A762D2A"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w:t>
            </w:r>
          </w:p>
        </w:tc>
      </w:tr>
      <w:tr w:rsidR="00AD2A8C" w:rsidRPr="003C58E1" w14:paraId="40B6722F" w14:textId="77777777" w:rsidTr="0068138F">
        <w:trPr>
          <w:trHeight w:val="20"/>
        </w:trPr>
        <w:tc>
          <w:tcPr>
            <w:tcW w:w="5000" w:type="pct"/>
            <w:gridSpan w:val="3"/>
          </w:tcPr>
          <w:p w14:paraId="5B49FE87"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4. TRABAJOS DE CONSTRUCCIÓN</w:t>
            </w:r>
          </w:p>
        </w:tc>
      </w:tr>
      <w:tr w:rsidR="00AD2A8C" w:rsidRPr="003C58E1" w14:paraId="5E6B1309" w14:textId="77777777" w:rsidTr="0068138F">
        <w:trPr>
          <w:trHeight w:val="20"/>
        </w:trPr>
        <w:tc>
          <w:tcPr>
            <w:tcW w:w="2984" w:type="pct"/>
          </w:tcPr>
          <w:p w14:paraId="3247598E"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LICENCIA PARA CONSTRUCCIÓN</w:t>
            </w:r>
          </w:p>
        </w:tc>
        <w:tc>
          <w:tcPr>
            <w:tcW w:w="887" w:type="pct"/>
          </w:tcPr>
          <w:p w14:paraId="76436650" w14:textId="77777777" w:rsidR="00AD2A8C" w:rsidRPr="003C58E1" w:rsidRDefault="00AD2A8C" w:rsidP="0035454D">
            <w:pPr>
              <w:pStyle w:val="TableParagraph"/>
              <w:jc w:val="center"/>
              <w:rPr>
                <w:rFonts w:ascii="Arial" w:hAnsi="Arial" w:cs="Arial"/>
                <w:sz w:val="20"/>
                <w:szCs w:val="20"/>
                <w:lang w:val="es-MX"/>
              </w:rPr>
            </w:pPr>
          </w:p>
        </w:tc>
        <w:tc>
          <w:tcPr>
            <w:tcW w:w="1129" w:type="pct"/>
          </w:tcPr>
          <w:p w14:paraId="12B90114" w14:textId="77777777" w:rsidR="00AD2A8C" w:rsidRPr="003C58E1" w:rsidRDefault="00AD2A8C" w:rsidP="0035454D">
            <w:pPr>
              <w:pStyle w:val="TableParagraph"/>
              <w:rPr>
                <w:rFonts w:ascii="Arial" w:hAnsi="Arial" w:cs="Arial"/>
                <w:sz w:val="20"/>
                <w:szCs w:val="20"/>
                <w:lang w:val="es-MX"/>
              </w:rPr>
            </w:pPr>
          </w:p>
        </w:tc>
      </w:tr>
      <w:tr w:rsidR="00AD2A8C" w:rsidRPr="003C58E1" w14:paraId="13769F0E" w14:textId="77777777" w:rsidTr="0068138F">
        <w:trPr>
          <w:trHeight w:val="20"/>
        </w:trPr>
        <w:tc>
          <w:tcPr>
            <w:tcW w:w="2984" w:type="pct"/>
          </w:tcPr>
          <w:p w14:paraId="4CC63801"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CON SUPERFICIE CUBIERTA HASTA 40 M²</w:t>
            </w:r>
          </w:p>
        </w:tc>
        <w:tc>
          <w:tcPr>
            <w:tcW w:w="887" w:type="pct"/>
          </w:tcPr>
          <w:p w14:paraId="6B5F623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0.15</w:t>
            </w:r>
          </w:p>
        </w:tc>
        <w:tc>
          <w:tcPr>
            <w:tcW w:w="1129" w:type="pct"/>
          </w:tcPr>
          <w:p w14:paraId="4548C33C"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M²</w:t>
            </w:r>
          </w:p>
        </w:tc>
      </w:tr>
      <w:tr w:rsidR="00AD2A8C" w:rsidRPr="003C58E1" w14:paraId="4FAD7A05" w14:textId="77777777" w:rsidTr="0068138F">
        <w:trPr>
          <w:trHeight w:val="20"/>
        </w:trPr>
        <w:tc>
          <w:tcPr>
            <w:tcW w:w="2984" w:type="pct"/>
          </w:tcPr>
          <w:p w14:paraId="48C08FC9"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CON SUPERFICIE CUBIERTA MAYOR DE 41 M² Y HASTA 80 M²</w:t>
            </w:r>
          </w:p>
        </w:tc>
        <w:tc>
          <w:tcPr>
            <w:tcW w:w="887" w:type="pct"/>
          </w:tcPr>
          <w:p w14:paraId="1E58F899"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0.17</w:t>
            </w:r>
          </w:p>
        </w:tc>
        <w:tc>
          <w:tcPr>
            <w:tcW w:w="1129" w:type="pct"/>
          </w:tcPr>
          <w:p w14:paraId="5645D29B"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M²</w:t>
            </w:r>
          </w:p>
        </w:tc>
      </w:tr>
      <w:tr w:rsidR="00AD2A8C" w:rsidRPr="003C58E1" w14:paraId="77386AFC" w14:textId="77777777" w:rsidTr="0068138F">
        <w:trPr>
          <w:trHeight w:val="20"/>
        </w:trPr>
        <w:tc>
          <w:tcPr>
            <w:tcW w:w="2984" w:type="pct"/>
          </w:tcPr>
          <w:p w14:paraId="4D2EF95E"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CON SUPERFICIE CUBIERTA MAYOR DE 81 M² HASTA 260 M²</w:t>
            </w:r>
          </w:p>
        </w:tc>
        <w:tc>
          <w:tcPr>
            <w:tcW w:w="887" w:type="pct"/>
          </w:tcPr>
          <w:p w14:paraId="1E21660A"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0.19</w:t>
            </w:r>
          </w:p>
        </w:tc>
        <w:tc>
          <w:tcPr>
            <w:tcW w:w="1129" w:type="pct"/>
          </w:tcPr>
          <w:p w14:paraId="02544DC7" w14:textId="77777777" w:rsidR="00AD2A8C" w:rsidRPr="003C58E1" w:rsidRDefault="00AD2A8C" w:rsidP="0035454D">
            <w:pPr>
              <w:pStyle w:val="TableParagraph"/>
              <w:jc w:val="right"/>
              <w:rPr>
                <w:rFonts w:ascii="Arial" w:hAnsi="Arial" w:cs="Arial"/>
                <w:sz w:val="20"/>
                <w:szCs w:val="20"/>
                <w:lang w:val="es-MX"/>
              </w:rPr>
            </w:pPr>
            <w:r w:rsidRPr="003C58E1">
              <w:rPr>
                <w:rFonts w:ascii="Arial" w:hAnsi="Arial" w:cs="Arial"/>
                <w:sz w:val="20"/>
                <w:szCs w:val="20"/>
                <w:lang w:val="es-MX"/>
              </w:rPr>
              <w:t>M²</w:t>
            </w:r>
          </w:p>
        </w:tc>
      </w:tr>
      <w:tr w:rsidR="00AD2A8C" w:rsidRPr="003C58E1" w14:paraId="3A6E5D71" w14:textId="77777777" w:rsidTr="0068138F">
        <w:trPr>
          <w:trHeight w:val="20"/>
        </w:trPr>
        <w:tc>
          <w:tcPr>
            <w:tcW w:w="2984" w:type="pct"/>
          </w:tcPr>
          <w:p w14:paraId="4A6D3F62"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CON SUPERFICIE CUBIERTA MAYOR DE 260 M²</w:t>
            </w:r>
          </w:p>
        </w:tc>
        <w:tc>
          <w:tcPr>
            <w:tcW w:w="887" w:type="pct"/>
          </w:tcPr>
          <w:p w14:paraId="5C256A7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0.40</w:t>
            </w:r>
          </w:p>
        </w:tc>
        <w:tc>
          <w:tcPr>
            <w:tcW w:w="1129" w:type="pct"/>
          </w:tcPr>
          <w:p w14:paraId="22734016" w14:textId="77777777" w:rsidR="00AD2A8C" w:rsidRPr="003C58E1" w:rsidRDefault="00AD2A8C" w:rsidP="0035454D">
            <w:pPr>
              <w:pStyle w:val="TableParagraph"/>
              <w:jc w:val="right"/>
              <w:rPr>
                <w:rFonts w:ascii="Arial" w:hAnsi="Arial" w:cs="Arial"/>
                <w:sz w:val="20"/>
                <w:szCs w:val="20"/>
                <w:lang w:val="es-MX"/>
              </w:rPr>
            </w:pPr>
            <w:r w:rsidRPr="003C58E1">
              <w:rPr>
                <w:rFonts w:ascii="Arial" w:hAnsi="Arial" w:cs="Arial"/>
                <w:sz w:val="20"/>
                <w:szCs w:val="20"/>
                <w:lang w:val="es-MX"/>
              </w:rPr>
              <w:t>M²</w:t>
            </w:r>
          </w:p>
        </w:tc>
      </w:tr>
      <w:tr w:rsidR="00AD2A8C" w:rsidRPr="003C58E1" w14:paraId="762FEB43" w14:textId="77777777" w:rsidTr="0068138F">
        <w:trPr>
          <w:trHeight w:val="20"/>
        </w:trPr>
        <w:tc>
          <w:tcPr>
            <w:tcW w:w="2984" w:type="pct"/>
          </w:tcPr>
          <w:p w14:paraId="37037C89"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LICENCIA PARA DEMOLICIÓN Y/O DESMANTELAMIENTO DE BARDAS</w:t>
            </w:r>
          </w:p>
        </w:tc>
        <w:tc>
          <w:tcPr>
            <w:tcW w:w="887" w:type="pct"/>
          </w:tcPr>
          <w:p w14:paraId="1BCD6E5C"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0.006</w:t>
            </w:r>
          </w:p>
        </w:tc>
        <w:tc>
          <w:tcPr>
            <w:tcW w:w="1129" w:type="pct"/>
          </w:tcPr>
          <w:p w14:paraId="330F8A0D" w14:textId="77777777" w:rsidR="00AD2A8C" w:rsidRPr="003C58E1" w:rsidRDefault="00AD2A8C" w:rsidP="0035454D">
            <w:pPr>
              <w:pStyle w:val="TableParagraph"/>
              <w:jc w:val="right"/>
              <w:rPr>
                <w:rFonts w:ascii="Arial" w:hAnsi="Arial" w:cs="Arial"/>
                <w:sz w:val="20"/>
                <w:szCs w:val="20"/>
                <w:lang w:val="es-MX"/>
              </w:rPr>
            </w:pPr>
            <w:r w:rsidRPr="003C58E1">
              <w:rPr>
                <w:rFonts w:ascii="Arial" w:hAnsi="Arial" w:cs="Arial"/>
                <w:sz w:val="20"/>
                <w:szCs w:val="20"/>
                <w:lang w:val="es-MX"/>
              </w:rPr>
              <w:t>ML</w:t>
            </w:r>
          </w:p>
        </w:tc>
      </w:tr>
      <w:tr w:rsidR="00AD2A8C" w:rsidRPr="003C58E1" w14:paraId="3959D1CE" w14:textId="77777777" w:rsidTr="0068138F">
        <w:trPr>
          <w:trHeight w:val="20"/>
        </w:trPr>
        <w:tc>
          <w:tcPr>
            <w:tcW w:w="2984" w:type="pct"/>
          </w:tcPr>
          <w:p w14:paraId="276161AD"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LICENCIA PARA HACER CORTES O EXCAVACIONES EN LA VÍA PÚBLICA</w:t>
            </w:r>
          </w:p>
        </w:tc>
        <w:tc>
          <w:tcPr>
            <w:tcW w:w="887" w:type="pct"/>
          </w:tcPr>
          <w:p w14:paraId="5DECF8E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1.5</w:t>
            </w:r>
          </w:p>
        </w:tc>
        <w:tc>
          <w:tcPr>
            <w:tcW w:w="1129" w:type="pct"/>
          </w:tcPr>
          <w:p w14:paraId="67155B3B" w14:textId="77777777" w:rsidR="00AD2A8C" w:rsidRPr="003C58E1" w:rsidRDefault="00AD2A8C" w:rsidP="0035454D">
            <w:pPr>
              <w:pStyle w:val="TableParagraph"/>
              <w:jc w:val="right"/>
              <w:rPr>
                <w:rFonts w:ascii="Arial" w:hAnsi="Arial" w:cs="Arial"/>
                <w:sz w:val="20"/>
                <w:szCs w:val="20"/>
                <w:lang w:val="es-MX"/>
              </w:rPr>
            </w:pPr>
            <w:r w:rsidRPr="003C58E1">
              <w:rPr>
                <w:rFonts w:ascii="Arial" w:hAnsi="Arial" w:cs="Arial"/>
                <w:sz w:val="20"/>
                <w:szCs w:val="20"/>
                <w:lang w:val="es-MX"/>
              </w:rPr>
              <w:t>ML</w:t>
            </w:r>
          </w:p>
        </w:tc>
      </w:tr>
      <w:tr w:rsidR="00AD2A8C" w:rsidRPr="003C58E1" w14:paraId="59BB4E31" w14:textId="77777777" w:rsidTr="0068138F">
        <w:trPr>
          <w:trHeight w:val="20"/>
        </w:trPr>
        <w:tc>
          <w:tcPr>
            <w:tcW w:w="2984" w:type="pct"/>
          </w:tcPr>
          <w:p w14:paraId="45D2B0D7"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lastRenderedPageBreak/>
              <w:t>LICENCIA PARA CONSTRUCCIÓN DE BARDAS</w:t>
            </w:r>
          </w:p>
        </w:tc>
        <w:tc>
          <w:tcPr>
            <w:tcW w:w="887" w:type="pct"/>
          </w:tcPr>
          <w:p w14:paraId="3ED6FC40"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0.08</w:t>
            </w:r>
          </w:p>
        </w:tc>
        <w:tc>
          <w:tcPr>
            <w:tcW w:w="1129" w:type="pct"/>
          </w:tcPr>
          <w:p w14:paraId="5897FC6A" w14:textId="77777777" w:rsidR="00AD2A8C" w:rsidRPr="003C58E1" w:rsidRDefault="00AD2A8C" w:rsidP="0035454D">
            <w:pPr>
              <w:pStyle w:val="TableParagraph"/>
              <w:jc w:val="right"/>
              <w:rPr>
                <w:rFonts w:ascii="Arial" w:hAnsi="Arial" w:cs="Arial"/>
                <w:sz w:val="20"/>
                <w:szCs w:val="20"/>
                <w:lang w:val="es-MX"/>
              </w:rPr>
            </w:pPr>
            <w:r w:rsidRPr="003C58E1">
              <w:rPr>
                <w:rFonts w:ascii="Arial" w:hAnsi="Arial" w:cs="Arial"/>
                <w:sz w:val="20"/>
                <w:szCs w:val="20"/>
                <w:lang w:val="es-MX"/>
              </w:rPr>
              <w:t>ML</w:t>
            </w:r>
          </w:p>
        </w:tc>
      </w:tr>
      <w:tr w:rsidR="00AD2A8C" w:rsidRPr="003C58E1" w14:paraId="50F7E424" w14:textId="77777777" w:rsidTr="0068138F">
        <w:trPr>
          <w:trHeight w:val="20"/>
        </w:trPr>
        <w:tc>
          <w:tcPr>
            <w:tcW w:w="2984" w:type="pct"/>
          </w:tcPr>
          <w:p w14:paraId="01B385EC"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LICENCIA PARA EXCAVACIONES</w:t>
            </w:r>
          </w:p>
        </w:tc>
        <w:tc>
          <w:tcPr>
            <w:tcW w:w="887" w:type="pct"/>
          </w:tcPr>
          <w:p w14:paraId="5F255339"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0.12</w:t>
            </w:r>
          </w:p>
        </w:tc>
        <w:tc>
          <w:tcPr>
            <w:tcW w:w="1129" w:type="pct"/>
          </w:tcPr>
          <w:p w14:paraId="35F69D28" w14:textId="77777777" w:rsidR="00AD2A8C" w:rsidRPr="003C58E1" w:rsidRDefault="00AD2A8C" w:rsidP="0035454D">
            <w:pPr>
              <w:pStyle w:val="TableParagraph"/>
              <w:jc w:val="right"/>
              <w:rPr>
                <w:rFonts w:ascii="Arial" w:hAnsi="Arial" w:cs="Arial"/>
                <w:sz w:val="20"/>
                <w:szCs w:val="20"/>
                <w:lang w:val="es-MX"/>
              </w:rPr>
            </w:pPr>
            <w:r w:rsidRPr="003C58E1">
              <w:rPr>
                <w:rFonts w:ascii="Arial" w:hAnsi="Arial" w:cs="Arial"/>
                <w:sz w:val="20"/>
                <w:szCs w:val="20"/>
                <w:lang w:val="es-MX"/>
              </w:rPr>
              <w:t>M²</w:t>
            </w:r>
          </w:p>
        </w:tc>
      </w:tr>
      <w:tr w:rsidR="00AD2A8C" w:rsidRPr="003C58E1" w14:paraId="2EFFA6E9" w14:textId="77777777" w:rsidTr="0068138F">
        <w:trPr>
          <w:trHeight w:val="20"/>
        </w:trPr>
        <w:tc>
          <w:tcPr>
            <w:tcW w:w="2984" w:type="pct"/>
          </w:tcPr>
          <w:p w14:paraId="50F82666"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LICENCIA PARA DEMOLICIÓN Y/O DESMANTELAMIENTO DISTINTA A BARDAS</w:t>
            </w:r>
          </w:p>
        </w:tc>
        <w:tc>
          <w:tcPr>
            <w:tcW w:w="887" w:type="pct"/>
          </w:tcPr>
          <w:p w14:paraId="5AE5F16B"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0.12</w:t>
            </w:r>
          </w:p>
        </w:tc>
        <w:tc>
          <w:tcPr>
            <w:tcW w:w="1129" w:type="pct"/>
          </w:tcPr>
          <w:p w14:paraId="426B71F5" w14:textId="77777777" w:rsidR="00AD2A8C" w:rsidRPr="003C58E1" w:rsidRDefault="00AD2A8C" w:rsidP="0035454D">
            <w:pPr>
              <w:pStyle w:val="TableParagraph"/>
              <w:jc w:val="right"/>
              <w:rPr>
                <w:rFonts w:ascii="Arial" w:hAnsi="Arial" w:cs="Arial"/>
                <w:sz w:val="20"/>
                <w:szCs w:val="20"/>
                <w:lang w:val="es-MX"/>
              </w:rPr>
            </w:pPr>
            <w:r w:rsidRPr="003C58E1">
              <w:rPr>
                <w:rFonts w:ascii="Arial" w:hAnsi="Arial" w:cs="Arial"/>
                <w:sz w:val="20"/>
                <w:szCs w:val="20"/>
                <w:lang w:val="es-MX"/>
              </w:rPr>
              <w:t>M²</w:t>
            </w:r>
          </w:p>
        </w:tc>
      </w:tr>
      <w:tr w:rsidR="00AD2A8C" w:rsidRPr="003C58E1" w14:paraId="608BDFB0" w14:textId="77777777" w:rsidTr="0068138F">
        <w:trPr>
          <w:trHeight w:val="20"/>
        </w:trPr>
        <w:tc>
          <w:tcPr>
            <w:tcW w:w="2984" w:type="pct"/>
          </w:tcPr>
          <w:p w14:paraId="20B3097F"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POSTERIO Y TENDIDO DE LÍNEAS DENTRO DE MANCHA URBANA</w:t>
            </w:r>
          </w:p>
        </w:tc>
        <w:tc>
          <w:tcPr>
            <w:tcW w:w="887" w:type="pct"/>
          </w:tcPr>
          <w:p w14:paraId="0F80003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0.15</w:t>
            </w:r>
          </w:p>
        </w:tc>
        <w:tc>
          <w:tcPr>
            <w:tcW w:w="1129" w:type="pct"/>
          </w:tcPr>
          <w:p w14:paraId="3C95F95B" w14:textId="77777777" w:rsidR="00AD2A8C" w:rsidRPr="003C58E1" w:rsidRDefault="00AD2A8C" w:rsidP="0035454D">
            <w:pPr>
              <w:pStyle w:val="TableParagraph"/>
              <w:jc w:val="right"/>
              <w:rPr>
                <w:rFonts w:ascii="Arial" w:hAnsi="Arial" w:cs="Arial"/>
                <w:sz w:val="20"/>
                <w:szCs w:val="20"/>
                <w:lang w:val="es-MX"/>
              </w:rPr>
            </w:pPr>
            <w:r w:rsidRPr="003C58E1">
              <w:rPr>
                <w:rFonts w:ascii="Arial" w:hAnsi="Arial" w:cs="Arial"/>
                <w:sz w:val="20"/>
                <w:szCs w:val="20"/>
                <w:lang w:val="es-MX"/>
              </w:rPr>
              <w:t>ML</w:t>
            </w:r>
          </w:p>
        </w:tc>
      </w:tr>
      <w:tr w:rsidR="00AD2A8C" w:rsidRPr="003C58E1" w14:paraId="3601A68C" w14:textId="77777777" w:rsidTr="0068138F">
        <w:trPr>
          <w:trHeight w:val="20"/>
        </w:trPr>
        <w:tc>
          <w:tcPr>
            <w:tcW w:w="2984" w:type="pct"/>
          </w:tcPr>
          <w:p w14:paraId="711155A6"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POSTERIO Y TENDIDO DE LÍNEAS FUERA DE MANCHA URBANA</w:t>
            </w:r>
          </w:p>
        </w:tc>
        <w:tc>
          <w:tcPr>
            <w:tcW w:w="887" w:type="pct"/>
          </w:tcPr>
          <w:p w14:paraId="410FC507"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0.075</w:t>
            </w:r>
          </w:p>
        </w:tc>
        <w:tc>
          <w:tcPr>
            <w:tcW w:w="1129" w:type="pct"/>
          </w:tcPr>
          <w:p w14:paraId="150683F9" w14:textId="77777777" w:rsidR="00AD2A8C" w:rsidRPr="003C58E1" w:rsidRDefault="00AD2A8C" w:rsidP="0035454D">
            <w:pPr>
              <w:pStyle w:val="TableParagraph"/>
              <w:jc w:val="right"/>
              <w:rPr>
                <w:rFonts w:ascii="Arial" w:hAnsi="Arial" w:cs="Arial"/>
                <w:sz w:val="20"/>
                <w:szCs w:val="20"/>
                <w:lang w:val="es-MX"/>
              </w:rPr>
            </w:pPr>
            <w:r w:rsidRPr="003C58E1">
              <w:rPr>
                <w:rFonts w:ascii="Arial" w:hAnsi="Arial" w:cs="Arial"/>
                <w:sz w:val="20"/>
                <w:szCs w:val="20"/>
                <w:lang w:val="es-MX"/>
              </w:rPr>
              <w:t>ML</w:t>
            </w:r>
          </w:p>
        </w:tc>
      </w:tr>
      <w:tr w:rsidR="00AD2A8C" w:rsidRPr="003C58E1" w14:paraId="1DBC5B17" w14:textId="77777777" w:rsidTr="0068138F">
        <w:trPr>
          <w:trHeight w:val="20"/>
        </w:trPr>
        <w:tc>
          <w:tcPr>
            <w:tcW w:w="2984" w:type="pct"/>
          </w:tcPr>
          <w:p w14:paraId="785F2073"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REGULARIZACIÓN DE OBRA DE CUALQUIER DIMENSIÓN (CONSTRUCCIONES CON UN 50% DE AVANCE DE OBRA)</w:t>
            </w:r>
          </w:p>
        </w:tc>
        <w:tc>
          <w:tcPr>
            <w:tcW w:w="887" w:type="pct"/>
          </w:tcPr>
          <w:p w14:paraId="746CC293"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0.3</w:t>
            </w:r>
          </w:p>
        </w:tc>
        <w:tc>
          <w:tcPr>
            <w:tcW w:w="1129" w:type="pct"/>
          </w:tcPr>
          <w:p w14:paraId="0B7189B3" w14:textId="77777777" w:rsidR="00AD2A8C" w:rsidRPr="003C58E1" w:rsidRDefault="00AD2A8C" w:rsidP="0035454D">
            <w:pPr>
              <w:pStyle w:val="TableParagraph"/>
              <w:jc w:val="right"/>
              <w:rPr>
                <w:rFonts w:ascii="Arial" w:hAnsi="Arial" w:cs="Arial"/>
                <w:sz w:val="20"/>
                <w:szCs w:val="20"/>
                <w:lang w:val="es-MX"/>
              </w:rPr>
            </w:pPr>
            <w:r w:rsidRPr="003C58E1">
              <w:rPr>
                <w:rFonts w:ascii="Arial" w:hAnsi="Arial" w:cs="Arial"/>
                <w:sz w:val="20"/>
                <w:szCs w:val="20"/>
                <w:lang w:val="es-MX"/>
              </w:rPr>
              <w:t>M²</w:t>
            </w:r>
          </w:p>
        </w:tc>
      </w:tr>
      <w:tr w:rsidR="00AD2A8C" w:rsidRPr="003C58E1" w14:paraId="25DF1B6B" w14:textId="77777777" w:rsidTr="0068138F">
        <w:trPr>
          <w:trHeight w:val="20"/>
        </w:trPr>
        <w:tc>
          <w:tcPr>
            <w:tcW w:w="5000" w:type="pct"/>
            <w:gridSpan w:val="3"/>
          </w:tcPr>
          <w:p w14:paraId="5DFF4AA2"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PARA LAS RENOVACIONES DE LICENCIAS DE CONSTRUCCIÓN EL COSTO SERÁ DE UN 50% DEL IMPORTE ORIGINAL</w:t>
            </w:r>
          </w:p>
        </w:tc>
      </w:tr>
      <w:tr w:rsidR="00AD2A8C" w:rsidRPr="003C58E1" w14:paraId="54BDD6C4" w14:textId="77777777" w:rsidTr="0068138F">
        <w:trPr>
          <w:trHeight w:val="20"/>
        </w:trPr>
        <w:tc>
          <w:tcPr>
            <w:tcW w:w="5000" w:type="pct"/>
            <w:gridSpan w:val="3"/>
          </w:tcPr>
          <w:p w14:paraId="7B2BA74B"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5. CONSTANCIA DE TERMINACIÓN DE OBRA</w:t>
            </w:r>
          </w:p>
        </w:tc>
      </w:tr>
      <w:tr w:rsidR="00AD2A8C" w:rsidRPr="003C58E1" w14:paraId="2ECB1EB5" w14:textId="77777777" w:rsidTr="0068138F">
        <w:trPr>
          <w:trHeight w:val="20"/>
        </w:trPr>
        <w:tc>
          <w:tcPr>
            <w:tcW w:w="2984" w:type="pct"/>
          </w:tcPr>
          <w:p w14:paraId="11E4F40C"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CON SUPERFICIE CUBIERTA HASTA 40 M²</w:t>
            </w:r>
          </w:p>
        </w:tc>
        <w:tc>
          <w:tcPr>
            <w:tcW w:w="887" w:type="pct"/>
          </w:tcPr>
          <w:p w14:paraId="177337D8"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0.025</w:t>
            </w:r>
          </w:p>
        </w:tc>
        <w:tc>
          <w:tcPr>
            <w:tcW w:w="1129" w:type="pct"/>
          </w:tcPr>
          <w:p w14:paraId="3A3217E2"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M²</w:t>
            </w:r>
          </w:p>
        </w:tc>
      </w:tr>
      <w:tr w:rsidR="00AD2A8C" w:rsidRPr="003C58E1" w14:paraId="0801D176" w14:textId="77777777" w:rsidTr="0068138F">
        <w:trPr>
          <w:trHeight w:val="20"/>
        </w:trPr>
        <w:tc>
          <w:tcPr>
            <w:tcW w:w="2984" w:type="pct"/>
          </w:tcPr>
          <w:p w14:paraId="4165C4EB"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CON SUPERFICIE CUBIERTA MAYOR DE 41 M² Y HASTA 80 M²</w:t>
            </w:r>
          </w:p>
        </w:tc>
        <w:tc>
          <w:tcPr>
            <w:tcW w:w="887" w:type="pct"/>
          </w:tcPr>
          <w:p w14:paraId="784049ED"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0.035</w:t>
            </w:r>
          </w:p>
        </w:tc>
        <w:tc>
          <w:tcPr>
            <w:tcW w:w="1129" w:type="pct"/>
          </w:tcPr>
          <w:p w14:paraId="55611224"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M²</w:t>
            </w:r>
          </w:p>
        </w:tc>
      </w:tr>
      <w:tr w:rsidR="00AD2A8C" w:rsidRPr="003C58E1" w14:paraId="701FCB9E" w14:textId="77777777" w:rsidTr="0068138F">
        <w:trPr>
          <w:trHeight w:val="20"/>
        </w:trPr>
        <w:tc>
          <w:tcPr>
            <w:tcW w:w="2984" w:type="pct"/>
          </w:tcPr>
          <w:p w14:paraId="48CD624D"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CON SUPERFICIE CUBIERTA MAYOR DE 81 M² Y HASTA 260 M²</w:t>
            </w:r>
          </w:p>
        </w:tc>
        <w:tc>
          <w:tcPr>
            <w:tcW w:w="887" w:type="pct"/>
          </w:tcPr>
          <w:p w14:paraId="0A40F3ED"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0.045</w:t>
            </w:r>
          </w:p>
        </w:tc>
        <w:tc>
          <w:tcPr>
            <w:tcW w:w="1129" w:type="pct"/>
          </w:tcPr>
          <w:p w14:paraId="78DA774D"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M²</w:t>
            </w:r>
          </w:p>
        </w:tc>
      </w:tr>
      <w:tr w:rsidR="00AD2A8C" w:rsidRPr="003C58E1" w14:paraId="12547744" w14:textId="77777777" w:rsidTr="0068138F">
        <w:trPr>
          <w:trHeight w:val="20"/>
        </w:trPr>
        <w:tc>
          <w:tcPr>
            <w:tcW w:w="2984" w:type="pct"/>
          </w:tcPr>
          <w:p w14:paraId="0ED355FA"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CON SUPERFICIE CUBIERTA MAYOR DE 260 M²</w:t>
            </w:r>
          </w:p>
        </w:tc>
        <w:tc>
          <w:tcPr>
            <w:tcW w:w="887" w:type="pct"/>
          </w:tcPr>
          <w:p w14:paraId="5C9608BF"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0.055</w:t>
            </w:r>
          </w:p>
        </w:tc>
        <w:tc>
          <w:tcPr>
            <w:tcW w:w="1129" w:type="pct"/>
          </w:tcPr>
          <w:p w14:paraId="02DA78AF"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73D359D9" w14:textId="77777777" w:rsidTr="0068138F">
        <w:trPr>
          <w:trHeight w:val="20"/>
        </w:trPr>
        <w:tc>
          <w:tcPr>
            <w:tcW w:w="2984" w:type="pct"/>
          </w:tcPr>
          <w:p w14:paraId="4D702D31"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DE EXCAVACIÓN DE ZANJAS EN VÍA PÚBLICA</w:t>
            </w:r>
          </w:p>
        </w:tc>
        <w:tc>
          <w:tcPr>
            <w:tcW w:w="887" w:type="pct"/>
          </w:tcPr>
          <w:p w14:paraId="63829833"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0.025</w:t>
            </w:r>
          </w:p>
        </w:tc>
        <w:tc>
          <w:tcPr>
            <w:tcW w:w="1129" w:type="pct"/>
          </w:tcPr>
          <w:p w14:paraId="2415CFD8"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1F5E181C" w14:textId="77777777" w:rsidTr="0068138F">
        <w:trPr>
          <w:trHeight w:val="20"/>
        </w:trPr>
        <w:tc>
          <w:tcPr>
            <w:tcW w:w="2984" w:type="pct"/>
          </w:tcPr>
          <w:p w14:paraId="0E2AC582"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 DE EXCAVACIÓN DISTINTA A LA SEÑALADA EN EL INCISO ATERIOR</w:t>
            </w:r>
          </w:p>
        </w:tc>
        <w:tc>
          <w:tcPr>
            <w:tcW w:w="887" w:type="pct"/>
          </w:tcPr>
          <w:p w14:paraId="19E7C074"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0.035</w:t>
            </w:r>
          </w:p>
        </w:tc>
        <w:tc>
          <w:tcPr>
            <w:tcW w:w="1129" w:type="pct"/>
          </w:tcPr>
          <w:p w14:paraId="6ACEECC4"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59DC9263" w14:textId="77777777" w:rsidTr="0068138F">
        <w:trPr>
          <w:trHeight w:val="20"/>
        </w:trPr>
        <w:tc>
          <w:tcPr>
            <w:tcW w:w="2984" w:type="pct"/>
          </w:tcPr>
          <w:p w14:paraId="77CFBC37"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DE DEMOLICIÓN DISTINTA A LA DE BARDAS</w:t>
            </w:r>
          </w:p>
        </w:tc>
        <w:tc>
          <w:tcPr>
            <w:tcW w:w="887" w:type="pct"/>
          </w:tcPr>
          <w:p w14:paraId="7774863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0.025</w:t>
            </w:r>
          </w:p>
        </w:tc>
        <w:tc>
          <w:tcPr>
            <w:tcW w:w="1129" w:type="pct"/>
          </w:tcPr>
          <w:p w14:paraId="4C4DA5C0"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610A2BB3" w14:textId="77777777" w:rsidTr="0068138F">
        <w:trPr>
          <w:trHeight w:val="20"/>
        </w:trPr>
        <w:tc>
          <w:tcPr>
            <w:tcW w:w="2984" w:type="pct"/>
          </w:tcPr>
          <w:p w14:paraId="7DE8BF6C"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6. LICENCIA DE URBANIZACIÓN</w:t>
            </w:r>
          </w:p>
        </w:tc>
        <w:tc>
          <w:tcPr>
            <w:tcW w:w="887" w:type="pct"/>
          </w:tcPr>
          <w:p w14:paraId="65047BC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0.025</w:t>
            </w:r>
          </w:p>
        </w:tc>
        <w:tc>
          <w:tcPr>
            <w:tcW w:w="1129" w:type="pct"/>
          </w:tcPr>
          <w:p w14:paraId="780E8B7D"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M² DE VÍA PÚBLICA</w:t>
            </w:r>
          </w:p>
        </w:tc>
      </w:tr>
      <w:tr w:rsidR="00AD2A8C" w:rsidRPr="003C58E1" w14:paraId="2A5BE972" w14:textId="77777777" w:rsidTr="0068138F">
        <w:trPr>
          <w:trHeight w:val="20"/>
        </w:trPr>
        <w:tc>
          <w:tcPr>
            <w:tcW w:w="2984" w:type="pct"/>
          </w:tcPr>
          <w:p w14:paraId="5E3B6471"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7. VALIDACIÓN DE PLANOS</w:t>
            </w:r>
          </w:p>
        </w:tc>
        <w:tc>
          <w:tcPr>
            <w:tcW w:w="887" w:type="pct"/>
          </w:tcPr>
          <w:p w14:paraId="27892AE7"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0.35</w:t>
            </w:r>
          </w:p>
        </w:tc>
        <w:tc>
          <w:tcPr>
            <w:tcW w:w="1129" w:type="pct"/>
          </w:tcPr>
          <w:p w14:paraId="543FB051"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POR PLANO</w:t>
            </w:r>
          </w:p>
        </w:tc>
      </w:tr>
      <w:tr w:rsidR="00AD2A8C" w:rsidRPr="003C58E1" w14:paraId="57E1F2D7" w14:textId="77777777" w:rsidTr="0068138F">
        <w:trPr>
          <w:trHeight w:val="20"/>
        </w:trPr>
        <w:tc>
          <w:tcPr>
            <w:tcW w:w="5000" w:type="pct"/>
            <w:gridSpan w:val="3"/>
          </w:tcPr>
          <w:p w14:paraId="231781F9"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8. PERMISOS PARA ANUNCIOS</w:t>
            </w:r>
          </w:p>
        </w:tc>
      </w:tr>
      <w:tr w:rsidR="00AD2A8C" w:rsidRPr="003C58E1" w14:paraId="002E9494" w14:textId="77777777" w:rsidTr="0068138F">
        <w:trPr>
          <w:trHeight w:val="20"/>
        </w:trPr>
        <w:tc>
          <w:tcPr>
            <w:tcW w:w="2984" w:type="pct"/>
          </w:tcPr>
          <w:p w14:paraId="122E0397"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A).- INSTALACIÓN DE ANUNCIOS DE PROPAGANDA PUBLICIDAD PERMANENTES EN INMUEBLES O EN MOBILIARIO URBANO A RAZON DE:</w:t>
            </w:r>
          </w:p>
        </w:tc>
        <w:tc>
          <w:tcPr>
            <w:tcW w:w="887" w:type="pct"/>
          </w:tcPr>
          <w:p w14:paraId="0A4C7766" w14:textId="77777777" w:rsidR="00AD2A8C" w:rsidRPr="003C58E1" w:rsidRDefault="00AD2A8C" w:rsidP="0035454D">
            <w:pPr>
              <w:pStyle w:val="TableParagraph"/>
              <w:jc w:val="center"/>
              <w:rPr>
                <w:rFonts w:ascii="Arial" w:hAnsi="Arial" w:cs="Arial"/>
                <w:sz w:val="20"/>
                <w:szCs w:val="20"/>
                <w:lang w:val="es-MX"/>
              </w:rPr>
            </w:pPr>
          </w:p>
          <w:p w14:paraId="328D38BB"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w:t>
            </w:r>
          </w:p>
        </w:tc>
        <w:tc>
          <w:tcPr>
            <w:tcW w:w="1129" w:type="pct"/>
          </w:tcPr>
          <w:p w14:paraId="6EC62C02" w14:textId="77777777" w:rsidR="00AD2A8C" w:rsidRPr="003C58E1" w:rsidRDefault="00AD2A8C" w:rsidP="0035454D">
            <w:pPr>
              <w:pStyle w:val="TableParagraph"/>
              <w:rPr>
                <w:rFonts w:ascii="Arial" w:hAnsi="Arial" w:cs="Arial"/>
                <w:sz w:val="20"/>
                <w:szCs w:val="20"/>
                <w:lang w:val="es-MX"/>
              </w:rPr>
            </w:pPr>
          </w:p>
          <w:p w14:paraId="43932CE8"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181E84B2" w14:textId="77777777" w:rsidTr="0068138F">
        <w:trPr>
          <w:trHeight w:val="20"/>
        </w:trPr>
        <w:tc>
          <w:tcPr>
            <w:tcW w:w="2984" w:type="pct"/>
          </w:tcPr>
          <w:p w14:paraId="1606B282"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B).- INSTALACIÓN DE ANUNCIOS DE CARÁCTER DENOMINATIVO PERMANENTE EN INMUEBLES CON UNA SUPERFICIE MAYOR DE 1.5 M² A RAZÓN DE</w:t>
            </w:r>
          </w:p>
        </w:tc>
        <w:tc>
          <w:tcPr>
            <w:tcW w:w="887" w:type="pct"/>
          </w:tcPr>
          <w:p w14:paraId="19FAD64F" w14:textId="77777777" w:rsidR="00AD2A8C" w:rsidRPr="003C58E1" w:rsidRDefault="00AD2A8C" w:rsidP="0035454D">
            <w:pPr>
              <w:pStyle w:val="TableParagraph"/>
              <w:jc w:val="center"/>
              <w:rPr>
                <w:rFonts w:ascii="Arial" w:hAnsi="Arial" w:cs="Arial"/>
                <w:sz w:val="20"/>
                <w:szCs w:val="20"/>
                <w:lang w:val="es-MX"/>
              </w:rPr>
            </w:pPr>
          </w:p>
          <w:p w14:paraId="46FC5591"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0.075</w:t>
            </w:r>
          </w:p>
        </w:tc>
        <w:tc>
          <w:tcPr>
            <w:tcW w:w="1129" w:type="pct"/>
          </w:tcPr>
          <w:p w14:paraId="596B88E7" w14:textId="77777777" w:rsidR="00AD2A8C" w:rsidRPr="003C58E1" w:rsidRDefault="00AD2A8C" w:rsidP="0035454D">
            <w:pPr>
              <w:pStyle w:val="TableParagraph"/>
              <w:rPr>
                <w:rFonts w:ascii="Arial" w:hAnsi="Arial" w:cs="Arial"/>
                <w:sz w:val="20"/>
                <w:szCs w:val="20"/>
                <w:lang w:val="es-MX"/>
              </w:rPr>
            </w:pPr>
          </w:p>
          <w:p w14:paraId="0D6FE12F"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22E10618" w14:textId="77777777" w:rsidTr="0068138F">
        <w:trPr>
          <w:trHeight w:val="20"/>
        </w:trPr>
        <w:tc>
          <w:tcPr>
            <w:tcW w:w="5000" w:type="pct"/>
            <w:gridSpan w:val="3"/>
          </w:tcPr>
          <w:p w14:paraId="65D5521D"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C).- INSTALACIÓN DE ANUNCIOS DE PROPAGANDA O PUBLICIDAD TRANSITORIOS EN</w:t>
            </w:r>
          </w:p>
          <w:p w14:paraId="43BC1E3E"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INMUEBLES O EN MOBILIARIO URBANO, A RAZÓN DE:</w:t>
            </w:r>
          </w:p>
        </w:tc>
      </w:tr>
      <w:tr w:rsidR="00AD2A8C" w:rsidRPr="003C58E1" w14:paraId="5D893B97" w14:textId="77777777" w:rsidTr="0068138F">
        <w:trPr>
          <w:trHeight w:val="20"/>
        </w:trPr>
        <w:tc>
          <w:tcPr>
            <w:tcW w:w="2984" w:type="pct"/>
          </w:tcPr>
          <w:p w14:paraId="2DB38AD4"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1.- DE 1 A 5 DÍAS NATURALES</w:t>
            </w:r>
          </w:p>
        </w:tc>
        <w:tc>
          <w:tcPr>
            <w:tcW w:w="887" w:type="pct"/>
          </w:tcPr>
          <w:p w14:paraId="5BE1C520"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0.25</w:t>
            </w:r>
          </w:p>
        </w:tc>
        <w:tc>
          <w:tcPr>
            <w:tcW w:w="1129" w:type="pct"/>
          </w:tcPr>
          <w:p w14:paraId="7F543BDB"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3594F696" w14:textId="77777777" w:rsidTr="0068138F">
        <w:trPr>
          <w:trHeight w:val="20"/>
        </w:trPr>
        <w:tc>
          <w:tcPr>
            <w:tcW w:w="2984" w:type="pct"/>
          </w:tcPr>
          <w:p w14:paraId="74BFF395"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2.- DE 1 A 10 DÍAS NATURALES</w:t>
            </w:r>
          </w:p>
        </w:tc>
        <w:tc>
          <w:tcPr>
            <w:tcW w:w="887" w:type="pct"/>
          </w:tcPr>
          <w:p w14:paraId="02F0924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0.35</w:t>
            </w:r>
          </w:p>
        </w:tc>
        <w:tc>
          <w:tcPr>
            <w:tcW w:w="1129" w:type="pct"/>
          </w:tcPr>
          <w:p w14:paraId="62280D59"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3B3224EB" w14:textId="77777777" w:rsidTr="0068138F">
        <w:trPr>
          <w:trHeight w:val="20"/>
        </w:trPr>
        <w:tc>
          <w:tcPr>
            <w:tcW w:w="2984" w:type="pct"/>
          </w:tcPr>
          <w:p w14:paraId="2EC4AE83"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3.- DE 1 A 15 DÍAS NATURALES</w:t>
            </w:r>
          </w:p>
        </w:tc>
        <w:tc>
          <w:tcPr>
            <w:tcW w:w="887" w:type="pct"/>
          </w:tcPr>
          <w:p w14:paraId="4A679F2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0.45</w:t>
            </w:r>
          </w:p>
        </w:tc>
        <w:tc>
          <w:tcPr>
            <w:tcW w:w="1129" w:type="pct"/>
          </w:tcPr>
          <w:p w14:paraId="04513A31"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367B9673" w14:textId="77777777" w:rsidTr="0068138F">
        <w:trPr>
          <w:trHeight w:val="20"/>
        </w:trPr>
        <w:tc>
          <w:tcPr>
            <w:tcW w:w="2984" w:type="pct"/>
          </w:tcPr>
          <w:p w14:paraId="0DBF3147"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4.- DE 1 A 30 DÍAS NATURALES</w:t>
            </w:r>
          </w:p>
        </w:tc>
        <w:tc>
          <w:tcPr>
            <w:tcW w:w="887" w:type="pct"/>
          </w:tcPr>
          <w:p w14:paraId="7AD22577"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0.55</w:t>
            </w:r>
          </w:p>
        </w:tc>
        <w:tc>
          <w:tcPr>
            <w:tcW w:w="1129" w:type="pct"/>
          </w:tcPr>
          <w:p w14:paraId="6AF43AAB"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3628EBE0" w14:textId="77777777" w:rsidTr="0068138F">
        <w:trPr>
          <w:trHeight w:val="20"/>
        </w:trPr>
        <w:tc>
          <w:tcPr>
            <w:tcW w:w="2984" w:type="pct"/>
          </w:tcPr>
          <w:p w14:paraId="3E479C02"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D).- POR EXHIBICIÓN DE ANUNCIOS DE PROPAGANDA O PUBLICIDAD PERMANENTES EN VEHÍCULOS DE TRANSPORTE PÚBICO, A RAZÓN DE:</w:t>
            </w:r>
          </w:p>
        </w:tc>
        <w:tc>
          <w:tcPr>
            <w:tcW w:w="887" w:type="pct"/>
          </w:tcPr>
          <w:p w14:paraId="5C38D796" w14:textId="77777777" w:rsidR="00AD2A8C" w:rsidRPr="003C58E1" w:rsidRDefault="00AD2A8C" w:rsidP="0035454D">
            <w:pPr>
              <w:pStyle w:val="TableParagraph"/>
              <w:jc w:val="center"/>
              <w:rPr>
                <w:rFonts w:ascii="Arial" w:hAnsi="Arial" w:cs="Arial"/>
                <w:sz w:val="20"/>
                <w:szCs w:val="20"/>
                <w:lang w:val="es-MX"/>
              </w:rPr>
            </w:pPr>
          </w:p>
          <w:p w14:paraId="0BB36DB0"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2</w:t>
            </w:r>
          </w:p>
        </w:tc>
        <w:tc>
          <w:tcPr>
            <w:tcW w:w="1129" w:type="pct"/>
          </w:tcPr>
          <w:p w14:paraId="7D83A464" w14:textId="77777777" w:rsidR="00AD2A8C" w:rsidRPr="003C58E1" w:rsidRDefault="00AD2A8C" w:rsidP="0035454D">
            <w:pPr>
              <w:pStyle w:val="TableParagraph"/>
              <w:rPr>
                <w:rFonts w:ascii="Arial" w:hAnsi="Arial" w:cs="Arial"/>
                <w:sz w:val="20"/>
                <w:szCs w:val="20"/>
                <w:lang w:val="es-MX"/>
              </w:rPr>
            </w:pPr>
          </w:p>
          <w:p w14:paraId="3E469E0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0A6E56E1" w14:textId="77777777" w:rsidTr="0068138F">
        <w:trPr>
          <w:trHeight w:val="20"/>
        </w:trPr>
        <w:tc>
          <w:tcPr>
            <w:tcW w:w="2984" w:type="pct"/>
          </w:tcPr>
          <w:p w14:paraId="5AEDC3D8"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E).- POR EXHIBICIÓN DE ANUNCIO DE PROPAGANDA O PUBLICIDAD TRANSITORIOS EN VEHÍCULOS DE TRANSPORTE PÚBLICO, A RAZÓN DE:</w:t>
            </w:r>
          </w:p>
        </w:tc>
        <w:tc>
          <w:tcPr>
            <w:tcW w:w="887" w:type="pct"/>
          </w:tcPr>
          <w:p w14:paraId="6E7F1CA4" w14:textId="77777777" w:rsidR="00AD2A8C" w:rsidRPr="003C58E1" w:rsidRDefault="00AD2A8C" w:rsidP="0035454D">
            <w:pPr>
              <w:pStyle w:val="TableParagraph"/>
              <w:jc w:val="center"/>
              <w:rPr>
                <w:rFonts w:ascii="Arial" w:hAnsi="Arial" w:cs="Arial"/>
                <w:sz w:val="20"/>
                <w:szCs w:val="20"/>
                <w:lang w:val="es-MX"/>
              </w:rPr>
            </w:pPr>
          </w:p>
          <w:p w14:paraId="1D7AC45A"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1.5</w:t>
            </w:r>
          </w:p>
        </w:tc>
        <w:tc>
          <w:tcPr>
            <w:tcW w:w="1129" w:type="pct"/>
          </w:tcPr>
          <w:p w14:paraId="09CB8571" w14:textId="77777777" w:rsidR="00AD2A8C" w:rsidRPr="003C58E1" w:rsidRDefault="00AD2A8C" w:rsidP="0035454D">
            <w:pPr>
              <w:pStyle w:val="TableParagraph"/>
              <w:rPr>
                <w:rFonts w:ascii="Arial" w:hAnsi="Arial" w:cs="Arial"/>
                <w:sz w:val="20"/>
                <w:szCs w:val="20"/>
                <w:lang w:val="es-MX"/>
              </w:rPr>
            </w:pPr>
          </w:p>
          <w:p w14:paraId="5FCB043C"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3CB8E2E0" w14:textId="77777777" w:rsidTr="0068138F">
        <w:trPr>
          <w:trHeight w:val="20"/>
        </w:trPr>
        <w:tc>
          <w:tcPr>
            <w:tcW w:w="2984" w:type="pct"/>
          </w:tcPr>
          <w:p w14:paraId="4607AA7D"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F).- POR RENOVACIÓN DE PERMISOS PERMANENTES, PARA LA DIFUSIÓN DE PROPAGANDA O PUBLICIDAD ASOCIADA A MÚSICA O SONIDO, A RAZÓN DE:</w:t>
            </w:r>
          </w:p>
        </w:tc>
        <w:tc>
          <w:tcPr>
            <w:tcW w:w="887" w:type="pct"/>
          </w:tcPr>
          <w:p w14:paraId="2F245275" w14:textId="77777777" w:rsidR="00AD2A8C" w:rsidRPr="003C58E1" w:rsidRDefault="00AD2A8C" w:rsidP="0035454D">
            <w:pPr>
              <w:pStyle w:val="TableParagraph"/>
              <w:jc w:val="center"/>
              <w:rPr>
                <w:rFonts w:ascii="Arial" w:hAnsi="Arial" w:cs="Arial"/>
                <w:sz w:val="20"/>
                <w:szCs w:val="20"/>
                <w:lang w:val="es-MX"/>
              </w:rPr>
            </w:pPr>
          </w:p>
          <w:p w14:paraId="1F7C0C33"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0.4</w:t>
            </w:r>
          </w:p>
        </w:tc>
        <w:tc>
          <w:tcPr>
            <w:tcW w:w="1129" w:type="pct"/>
          </w:tcPr>
          <w:p w14:paraId="74ECD51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POR DÍA AUTORIZADO</w:t>
            </w:r>
          </w:p>
        </w:tc>
      </w:tr>
      <w:tr w:rsidR="00AD2A8C" w:rsidRPr="003C58E1" w14:paraId="0AECDA95" w14:textId="77777777" w:rsidTr="0068138F">
        <w:trPr>
          <w:trHeight w:val="20"/>
        </w:trPr>
        <w:tc>
          <w:tcPr>
            <w:tcW w:w="2984" w:type="pct"/>
          </w:tcPr>
          <w:p w14:paraId="1BE47256"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G).- PARA LA PROYECCIÓN ÓPTICA PERMANENTES DE ANUNCIOS, A RAZÓN DE:</w:t>
            </w:r>
          </w:p>
        </w:tc>
        <w:tc>
          <w:tcPr>
            <w:tcW w:w="887" w:type="pct"/>
          </w:tcPr>
          <w:p w14:paraId="2603013F"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2.25</w:t>
            </w:r>
          </w:p>
        </w:tc>
        <w:tc>
          <w:tcPr>
            <w:tcW w:w="1129" w:type="pct"/>
          </w:tcPr>
          <w:p w14:paraId="5C53839C"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2FDCDB4C" w14:textId="77777777" w:rsidTr="0068138F">
        <w:trPr>
          <w:trHeight w:val="20"/>
        </w:trPr>
        <w:tc>
          <w:tcPr>
            <w:tcW w:w="2984" w:type="pct"/>
          </w:tcPr>
          <w:p w14:paraId="3B8A309D"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H).- PARA LA PROYECCIÓN PERMANENTE A TRAVÉS DE</w:t>
            </w:r>
          </w:p>
        </w:tc>
        <w:tc>
          <w:tcPr>
            <w:tcW w:w="887" w:type="pct"/>
          </w:tcPr>
          <w:p w14:paraId="3F77D080"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1.75</w:t>
            </w:r>
          </w:p>
        </w:tc>
        <w:tc>
          <w:tcPr>
            <w:tcW w:w="1129" w:type="pct"/>
          </w:tcPr>
          <w:p w14:paraId="728693B1"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5534AD59" w14:textId="77777777" w:rsidTr="0068138F">
        <w:trPr>
          <w:trHeight w:val="20"/>
        </w:trPr>
        <w:tc>
          <w:tcPr>
            <w:tcW w:w="2984" w:type="pct"/>
          </w:tcPr>
          <w:p w14:paraId="46D5BEF6"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lastRenderedPageBreak/>
              <w:t>MEDIOS ELECTRÓNICOS DE ANUNCIOS:</w:t>
            </w:r>
          </w:p>
        </w:tc>
        <w:tc>
          <w:tcPr>
            <w:tcW w:w="887" w:type="pct"/>
          </w:tcPr>
          <w:p w14:paraId="110BC0BB" w14:textId="77777777" w:rsidR="00AD2A8C" w:rsidRPr="003C58E1" w:rsidRDefault="00AD2A8C" w:rsidP="0035454D">
            <w:pPr>
              <w:pStyle w:val="TableParagraph"/>
              <w:rPr>
                <w:rFonts w:ascii="Arial" w:hAnsi="Arial" w:cs="Arial"/>
                <w:sz w:val="20"/>
                <w:szCs w:val="20"/>
                <w:lang w:val="es-MX"/>
              </w:rPr>
            </w:pPr>
          </w:p>
        </w:tc>
        <w:tc>
          <w:tcPr>
            <w:tcW w:w="1129" w:type="pct"/>
          </w:tcPr>
          <w:p w14:paraId="0AED85DA" w14:textId="77777777" w:rsidR="00AD2A8C" w:rsidRPr="003C58E1" w:rsidRDefault="00AD2A8C" w:rsidP="0035454D">
            <w:pPr>
              <w:pStyle w:val="TableParagraph"/>
              <w:rPr>
                <w:rFonts w:ascii="Arial" w:hAnsi="Arial" w:cs="Arial"/>
                <w:sz w:val="20"/>
                <w:szCs w:val="20"/>
                <w:lang w:val="es-MX"/>
              </w:rPr>
            </w:pPr>
          </w:p>
        </w:tc>
      </w:tr>
      <w:tr w:rsidR="00AD2A8C" w:rsidRPr="003C58E1" w14:paraId="010BD9AF" w14:textId="77777777" w:rsidTr="0068138F">
        <w:trPr>
          <w:trHeight w:val="20"/>
        </w:trPr>
        <w:tc>
          <w:tcPr>
            <w:tcW w:w="2984" w:type="pct"/>
          </w:tcPr>
          <w:p w14:paraId="60EB0F2A"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I).- POR EXHIBICIÓN DE ANUNCIOS TRANSITORIOS DE PROPAGANDA O PUBLICIDAD INFLABLES</w:t>
            </w:r>
          </w:p>
        </w:tc>
        <w:tc>
          <w:tcPr>
            <w:tcW w:w="887" w:type="pct"/>
          </w:tcPr>
          <w:p w14:paraId="34B1A450"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3</w:t>
            </w:r>
          </w:p>
        </w:tc>
        <w:tc>
          <w:tcPr>
            <w:tcW w:w="1129" w:type="pct"/>
          </w:tcPr>
          <w:p w14:paraId="1DF953AD"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POR ELEMENTO</w:t>
            </w:r>
          </w:p>
        </w:tc>
      </w:tr>
      <w:tr w:rsidR="00AD2A8C" w:rsidRPr="003C58E1" w14:paraId="6DAA5813" w14:textId="77777777" w:rsidTr="0068138F">
        <w:trPr>
          <w:trHeight w:val="20"/>
        </w:trPr>
        <w:tc>
          <w:tcPr>
            <w:tcW w:w="2984" w:type="pct"/>
          </w:tcPr>
          <w:p w14:paraId="3EAACD24"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SUSPENDIDOS EN EL AIRE, CON CAPACIDAD DE MÁS DE 50 KG DE GAS HELIO, A RAZÓN DE:</w:t>
            </w:r>
          </w:p>
        </w:tc>
        <w:tc>
          <w:tcPr>
            <w:tcW w:w="887" w:type="pct"/>
          </w:tcPr>
          <w:p w14:paraId="398CAB42" w14:textId="77777777" w:rsidR="00AD2A8C" w:rsidRPr="003C58E1" w:rsidRDefault="00AD2A8C" w:rsidP="0035454D">
            <w:pPr>
              <w:pStyle w:val="TableParagraph"/>
              <w:rPr>
                <w:rFonts w:ascii="Arial" w:hAnsi="Arial" w:cs="Arial"/>
                <w:sz w:val="20"/>
                <w:szCs w:val="20"/>
                <w:lang w:val="es-MX"/>
              </w:rPr>
            </w:pPr>
          </w:p>
        </w:tc>
        <w:tc>
          <w:tcPr>
            <w:tcW w:w="1129" w:type="pct"/>
          </w:tcPr>
          <w:p w14:paraId="6492C55C"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PUBLICITARIO</w:t>
            </w:r>
          </w:p>
        </w:tc>
      </w:tr>
      <w:tr w:rsidR="00AD2A8C" w:rsidRPr="003C58E1" w14:paraId="758210C6" w14:textId="77777777" w:rsidTr="0068138F">
        <w:trPr>
          <w:trHeight w:val="20"/>
        </w:trPr>
        <w:tc>
          <w:tcPr>
            <w:tcW w:w="2984" w:type="pct"/>
          </w:tcPr>
          <w:p w14:paraId="3B01C232"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J).- POR EXHIBICIÓN DE ANUNCIO FIGURATIVOS O VOLUMÉTRICOS, A RAZÓN DE:</w:t>
            </w:r>
          </w:p>
        </w:tc>
        <w:tc>
          <w:tcPr>
            <w:tcW w:w="887" w:type="pct"/>
          </w:tcPr>
          <w:p w14:paraId="4D83C437"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5</w:t>
            </w:r>
          </w:p>
        </w:tc>
        <w:tc>
          <w:tcPr>
            <w:tcW w:w="1129" w:type="pct"/>
          </w:tcPr>
          <w:p w14:paraId="530B59D5"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POR ELEMENTO PUBLICITARIO</w:t>
            </w:r>
          </w:p>
        </w:tc>
      </w:tr>
      <w:tr w:rsidR="00AD2A8C" w:rsidRPr="003C58E1" w14:paraId="07765C9F" w14:textId="77777777" w:rsidTr="0068138F">
        <w:trPr>
          <w:trHeight w:val="20"/>
        </w:trPr>
        <w:tc>
          <w:tcPr>
            <w:tcW w:w="5000" w:type="pct"/>
            <w:gridSpan w:val="3"/>
          </w:tcPr>
          <w:p w14:paraId="19CA7850"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K).- POR LA DFUSIÓN DE PROPAGANDA O PUBLICIDAD IMPRESA EN VOLANTES O FOLLETOS:</w:t>
            </w:r>
          </w:p>
        </w:tc>
      </w:tr>
      <w:tr w:rsidR="00AD2A8C" w:rsidRPr="003C58E1" w14:paraId="05B68442" w14:textId="77777777" w:rsidTr="0068138F">
        <w:trPr>
          <w:trHeight w:val="20"/>
        </w:trPr>
        <w:tc>
          <w:tcPr>
            <w:tcW w:w="2984" w:type="pct"/>
          </w:tcPr>
          <w:p w14:paraId="62CC0525"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1.- DE 1 HASTA 55 MILLARES</w:t>
            </w:r>
          </w:p>
        </w:tc>
        <w:tc>
          <w:tcPr>
            <w:tcW w:w="887" w:type="pct"/>
          </w:tcPr>
          <w:p w14:paraId="47EE3DEC"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w:t>
            </w:r>
          </w:p>
        </w:tc>
        <w:tc>
          <w:tcPr>
            <w:tcW w:w="1129" w:type="pct"/>
          </w:tcPr>
          <w:p w14:paraId="19CA6CA4"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5BDD6508" w14:textId="77777777" w:rsidTr="0068138F">
        <w:trPr>
          <w:trHeight w:val="20"/>
        </w:trPr>
        <w:tc>
          <w:tcPr>
            <w:tcW w:w="2984" w:type="pct"/>
          </w:tcPr>
          <w:p w14:paraId="45FC7FB0"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2.- POR MILLAR ADICIONAL</w:t>
            </w:r>
          </w:p>
        </w:tc>
        <w:tc>
          <w:tcPr>
            <w:tcW w:w="887" w:type="pct"/>
          </w:tcPr>
          <w:p w14:paraId="02BB671F"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0.15</w:t>
            </w:r>
          </w:p>
        </w:tc>
        <w:tc>
          <w:tcPr>
            <w:tcW w:w="1129" w:type="pct"/>
          </w:tcPr>
          <w:p w14:paraId="6A6FBE1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79538BD7" w14:textId="77777777" w:rsidTr="0068138F">
        <w:trPr>
          <w:trHeight w:val="20"/>
        </w:trPr>
        <w:tc>
          <w:tcPr>
            <w:tcW w:w="2984" w:type="pct"/>
          </w:tcPr>
          <w:p w14:paraId="5779D678"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L).- POR LA INSTALACIÓN PERMANENTE DE ANUNCIOS DE PROPAGANDA O PUBLICIDAD EN INMUEBLES O EN MOBILIARIO URBANO CON LUZ NEÓN, A RAZÓN DE:</w:t>
            </w:r>
          </w:p>
        </w:tc>
        <w:tc>
          <w:tcPr>
            <w:tcW w:w="887" w:type="pct"/>
          </w:tcPr>
          <w:p w14:paraId="7825AF61" w14:textId="77777777" w:rsidR="00AD2A8C" w:rsidRPr="003C58E1" w:rsidRDefault="00AD2A8C" w:rsidP="0035454D">
            <w:pPr>
              <w:pStyle w:val="TableParagraph"/>
              <w:jc w:val="center"/>
              <w:rPr>
                <w:rFonts w:ascii="Arial" w:hAnsi="Arial" w:cs="Arial"/>
                <w:sz w:val="20"/>
                <w:szCs w:val="20"/>
                <w:lang w:val="es-MX"/>
              </w:rPr>
            </w:pPr>
          </w:p>
          <w:p w14:paraId="58C60AC2"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1.5</w:t>
            </w:r>
          </w:p>
        </w:tc>
        <w:tc>
          <w:tcPr>
            <w:tcW w:w="1129" w:type="pct"/>
          </w:tcPr>
          <w:p w14:paraId="40978B52" w14:textId="77777777" w:rsidR="00AD2A8C" w:rsidRPr="003C58E1" w:rsidRDefault="00AD2A8C" w:rsidP="0035454D">
            <w:pPr>
              <w:pStyle w:val="TableParagraph"/>
              <w:rPr>
                <w:rFonts w:ascii="Arial" w:hAnsi="Arial" w:cs="Arial"/>
                <w:sz w:val="20"/>
                <w:szCs w:val="20"/>
                <w:lang w:val="es-MX"/>
              </w:rPr>
            </w:pPr>
          </w:p>
          <w:p w14:paraId="10C89046"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57D06F11" w14:textId="77777777" w:rsidTr="0068138F">
        <w:trPr>
          <w:trHeight w:val="20"/>
        </w:trPr>
        <w:tc>
          <w:tcPr>
            <w:tcW w:w="5000" w:type="pct"/>
            <w:gridSpan w:val="3"/>
          </w:tcPr>
          <w:p w14:paraId="1528C313"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9. REVISIÓN PREVIA DE PROYECTO</w:t>
            </w:r>
          </w:p>
        </w:tc>
      </w:tr>
      <w:tr w:rsidR="00AD2A8C" w:rsidRPr="003C58E1" w14:paraId="68179552" w14:textId="77777777" w:rsidTr="0068138F">
        <w:trPr>
          <w:trHeight w:val="20"/>
        </w:trPr>
        <w:tc>
          <w:tcPr>
            <w:tcW w:w="2984" w:type="pct"/>
          </w:tcPr>
          <w:p w14:paraId="7241BDBC"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A) POR SEGUNDA REVISIÓN DE PROYECTO DE GASOLINERA O ESTACIÓN DE SERVICIO</w:t>
            </w:r>
          </w:p>
        </w:tc>
        <w:tc>
          <w:tcPr>
            <w:tcW w:w="887" w:type="pct"/>
          </w:tcPr>
          <w:p w14:paraId="5F18B7FA"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4</w:t>
            </w:r>
          </w:p>
        </w:tc>
        <w:tc>
          <w:tcPr>
            <w:tcW w:w="1129" w:type="pct"/>
          </w:tcPr>
          <w:p w14:paraId="5256D433"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REVISIÓN</w:t>
            </w:r>
          </w:p>
        </w:tc>
      </w:tr>
      <w:tr w:rsidR="00AD2A8C" w:rsidRPr="003C58E1" w14:paraId="68B42789" w14:textId="77777777" w:rsidTr="0068138F">
        <w:trPr>
          <w:trHeight w:val="20"/>
        </w:trPr>
        <w:tc>
          <w:tcPr>
            <w:tcW w:w="2984" w:type="pct"/>
          </w:tcPr>
          <w:p w14:paraId="6BC86119"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B) POR SEGUNDA REVISIÓN DE PROYECTO CUYA SUPERFICIE SEA MAYOR A 1,000.00 M²</w:t>
            </w:r>
          </w:p>
        </w:tc>
        <w:tc>
          <w:tcPr>
            <w:tcW w:w="887" w:type="pct"/>
          </w:tcPr>
          <w:p w14:paraId="0141F50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4</w:t>
            </w:r>
          </w:p>
        </w:tc>
        <w:tc>
          <w:tcPr>
            <w:tcW w:w="1129" w:type="pct"/>
          </w:tcPr>
          <w:p w14:paraId="5A617AE2"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REVISIÓN</w:t>
            </w:r>
          </w:p>
        </w:tc>
      </w:tr>
      <w:tr w:rsidR="00AD2A8C" w:rsidRPr="003C58E1" w14:paraId="0CB8A13B" w14:textId="77777777" w:rsidTr="0068138F">
        <w:trPr>
          <w:trHeight w:val="20"/>
        </w:trPr>
        <w:tc>
          <w:tcPr>
            <w:tcW w:w="2984" w:type="pct"/>
          </w:tcPr>
          <w:p w14:paraId="625DAC9A"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C) POR SEGUNDA REVISIÓN DE PROYECTO DISTINTO A LOS  COMPRENDIDOS A) O B)</w:t>
            </w:r>
          </w:p>
        </w:tc>
        <w:tc>
          <w:tcPr>
            <w:tcW w:w="887" w:type="pct"/>
          </w:tcPr>
          <w:p w14:paraId="3EB3771F"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2</w:t>
            </w:r>
          </w:p>
        </w:tc>
        <w:tc>
          <w:tcPr>
            <w:tcW w:w="1129" w:type="pct"/>
          </w:tcPr>
          <w:p w14:paraId="05EDBEAD"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REVISIÓN</w:t>
            </w:r>
          </w:p>
        </w:tc>
      </w:tr>
      <w:tr w:rsidR="00AD2A8C" w:rsidRPr="003C58E1" w14:paraId="4726485E" w14:textId="77777777" w:rsidTr="0068138F">
        <w:trPr>
          <w:trHeight w:val="20"/>
        </w:trPr>
        <w:tc>
          <w:tcPr>
            <w:tcW w:w="2984" w:type="pct"/>
          </w:tcPr>
          <w:p w14:paraId="220E189F"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D) A PARTIR DE LA TERCERA REVISIÓN DE UN PROYECTO DE GASOLINERA O ESTACIÓN DE SERVICIO</w:t>
            </w:r>
          </w:p>
        </w:tc>
        <w:tc>
          <w:tcPr>
            <w:tcW w:w="887" w:type="pct"/>
          </w:tcPr>
          <w:p w14:paraId="11D34A7B"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8</w:t>
            </w:r>
          </w:p>
        </w:tc>
        <w:tc>
          <w:tcPr>
            <w:tcW w:w="1129" w:type="pct"/>
          </w:tcPr>
          <w:p w14:paraId="71DD056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REVISIÓN</w:t>
            </w:r>
          </w:p>
        </w:tc>
      </w:tr>
      <w:tr w:rsidR="00AD2A8C" w:rsidRPr="003C58E1" w14:paraId="24FBAC93" w14:textId="77777777" w:rsidTr="0068138F">
        <w:trPr>
          <w:trHeight w:val="20"/>
        </w:trPr>
        <w:tc>
          <w:tcPr>
            <w:tcW w:w="2984" w:type="pct"/>
          </w:tcPr>
          <w:p w14:paraId="22B31E49"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E) A PARTIR DE LA TERCERA REVISIÓN DE UN PROYECTO CUYA SUPERFICIE CUBIERTA SEA MENOR DE 500 M²</w:t>
            </w:r>
          </w:p>
        </w:tc>
        <w:tc>
          <w:tcPr>
            <w:tcW w:w="887" w:type="pct"/>
          </w:tcPr>
          <w:p w14:paraId="4C9D8BB8"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3</w:t>
            </w:r>
          </w:p>
        </w:tc>
        <w:tc>
          <w:tcPr>
            <w:tcW w:w="1129" w:type="pct"/>
          </w:tcPr>
          <w:p w14:paraId="5305EA5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REVISIÓN</w:t>
            </w:r>
          </w:p>
        </w:tc>
      </w:tr>
      <w:tr w:rsidR="00AD2A8C" w:rsidRPr="003C58E1" w14:paraId="1BACF5B4" w14:textId="77777777" w:rsidTr="0068138F">
        <w:trPr>
          <w:trHeight w:val="20"/>
        </w:trPr>
        <w:tc>
          <w:tcPr>
            <w:tcW w:w="2984" w:type="pct"/>
          </w:tcPr>
          <w:p w14:paraId="66185A3E"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F) A PARTIR DE LA TERCERA DE UN PROYECTO CUYA SUPERFICIE SEA MAYOR DE 500 M² Y HASTA 1,000 M²</w:t>
            </w:r>
          </w:p>
        </w:tc>
        <w:tc>
          <w:tcPr>
            <w:tcW w:w="887" w:type="pct"/>
          </w:tcPr>
          <w:p w14:paraId="4F4AEA5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6</w:t>
            </w:r>
          </w:p>
        </w:tc>
        <w:tc>
          <w:tcPr>
            <w:tcW w:w="1129" w:type="pct"/>
          </w:tcPr>
          <w:p w14:paraId="080DFCE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REVISIÓN</w:t>
            </w:r>
          </w:p>
        </w:tc>
      </w:tr>
      <w:tr w:rsidR="00AD2A8C" w:rsidRPr="003C58E1" w14:paraId="1142F092" w14:textId="77777777" w:rsidTr="0068138F">
        <w:trPr>
          <w:trHeight w:val="20"/>
        </w:trPr>
        <w:tc>
          <w:tcPr>
            <w:tcW w:w="2984" w:type="pct"/>
          </w:tcPr>
          <w:p w14:paraId="555AB98E"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G) A PARTIR DE LA TERCER DE UN PROYECTO CUYA SUPERFICIE SEA MAYOR A 1,000 M²</w:t>
            </w:r>
          </w:p>
        </w:tc>
        <w:tc>
          <w:tcPr>
            <w:tcW w:w="887" w:type="pct"/>
          </w:tcPr>
          <w:p w14:paraId="148D5B26"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8</w:t>
            </w:r>
          </w:p>
        </w:tc>
        <w:tc>
          <w:tcPr>
            <w:tcW w:w="1129" w:type="pct"/>
          </w:tcPr>
          <w:p w14:paraId="0DEE7D20"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REVISIÓN</w:t>
            </w:r>
          </w:p>
        </w:tc>
      </w:tr>
      <w:tr w:rsidR="00AD2A8C" w:rsidRPr="003C58E1" w14:paraId="2332B8EF" w14:textId="77777777" w:rsidTr="0068138F">
        <w:trPr>
          <w:trHeight w:val="20"/>
        </w:trPr>
        <w:tc>
          <w:tcPr>
            <w:tcW w:w="5000" w:type="pct"/>
            <w:gridSpan w:val="3"/>
          </w:tcPr>
          <w:p w14:paraId="5013D081"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10. REVISIÓN DE PROYECTOS DE LOTIFICACIÓN DE FRACCIONAMIENTO</w:t>
            </w:r>
          </w:p>
        </w:tc>
      </w:tr>
      <w:tr w:rsidR="00AD2A8C" w:rsidRPr="003C58E1" w14:paraId="599BA43D" w14:textId="77777777" w:rsidTr="0068138F">
        <w:trPr>
          <w:trHeight w:val="20"/>
        </w:trPr>
        <w:tc>
          <w:tcPr>
            <w:tcW w:w="2984" w:type="pct"/>
          </w:tcPr>
          <w:p w14:paraId="6BED7B05"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A).- POR SEGUNDA REVISIÓN</w:t>
            </w:r>
          </w:p>
        </w:tc>
        <w:tc>
          <w:tcPr>
            <w:tcW w:w="887" w:type="pct"/>
          </w:tcPr>
          <w:p w14:paraId="109552A0"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3</w:t>
            </w:r>
          </w:p>
        </w:tc>
        <w:tc>
          <w:tcPr>
            <w:tcW w:w="1129" w:type="pct"/>
          </w:tcPr>
          <w:p w14:paraId="4B8F7581"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CONSTANCIA</w:t>
            </w:r>
          </w:p>
        </w:tc>
      </w:tr>
      <w:tr w:rsidR="00AD2A8C" w:rsidRPr="003C58E1" w14:paraId="55001BEE" w14:textId="77777777" w:rsidTr="0068138F">
        <w:trPr>
          <w:trHeight w:val="20"/>
        </w:trPr>
        <w:tc>
          <w:tcPr>
            <w:tcW w:w="5000" w:type="pct"/>
            <w:gridSpan w:val="3"/>
          </w:tcPr>
          <w:p w14:paraId="42F891D9"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B).- A PARTIR DE LA TERCERA REVISIÓN:</w:t>
            </w:r>
          </w:p>
        </w:tc>
      </w:tr>
      <w:tr w:rsidR="00AD2A8C" w:rsidRPr="003C58E1" w14:paraId="13E6A795" w14:textId="77777777" w:rsidTr="0068138F">
        <w:trPr>
          <w:trHeight w:val="20"/>
        </w:trPr>
        <w:tc>
          <w:tcPr>
            <w:tcW w:w="2984" w:type="pct"/>
          </w:tcPr>
          <w:p w14:paraId="003C5B19"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1.- DE FRACCIONAMIENTOS DE HASTA 1 HECTÁREA</w:t>
            </w:r>
          </w:p>
        </w:tc>
        <w:tc>
          <w:tcPr>
            <w:tcW w:w="887" w:type="pct"/>
          </w:tcPr>
          <w:p w14:paraId="267F7532"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5</w:t>
            </w:r>
          </w:p>
        </w:tc>
        <w:tc>
          <w:tcPr>
            <w:tcW w:w="1129" w:type="pct"/>
          </w:tcPr>
          <w:p w14:paraId="02BFD1F7"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CONSTANCIA</w:t>
            </w:r>
          </w:p>
        </w:tc>
      </w:tr>
      <w:tr w:rsidR="00AD2A8C" w:rsidRPr="003C58E1" w14:paraId="2D888902" w14:textId="77777777" w:rsidTr="0068138F">
        <w:trPr>
          <w:trHeight w:val="20"/>
        </w:trPr>
        <w:tc>
          <w:tcPr>
            <w:tcW w:w="2984" w:type="pct"/>
          </w:tcPr>
          <w:p w14:paraId="12B7B11D"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2.- DE FRACCIONAMIENTOS DE MÁS DE 1 HASTA 5 HECTÁREAS</w:t>
            </w:r>
          </w:p>
        </w:tc>
        <w:tc>
          <w:tcPr>
            <w:tcW w:w="887" w:type="pct"/>
          </w:tcPr>
          <w:p w14:paraId="2C124F92"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10</w:t>
            </w:r>
          </w:p>
        </w:tc>
        <w:tc>
          <w:tcPr>
            <w:tcW w:w="1129" w:type="pct"/>
          </w:tcPr>
          <w:p w14:paraId="55836A0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CONSTANCIA</w:t>
            </w:r>
          </w:p>
        </w:tc>
      </w:tr>
      <w:tr w:rsidR="00AD2A8C" w:rsidRPr="003C58E1" w14:paraId="70489613" w14:textId="77777777" w:rsidTr="0068138F">
        <w:trPr>
          <w:trHeight w:val="20"/>
        </w:trPr>
        <w:tc>
          <w:tcPr>
            <w:tcW w:w="2984" w:type="pct"/>
          </w:tcPr>
          <w:p w14:paraId="69FCD71C"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3.- DE FRACCIONAMIENTOS DE MÁS DE 5 HASTA 20 HECTÁREAS</w:t>
            </w:r>
          </w:p>
        </w:tc>
        <w:tc>
          <w:tcPr>
            <w:tcW w:w="887" w:type="pct"/>
          </w:tcPr>
          <w:p w14:paraId="23D52EA8"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15</w:t>
            </w:r>
          </w:p>
        </w:tc>
        <w:tc>
          <w:tcPr>
            <w:tcW w:w="1129" w:type="pct"/>
          </w:tcPr>
          <w:p w14:paraId="446BA292"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CONSTANCIA</w:t>
            </w:r>
          </w:p>
        </w:tc>
      </w:tr>
      <w:tr w:rsidR="00AD2A8C" w:rsidRPr="003C58E1" w14:paraId="6AB6AB39" w14:textId="77777777" w:rsidTr="0068138F">
        <w:trPr>
          <w:trHeight w:val="20"/>
        </w:trPr>
        <w:tc>
          <w:tcPr>
            <w:tcW w:w="2984" w:type="pct"/>
          </w:tcPr>
          <w:p w14:paraId="2BB24B58"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4.- DE FRACCIONAMIENTOS DE MÁS DE 20 HECTÁREAS</w:t>
            </w:r>
          </w:p>
        </w:tc>
        <w:tc>
          <w:tcPr>
            <w:tcW w:w="887" w:type="pct"/>
          </w:tcPr>
          <w:p w14:paraId="72012CEF"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20</w:t>
            </w:r>
          </w:p>
        </w:tc>
        <w:tc>
          <w:tcPr>
            <w:tcW w:w="1129" w:type="pct"/>
          </w:tcPr>
          <w:p w14:paraId="3225AEFB"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CONSTANCIA</w:t>
            </w:r>
          </w:p>
        </w:tc>
      </w:tr>
      <w:tr w:rsidR="00AD2A8C" w:rsidRPr="003C58E1" w14:paraId="53C3A99C" w14:textId="77777777" w:rsidTr="0068138F">
        <w:trPr>
          <w:trHeight w:val="20"/>
        </w:trPr>
        <w:tc>
          <w:tcPr>
            <w:tcW w:w="2984" w:type="pct"/>
          </w:tcPr>
          <w:p w14:paraId="7CD393F4"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11. CONSTANCIA DE FACTIBILIDAD PARA UNIÓN, DIVISIÓN O LOTIFICACIÓN DE PREDIOS</w:t>
            </w:r>
          </w:p>
        </w:tc>
        <w:tc>
          <w:tcPr>
            <w:tcW w:w="887" w:type="pct"/>
          </w:tcPr>
          <w:p w14:paraId="5BDFE73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5.25</w:t>
            </w:r>
          </w:p>
        </w:tc>
        <w:tc>
          <w:tcPr>
            <w:tcW w:w="1129" w:type="pct"/>
          </w:tcPr>
          <w:p w14:paraId="37B5C7ED"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POR PREDIO RESULTANTE</w:t>
            </w:r>
          </w:p>
        </w:tc>
      </w:tr>
      <w:tr w:rsidR="00AD2A8C" w:rsidRPr="003C58E1" w14:paraId="29B71A54" w14:textId="77777777" w:rsidTr="0068138F">
        <w:trPr>
          <w:trHeight w:val="20"/>
        </w:trPr>
        <w:tc>
          <w:tcPr>
            <w:tcW w:w="5000" w:type="pct"/>
            <w:gridSpan w:val="3"/>
          </w:tcPr>
          <w:p w14:paraId="144EAFB3"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12. VISITAS DE INSPECCIÓN</w:t>
            </w:r>
          </w:p>
        </w:tc>
      </w:tr>
      <w:tr w:rsidR="00AD2A8C" w:rsidRPr="003C58E1" w14:paraId="2B9C4913" w14:textId="77777777" w:rsidTr="0068138F">
        <w:trPr>
          <w:trHeight w:val="20"/>
        </w:trPr>
        <w:tc>
          <w:tcPr>
            <w:tcW w:w="2984" w:type="pct"/>
          </w:tcPr>
          <w:p w14:paraId="7079DA1C"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A).- DE FOSAS SÉPTICAS:</w:t>
            </w:r>
          </w:p>
        </w:tc>
        <w:tc>
          <w:tcPr>
            <w:tcW w:w="887" w:type="pct"/>
          </w:tcPr>
          <w:p w14:paraId="0DB15CF6" w14:textId="77777777" w:rsidR="00AD2A8C" w:rsidRPr="003C58E1" w:rsidRDefault="00AD2A8C" w:rsidP="0035454D">
            <w:pPr>
              <w:pStyle w:val="TableParagraph"/>
              <w:rPr>
                <w:rFonts w:ascii="Arial" w:hAnsi="Arial" w:cs="Arial"/>
                <w:sz w:val="20"/>
                <w:szCs w:val="20"/>
                <w:lang w:val="es-MX"/>
              </w:rPr>
            </w:pPr>
          </w:p>
        </w:tc>
        <w:tc>
          <w:tcPr>
            <w:tcW w:w="1129" w:type="pct"/>
          </w:tcPr>
          <w:p w14:paraId="6847F559" w14:textId="77777777" w:rsidR="00AD2A8C" w:rsidRPr="003C58E1" w:rsidRDefault="00AD2A8C" w:rsidP="0035454D">
            <w:pPr>
              <w:pStyle w:val="TableParagraph"/>
              <w:rPr>
                <w:rFonts w:ascii="Arial" w:hAnsi="Arial" w:cs="Arial"/>
                <w:sz w:val="20"/>
                <w:szCs w:val="20"/>
                <w:lang w:val="es-MX"/>
              </w:rPr>
            </w:pPr>
          </w:p>
        </w:tc>
      </w:tr>
      <w:tr w:rsidR="00AD2A8C" w:rsidRPr="003C58E1" w14:paraId="50BF06D0" w14:textId="77777777" w:rsidTr="0068138F">
        <w:trPr>
          <w:trHeight w:val="20"/>
        </w:trPr>
        <w:tc>
          <w:tcPr>
            <w:tcW w:w="2984" w:type="pct"/>
          </w:tcPr>
          <w:p w14:paraId="25AC2D67"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1.- PARA EL CASO DE DESARROLLO DE FRACCIONAMIENTO O CONJUNTO HABITACIONAL, CUANDO SE REQUIERA UNA SEGUNDA O POSTERIOR VISITA DE INSPECCIÓN</w:t>
            </w:r>
          </w:p>
        </w:tc>
        <w:tc>
          <w:tcPr>
            <w:tcW w:w="887" w:type="pct"/>
          </w:tcPr>
          <w:p w14:paraId="5956978B" w14:textId="77777777" w:rsidR="00AD2A8C" w:rsidRPr="003C58E1" w:rsidRDefault="00AD2A8C" w:rsidP="0035454D">
            <w:pPr>
              <w:pStyle w:val="TableParagraph"/>
              <w:rPr>
                <w:rFonts w:ascii="Arial" w:hAnsi="Arial" w:cs="Arial"/>
                <w:sz w:val="20"/>
                <w:szCs w:val="20"/>
                <w:lang w:val="es-MX"/>
              </w:rPr>
            </w:pPr>
          </w:p>
          <w:p w14:paraId="6A008224"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10</w:t>
            </w:r>
          </w:p>
        </w:tc>
        <w:tc>
          <w:tcPr>
            <w:tcW w:w="1129" w:type="pct"/>
          </w:tcPr>
          <w:p w14:paraId="308D8655" w14:textId="77777777" w:rsidR="00AD2A8C" w:rsidRPr="003C58E1" w:rsidRDefault="00AD2A8C" w:rsidP="0035454D">
            <w:pPr>
              <w:pStyle w:val="TableParagraph"/>
              <w:rPr>
                <w:rFonts w:ascii="Arial" w:hAnsi="Arial" w:cs="Arial"/>
                <w:sz w:val="20"/>
                <w:szCs w:val="20"/>
                <w:lang w:val="es-MX"/>
              </w:rPr>
            </w:pPr>
          </w:p>
          <w:p w14:paraId="406729E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VISITA</w:t>
            </w:r>
          </w:p>
        </w:tc>
      </w:tr>
      <w:tr w:rsidR="00AD2A8C" w:rsidRPr="003C58E1" w14:paraId="017C22EC" w14:textId="77777777" w:rsidTr="0068138F">
        <w:trPr>
          <w:trHeight w:val="20"/>
        </w:trPr>
        <w:tc>
          <w:tcPr>
            <w:tcW w:w="2984" w:type="pct"/>
          </w:tcPr>
          <w:p w14:paraId="4B75447C"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2.- PARA LOS DEMÁS CASOS, CUANDO SE REQUIERA UNA TERCERA O POSTERIOR VISITA DE INSPECCIÓN</w:t>
            </w:r>
          </w:p>
        </w:tc>
        <w:tc>
          <w:tcPr>
            <w:tcW w:w="887" w:type="pct"/>
          </w:tcPr>
          <w:p w14:paraId="6CD12A9A"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10</w:t>
            </w:r>
          </w:p>
        </w:tc>
        <w:tc>
          <w:tcPr>
            <w:tcW w:w="1129" w:type="pct"/>
          </w:tcPr>
          <w:p w14:paraId="2F5C42D1"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VISITA</w:t>
            </w:r>
          </w:p>
        </w:tc>
      </w:tr>
      <w:tr w:rsidR="00AD2A8C" w:rsidRPr="003C58E1" w14:paraId="42567AD4" w14:textId="77777777" w:rsidTr="0068138F">
        <w:trPr>
          <w:trHeight w:val="20"/>
        </w:trPr>
        <w:tc>
          <w:tcPr>
            <w:tcW w:w="2984" w:type="pct"/>
          </w:tcPr>
          <w:p w14:paraId="125466CB"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lastRenderedPageBreak/>
              <w:t>B).- POR CONSTRUCCIÓN O EDIFICACIÓN DISTINTA A LA SEÑALADA EN EL INCISO A) DE ESTA FRACCIÓN EN LOS CASOS EN QUE SE REQUIERA UNA TERCERA O POSTERIOR VISITA DE INSPECCIÓN</w:t>
            </w:r>
          </w:p>
        </w:tc>
        <w:tc>
          <w:tcPr>
            <w:tcW w:w="887" w:type="pct"/>
          </w:tcPr>
          <w:p w14:paraId="4AF82FEC" w14:textId="77777777" w:rsidR="00AD2A8C" w:rsidRPr="003C58E1" w:rsidRDefault="00AD2A8C" w:rsidP="0035454D">
            <w:pPr>
              <w:pStyle w:val="TableParagraph"/>
              <w:rPr>
                <w:rFonts w:ascii="Arial" w:hAnsi="Arial" w:cs="Arial"/>
                <w:sz w:val="20"/>
                <w:szCs w:val="20"/>
                <w:lang w:val="es-MX"/>
              </w:rPr>
            </w:pPr>
          </w:p>
          <w:p w14:paraId="2E533C3A" w14:textId="77777777" w:rsidR="00AD2A8C" w:rsidRPr="003C58E1" w:rsidRDefault="00AD2A8C" w:rsidP="0035454D">
            <w:pPr>
              <w:pStyle w:val="TableParagraph"/>
              <w:rPr>
                <w:rFonts w:ascii="Arial" w:hAnsi="Arial" w:cs="Arial"/>
                <w:sz w:val="20"/>
                <w:szCs w:val="20"/>
                <w:lang w:val="es-MX"/>
              </w:rPr>
            </w:pPr>
          </w:p>
          <w:p w14:paraId="4A3A43CD"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10</w:t>
            </w:r>
          </w:p>
        </w:tc>
        <w:tc>
          <w:tcPr>
            <w:tcW w:w="1129" w:type="pct"/>
          </w:tcPr>
          <w:p w14:paraId="3847FB4C" w14:textId="77777777" w:rsidR="00AD2A8C" w:rsidRPr="003C58E1" w:rsidRDefault="00AD2A8C" w:rsidP="0035454D">
            <w:pPr>
              <w:pStyle w:val="TableParagraph"/>
              <w:rPr>
                <w:rFonts w:ascii="Arial" w:hAnsi="Arial" w:cs="Arial"/>
                <w:sz w:val="20"/>
                <w:szCs w:val="20"/>
                <w:lang w:val="es-MX"/>
              </w:rPr>
            </w:pPr>
          </w:p>
          <w:p w14:paraId="3C8054B2" w14:textId="77777777" w:rsidR="00AD2A8C" w:rsidRPr="003C58E1" w:rsidRDefault="00AD2A8C" w:rsidP="0035454D">
            <w:pPr>
              <w:pStyle w:val="TableParagraph"/>
              <w:rPr>
                <w:rFonts w:ascii="Arial" w:hAnsi="Arial" w:cs="Arial"/>
                <w:sz w:val="20"/>
                <w:szCs w:val="20"/>
                <w:lang w:val="es-MX"/>
              </w:rPr>
            </w:pPr>
          </w:p>
          <w:p w14:paraId="223E1273"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VISITA</w:t>
            </w:r>
          </w:p>
        </w:tc>
      </w:tr>
      <w:tr w:rsidR="00AD2A8C" w:rsidRPr="003C58E1" w14:paraId="0B846D9E" w14:textId="77777777" w:rsidTr="0068138F">
        <w:trPr>
          <w:trHeight w:val="20"/>
        </w:trPr>
        <w:tc>
          <w:tcPr>
            <w:tcW w:w="5000" w:type="pct"/>
            <w:gridSpan w:val="3"/>
          </w:tcPr>
          <w:p w14:paraId="0AB2E193"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C).- PARA LA RECEPCIÓN O TERMINACIÓN DE OBRAS DE INFRAESTRUCTURA URBANA, EN LOS CASOS EN LOS QUE SE REQUIERA UNA TERCERA O POSTERIOR VISITA DE INSPECCIÓN, SE PAGARÁ:</w:t>
            </w:r>
          </w:p>
        </w:tc>
      </w:tr>
      <w:tr w:rsidR="00AD2A8C" w:rsidRPr="003C58E1" w14:paraId="24076F38" w14:textId="77777777" w:rsidTr="0068138F">
        <w:trPr>
          <w:trHeight w:val="20"/>
        </w:trPr>
        <w:tc>
          <w:tcPr>
            <w:tcW w:w="2984" w:type="pct"/>
          </w:tcPr>
          <w:p w14:paraId="726DF620"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1.- POR LOS 10,000 M² DE VIALIDAD</w:t>
            </w:r>
          </w:p>
        </w:tc>
        <w:tc>
          <w:tcPr>
            <w:tcW w:w="2016" w:type="pct"/>
            <w:gridSpan w:val="2"/>
          </w:tcPr>
          <w:p w14:paraId="7F881E82"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15</w:t>
            </w:r>
          </w:p>
        </w:tc>
      </w:tr>
      <w:tr w:rsidR="00AD2A8C" w:rsidRPr="003C58E1" w14:paraId="113A21F4" w14:textId="77777777" w:rsidTr="0068138F">
        <w:trPr>
          <w:trHeight w:val="20"/>
        </w:trPr>
        <w:tc>
          <w:tcPr>
            <w:tcW w:w="2984" w:type="pct"/>
          </w:tcPr>
          <w:p w14:paraId="4C4272E9"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2.- POR CADA M² EXCEDENTE</w:t>
            </w:r>
          </w:p>
        </w:tc>
        <w:tc>
          <w:tcPr>
            <w:tcW w:w="2016" w:type="pct"/>
            <w:gridSpan w:val="2"/>
          </w:tcPr>
          <w:p w14:paraId="2C3F3DFF"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0.0015</w:t>
            </w:r>
          </w:p>
        </w:tc>
      </w:tr>
      <w:tr w:rsidR="00AD2A8C" w:rsidRPr="003C58E1" w14:paraId="5AA2DDFE" w14:textId="77777777" w:rsidTr="0068138F">
        <w:trPr>
          <w:trHeight w:val="20"/>
        </w:trPr>
        <w:tc>
          <w:tcPr>
            <w:tcW w:w="5000" w:type="pct"/>
            <w:gridSpan w:val="3"/>
          </w:tcPr>
          <w:p w14:paraId="7E353799"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D).- PARA LA VERIFICACIÓN DE OBRAS DE INFRAESTRUCTURA URBANA A SOLICITUD DEL PARTICULAR, SE PAGARÁ:</w:t>
            </w:r>
          </w:p>
        </w:tc>
      </w:tr>
      <w:tr w:rsidR="00AD2A8C" w:rsidRPr="003C58E1" w14:paraId="3E3D1C38" w14:textId="77777777" w:rsidTr="0068138F">
        <w:trPr>
          <w:trHeight w:val="20"/>
        </w:trPr>
        <w:tc>
          <w:tcPr>
            <w:tcW w:w="2984" w:type="pct"/>
          </w:tcPr>
          <w:p w14:paraId="352B4B64"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1- POR LOS PRIMEROS 10,000 M² DE VIALIDAD</w:t>
            </w:r>
          </w:p>
        </w:tc>
        <w:tc>
          <w:tcPr>
            <w:tcW w:w="2016" w:type="pct"/>
            <w:gridSpan w:val="2"/>
          </w:tcPr>
          <w:p w14:paraId="58F8074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15</w:t>
            </w:r>
          </w:p>
        </w:tc>
      </w:tr>
      <w:tr w:rsidR="00AD2A8C" w:rsidRPr="003C58E1" w14:paraId="0C06408B" w14:textId="77777777" w:rsidTr="0068138F">
        <w:trPr>
          <w:trHeight w:val="20"/>
        </w:trPr>
        <w:tc>
          <w:tcPr>
            <w:tcW w:w="2984" w:type="pct"/>
          </w:tcPr>
          <w:p w14:paraId="497064DD"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2.- POR CADA M² EXCEDENTE</w:t>
            </w:r>
          </w:p>
        </w:tc>
        <w:tc>
          <w:tcPr>
            <w:tcW w:w="2016" w:type="pct"/>
            <w:gridSpan w:val="2"/>
          </w:tcPr>
          <w:p w14:paraId="77DA47ED"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0.0015</w:t>
            </w:r>
          </w:p>
        </w:tc>
      </w:tr>
      <w:tr w:rsidR="00AD2A8C" w:rsidRPr="003C58E1" w14:paraId="3E9DEC9D" w14:textId="77777777" w:rsidTr="0068138F">
        <w:trPr>
          <w:trHeight w:val="20"/>
        </w:trPr>
        <w:tc>
          <w:tcPr>
            <w:tcW w:w="5000" w:type="pct"/>
            <w:gridSpan w:val="3"/>
          </w:tcPr>
          <w:p w14:paraId="66E6C845"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13. DIBUJO DE PLANOS CON APOYO DEL PADRÓN DE DIBUJANTES</w:t>
            </w:r>
          </w:p>
        </w:tc>
      </w:tr>
      <w:tr w:rsidR="00AD2A8C" w:rsidRPr="003C58E1" w14:paraId="61B4FE26" w14:textId="77777777" w:rsidTr="0068138F">
        <w:trPr>
          <w:trHeight w:val="20"/>
        </w:trPr>
        <w:tc>
          <w:tcPr>
            <w:tcW w:w="2984" w:type="pct"/>
          </w:tcPr>
          <w:p w14:paraId="4B8B0BF1"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DESARROLLO DE CUALQUIER TIPO SUP. 50 M²</w:t>
            </w:r>
          </w:p>
        </w:tc>
        <w:tc>
          <w:tcPr>
            <w:tcW w:w="887" w:type="pct"/>
          </w:tcPr>
          <w:p w14:paraId="3055EC47"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0.056</w:t>
            </w:r>
          </w:p>
        </w:tc>
        <w:tc>
          <w:tcPr>
            <w:tcW w:w="1129" w:type="pct"/>
          </w:tcPr>
          <w:p w14:paraId="6B561D7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0D0A634F" w14:textId="77777777" w:rsidTr="0068138F">
        <w:trPr>
          <w:trHeight w:val="20"/>
        </w:trPr>
        <w:tc>
          <w:tcPr>
            <w:tcW w:w="2984" w:type="pct"/>
          </w:tcPr>
          <w:p w14:paraId="7786E054"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DESARROLLO DE CUALQUIER TIPO SUP. DE 51 M² HASTA 100 M²</w:t>
            </w:r>
          </w:p>
        </w:tc>
        <w:tc>
          <w:tcPr>
            <w:tcW w:w="887" w:type="pct"/>
          </w:tcPr>
          <w:p w14:paraId="0C58DF4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0.03</w:t>
            </w:r>
          </w:p>
        </w:tc>
        <w:tc>
          <w:tcPr>
            <w:tcW w:w="1129" w:type="pct"/>
          </w:tcPr>
          <w:p w14:paraId="487A0B2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M²</w:t>
            </w:r>
          </w:p>
        </w:tc>
      </w:tr>
      <w:tr w:rsidR="00AD2A8C" w:rsidRPr="003C58E1" w14:paraId="5F2B10D3" w14:textId="77777777" w:rsidTr="0068138F">
        <w:trPr>
          <w:trHeight w:val="20"/>
        </w:trPr>
        <w:tc>
          <w:tcPr>
            <w:tcW w:w="5000" w:type="pct"/>
            <w:gridSpan w:val="3"/>
          </w:tcPr>
          <w:p w14:paraId="62909182"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14. PADRÓN DE CONTRATISTAS DEL MUNICIPIO DE RÍO LAGARTOS, YUCATÁN</w:t>
            </w:r>
          </w:p>
        </w:tc>
      </w:tr>
      <w:tr w:rsidR="00AD2A8C" w:rsidRPr="003C58E1" w14:paraId="1CAB9145" w14:textId="77777777" w:rsidTr="0068138F">
        <w:trPr>
          <w:trHeight w:val="20"/>
        </w:trPr>
        <w:tc>
          <w:tcPr>
            <w:tcW w:w="2984" w:type="pct"/>
          </w:tcPr>
          <w:p w14:paraId="12315E60"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sz w:val="20"/>
                <w:szCs w:val="20"/>
                <w:lang w:val="es-MX"/>
              </w:rPr>
              <w:t>INSCRIPCIÓN AL PADRÓN DE CONTRATISTAS DEL MUNICIPIO DE RIO LAGARTOS, YUCATÁN</w:t>
            </w:r>
          </w:p>
        </w:tc>
        <w:tc>
          <w:tcPr>
            <w:tcW w:w="887" w:type="pct"/>
          </w:tcPr>
          <w:p w14:paraId="0AFE35B0"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35</w:t>
            </w:r>
          </w:p>
        </w:tc>
        <w:tc>
          <w:tcPr>
            <w:tcW w:w="1129" w:type="pct"/>
          </w:tcPr>
          <w:p w14:paraId="555E45E0"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POR EMPRESA</w:t>
            </w:r>
          </w:p>
        </w:tc>
      </w:tr>
      <w:tr w:rsidR="00AD2A8C" w:rsidRPr="003C58E1" w14:paraId="1840FF08" w14:textId="77777777" w:rsidTr="0068138F">
        <w:trPr>
          <w:trHeight w:val="20"/>
        </w:trPr>
        <w:tc>
          <w:tcPr>
            <w:tcW w:w="2984" w:type="pct"/>
          </w:tcPr>
          <w:p w14:paraId="7CF0D74F"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INSCRIPCIÓN A LA LICITACIÓN</w:t>
            </w:r>
          </w:p>
        </w:tc>
        <w:tc>
          <w:tcPr>
            <w:tcW w:w="887" w:type="pct"/>
          </w:tcPr>
          <w:p w14:paraId="3E80EA56"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27</w:t>
            </w:r>
          </w:p>
        </w:tc>
        <w:tc>
          <w:tcPr>
            <w:tcW w:w="1129" w:type="pct"/>
          </w:tcPr>
          <w:p w14:paraId="72AAA9CC"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POR EMPRESA</w:t>
            </w:r>
          </w:p>
        </w:tc>
      </w:tr>
      <w:tr w:rsidR="00AD2A8C" w:rsidRPr="003C58E1" w14:paraId="57D9A8D4" w14:textId="77777777" w:rsidTr="0068138F">
        <w:trPr>
          <w:trHeight w:val="20"/>
        </w:trPr>
        <w:tc>
          <w:tcPr>
            <w:tcW w:w="5000" w:type="pct"/>
            <w:gridSpan w:val="3"/>
          </w:tcPr>
          <w:p w14:paraId="10849C91"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LA INSCRIPCIÓN AL PADRÓN DE CONTRATISTAS TIENE VIGENCIA HASTA FINALIZAR</w:t>
            </w:r>
          </w:p>
          <w:p w14:paraId="4A77252A"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EL AÑO EN CURSO DE SU INSCRIPCIÓN</w:t>
            </w:r>
          </w:p>
        </w:tc>
      </w:tr>
    </w:tbl>
    <w:p w14:paraId="542EAE6C" w14:textId="77777777" w:rsidR="00AD2A8C" w:rsidRPr="003C58E1" w:rsidRDefault="00AD2A8C" w:rsidP="0035454D">
      <w:pPr>
        <w:pStyle w:val="Textoindependiente"/>
        <w:spacing w:before="0"/>
        <w:ind w:left="0"/>
        <w:rPr>
          <w:rFonts w:ascii="Arial" w:hAnsi="Arial" w:cs="Arial"/>
          <w:sz w:val="20"/>
          <w:szCs w:val="20"/>
        </w:rPr>
      </w:pPr>
    </w:p>
    <w:p w14:paraId="1DE6442C" w14:textId="531D5F3B"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951E1C" w:rsidRPr="003C58E1">
        <w:rPr>
          <w:rFonts w:ascii="Arial" w:hAnsi="Arial" w:cs="Arial"/>
          <w:b/>
          <w:sz w:val="20"/>
          <w:szCs w:val="20"/>
        </w:rPr>
        <w:t>81</w:t>
      </w:r>
      <w:r w:rsidRPr="003C58E1">
        <w:rPr>
          <w:rFonts w:ascii="Arial" w:hAnsi="Arial" w:cs="Arial"/>
          <w:b/>
          <w:sz w:val="20"/>
          <w:szCs w:val="20"/>
        </w:rPr>
        <w:t xml:space="preserve">.- </w:t>
      </w:r>
      <w:r w:rsidRPr="003C58E1">
        <w:rPr>
          <w:rFonts w:ascii="Arial" w:hAnsi="Arial" w:cs="Arial"/>
          <w:sz w:val="20"/>
          <w:szCs w:val="20"/>
        </w:rPr>
        <w:t>Por el permiso para el cierre de calles por fiestas o cualquier otro evento o espectáculo en la vía pública se pagará la cantidad de 2 veces la Unidad de Medida y Actualización, por día. Se exceptúa en eventos educativos y culturales.</w:t>
      </w:r>
    </w:p>
    <w:p w14:paraId="25D204C8" w14:textId="77777777" w:rsidR="00AD2A8C" w:rsidRPr="003C58E1" w:rsidRDefault="00AD2A8C" w:rsidP="0035454D">
      <w:pPr>
        <w:spacing w:after="0" w:line="240" w:lineRule="auto"/>
        <w:rPr>
          <w:rFonts w:ascii="Arial" w:hAnsi="Arial"/>
          <w:sz w:val="20"/>
          <w:szCs w:val="20"/>
        </w:rPr>
      </w:pPr>
    </w:p>
    <w:p w14:paraId="050E3A5C" w14:textId="45C8CE70"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951E1C" w:rsidRPr="003C58E1">
        <w:rPr>
          <w:rFonts w:ascii="Arial" w:hAnsi="Arial"/>
          <w:b/>
          <w:bCs/>
          <w:sz w:val="20"/>
          <w:szCs w:val="20"/>
        </w:rPr>
        <w:t>82</w:t>
      </w:r>
      <w:r w:rsidRPr="003C58E1">
        <w:rPr>
          <w:rFonts w:ascii="Arial" w:hAnsi="Arial"/>
          <w:b/>
          <w:bCs/>
          <w:sz w:val="20"/>
          <w:szCs w:val="20"/>
        </w:rPr>
        <w:t xml:space="preserve">.- </w:t>
      </w:r>
      <w:r w:rsidRPr="003C58E1">
        <w:rPr>
          <w:rFonts w:ascii="Arial" w:hAnsi="Arial"/>
          <w:sz w:val="20"/>
          <w:szCs w:val="20"/>
        </w:rPr>
        <w:t>Los establecimientos con venta de bebidas alcohólicas que no cuenten con licencia de funcionamiento vigente, podrán ser clausurados por la autoridad municipal, por el perjuicio que pueden causar al interés general.</w:t>
      </w:r>
    </w:p>
    <w:p w14:paraId="0DE19CC3" w14:textId="77777777" w:rsidR="00AD2A8C" w:rsidRPr="003C58E1" w:rsidRDefault="00AD2A8C" w:rsidP="0035454D">
      <w:pPr>
        <w:spacing w:after="0" w:line="240" w:lineRule="auto"/>
        <w:jc w:val="both"/>
        <w:rPr>
          <w:rFonts w:ascii="Arial" w:hAnsi="Arial"/>
          <w:sz w:val="20"/>
          <w:szCs w:val="20"/>
        </w:rPr>
      </w:pPr>
    </w:p>
    <w:p w14:paraId="2347A74E" w14:textId="77777777" w:rsidR="00AD2A8C" w:rsidRPr="003C58E1" w:rsidRDefault="00AD2A8C" w:rsidP="0035454D">
      <w:pPr>
        <w:spacing w:after="0" w:line="240" w:lineRule="auto"/>
        <w:ind w:firstLine="708"/>
        <w:jc w:val="both"/>
        <w:rPr>
          <w:rFonts w:ascii="Arial" w:hAnsi="Arial"/>
          <w:sz w:val="20"/>
          <w:szCs w:val="20"/>
        </w:rPr>
      </w:pPr>
      <w:r w:rsidRPr="003C58E1">
        <w:rPr>
          <w:rFonts w:ascii="Arial" w:hAnsi="Arial"/>
          <w:sz w:val="20"/>
          <w:szCs w:val="20"/>
        </w:rPr>
        <w:t>El cobro de los derechos a que se refiere esta sección, efectuado a los establecimientos comerciales o de servicios, no condicionará el funcionamiento de los mismos.</w:t>
      </w:r>
    </w:p>
    <w:p w14:paraId="0EEA133C" w14:textId="77777777" w:rsidR="00AD2A8C" w:rsidRPr="003C58E1" w:rsidRDefault="00AD2A8C" w:rsidP="0035454D">
      <w:pPr>
        <w:spacing w:after="0" w:line="240" w:lineRule="auto"/>
        <w:rPr>
          <w:rFonts w:ascii="Arial" w:hAnsi="Arial"/>
          <w:sz w:val="20"/>
          <w:szCs w:val="20"/>
        </w:rPr>
      </w:pPr>
    </w:p>
    <w:p w14:paraId="44F0AB9B"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Sección Segunda</w:t>
      </w:r>
    </w:p>
    <w:p w14:paraId="5FF425BC"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Derechos por la expedición de Certificados, Copias y Constancias</w:t>
      </w:r>
    </w:p>
    <w:p w14:paraId="345881A0" w14:textId="77777777" w:rsidR="00AD2A8C" w:rsidRPr="003C58E1" w:rsidRDefault="00AD2A8C" w:rsidP="0035454D">
      <w:pPr>
        <w:spacing w:after="0" w:line="240" w:lineRule="auto"/>
        <w:jc w:val="both"/>
        <w:rPr>
          <w:rFonts w:ascii="Arial" w:hAnsi="Arial"/>
          <w:b/>
          <w:bCs/>
          <w:sz w:val="20"/>
          <w:szCs w:val="20"/>
        </w:rPr>
      </w:pPr>
    </w:p>
    <w:p w14:paraId="4271B948" w14:textId="770667B4"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951E1C" w:rsidRPr="003C58E1">
        <w:rPr>
          <w:rFonts w:ascii="Arial" w:hAnsi="Arial"/>
          <w:b/>
          <w:bCs/>
          <w:sz w:val="20"/>
          <w:szCs w:val="20"/>
        </w:rPr>
        <w:t>83</w:t>
      </w:r>
      <w:r w:rsidRPr="003C58E1">
        <w:rPr>
          <w:rFonts w:ascii="Arial" w:hAnsi="Arial"/>
          <w:b/>
          <w:bCs/>
          <w:sz w:val="20"/>
          <w:szCs w:val="20"/>
        </w:rPr>
        <w:t xml:space="preserve">.- </w:t>
      </w:r>
      <w:r w:rsidRPr="003C58E1">
        <w:rPr>
          <w:rFonts w:ascii="Arial" w:hAnsi="Arial"/>
          <w:sz w:val="20"/>
          <w:szCs w:val="20"/>
        </w:rPr>
        <w:t>Son objeto de los derechos por los servicios de expedición de certificados, copias y constancias, los que se soliciten a las diversas oficinas municipales, de conformidad a lo que señala la Sección Tercera del Capítulo II de esta misma ley.</w:t>
      </w:r>
    </w:p>
    <w:p w14:paraId="1FDDD70D" w14:textId="77777777" w:rsidR="00AD2A8C" w:rsidRPr="003C58E1" w:rsidRDefault="00AD2A8C" w:rsidP="0035454D">
      <w:pPr>
        <w:spacing w:after="0" w:line="240" w:lineRule="auto"/>
        <w:rPr>
          <w:rFonts w:ascii="Arial" w:hAnsi="Arial"/>
          <w:sz w:val="20"/>
          <w:szCs w:val="20"/>
        </w:rPr>
      </w:pPr>
    </w:p>
    <w:p w14:paraId="1C8FC3AC" w14:textId="3DBDC522"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951E1C" w:rsidRPr="003C58E1">
        <w:rPr>
          <w:rFonts w:ascii="Arial" w:hAnsi="Arial"/>
          <w:b/>
          <w:bCs/>
          <w:sz w:val="20"/>
          <w:szCs w:val="20"/>
        </w:rPr>
        <w:t>84</w:t>
      </w:r>
      <w:r w:rsidRPr="003C58E1">
        <w:rPr>
          <w:rFonts w:ascii="Arial" w:hAnsi="Arial"/>
          <w:b/>
          <w:bCs/>
          <w:sz w:val="20"/>
          <w:szCs w:val="20"/>
        </w:rPr>
        <w:t xml:space="preserve">.- </w:t>
      </w:r>
      <w:r w:rsidRPr="003C58E1">
        <w:rPr>
          <w:rFonts w:ascii="Arial" w:hAnsi="Arial"/>
          <w:sz w:val="20"/>
          <w:szCs w:val="20"/>
        </w:rPr>
        <w:t>Son sujetos de estos derechos las personas físicas o morales que soliciten alguno de los servicios señalados en el artículo anterior.</w:t>
      </w:r>
    </w:p>
    <w:p w14:paraId="52526EEE" w14:textId="77777777" w:rsidR="00AD2A8C" w:rsidRPr="003C58E1" w:rsidRDefault="00AD2A8C" w:rsidP="0035454D">
      <w:pPr>
        <w:spacing w:after="0" w:line="240" w:lineRule="auto"/>
        <w:rPr>
          <w:rFonts w:ascii="Arial" w:hAnsi="Arial"/>
          <w:sz w:val="20"/>
          <w:szCs w:val="20"/>
        </w:rPr>
      </w:pPr>
    </w:p>
    <w:p w14:paraId="3F768B4F" w14:textId="6C35A10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951E1C" w:rsidRPr="003C58E1">
        <w:rPr>
          <w:rFonts w:ascii="Arial" w:hAnsi="Arial"/>
          <w:b/>
          <w:bCs/>
          <w:sz w:val="20"/>
          <w:szCs w:val="20"/>
        </w:rPr>
        <w:t>85</w:t>
      </w:r>
      <w:r w:rsidRPr="003C58E1">
        <w:rPr>
          <w:rFonts w:ascii="Arial" w:hAnsi="Arial"/>
          <w:b/>
          <w:bCs/>
          <w:sz w:val="20"/>
          <w:szCs w:val="20"/>
        </w:rPr>
        <w:t xml:space="preserve">.- </w:t>
      </w:r>
      <w:r w:rsidRPr="003C58E1">
        <w:rPr>
          <w:rFonts w:ascii="Arial" w:hAnsi="Arial"/>
          <w:sz w:val="20"/>
          <w:szCs w:val="20"/>
        </w:rPr>
        <w:t>Es base para el pago del derecho a que se refiere esta sección, de conformidad a lo que señala la Sección Tercera del Capítulo II de esta misma ley:</w:t>
      </w:r>
    </w:p>
    <w:p w14:paraId="41CB304A" w14:textId="77777777" w:rsidR="00AD2A8C" w:rsidRPr="003C58E1" w:rsidRDefault="00AD2A8C" w:rsidP="0035454D">
      <w:pPr>
        <w:spacing w:after="0" w:line="240" w:lineRule="auto"/>
        <w:jc w:val="both"/>
        <w:rPr>
          <w:rFonts w:ascii="Arial" w:hAnsi="Arial"/>
          <w:b/>
          <w:bCs/>
          <w:sz w:val="20"/>
          <w:szCs w:val="20"/>
        </w:rPr>
      </w:pPr>
    </w:p>
    <w:p w14:paraId="2B085183"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El tipo de constancia o permiso solicitado, y</w:t>
      </w:r>
    </w:p>
    <w:p w14:paraId="792BE521" w14:textId="77777777" w:rsidR="00AD2A8C" w:rsidRPr="003C58E1" w:rsidRDefault="00AD2A8C" w:rsidP="0035454D">
      <w:pPr>
        <w:spacing w:after="0" w:line="240" w:lineRule="auto"/>
        <w:jc w:val="both"/>
        <w:rPr>
          <w:rFonts w:ascii="Arial" w:hAnsi="Arial"/>
          <w:b/>
          <w:bCs/>
          <w:sz w:val="20"/>
          <w:szCs w:val="20"/>
        </w:rPr>
      </w:pPr>
    </w:p>
    <w:p w14:paraId="24021B53"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La cantidad de copias presentadas.</w:t>
      </w:r>
    </w:p>
    <w:p w14:paraId="7FDF0E33" w14:textId="77777777" w:rsidR="00AD2A8C" w:rsidRPr="003C58E1" w:rsidRDefault="00AD2A8C" w:rsidP="0035454D">
      <w:pPr>
        <w:spacing w:after="0" w:line="240" w:lineRule="auto"/>
        <w:rPr>
          <w:rFonts w:ascii="Arial" w:hAnsi="Arial"/>
          <w:sz w:val="20"/>
          <w:szCs w:val="20"/>
        </w:rPr>
      </w:pPr>
    </w:p>
    <w:p w14:paraId="2B30AC92" w14:textId="220CB8FE"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lastRenderedPageBreak/>
        <w:t xml:space="preserve">Artículo </w:t>
      </w:r>
      <w:r w:rsidR="00951E1C" w:rsidRPr="003C58E1">
        <w:rPr>
          <w:rFonts w:ascii="Arial" w:hAnsi="Arial"/>
          <w:b/>
          <w:bCs/>
          <w:sz w:val="20"/>
          <w:szCs w:val="20"/>
        </w:rPr>
        <w:t>86</w:t>
      </w:r>
      <w:r w:rsidRPr="003C58E1">
        <w:rPr>
          <w:rFonts w:ascii="Arial" w:hAnsi="Arial"/>
          <w:b/>
          <w:bCs/>
          <w:sz w:val="20"/>
          <w:szCs w:val="20"/>
        </w:rPr>
        <w:t xml:space="preserve">.- </w:t>
      </w:r>
      <w:r w:rsidRPr="003C58E1">
        <w:rPr>
          <w:rFonts w:ascii="Arial" w:hAnsi="Arial"/>
          <w:sz w:val="20"/>
          <w:szCs w:val="20"/>
        </w:rPr>
        <w:t>El pago de los derechos se hará por anticipado en las oficinas de la Tesorería Municipal, al solicitar el servicio.</w:t>
      </w:r>
    </w:p>
    <w:p w14:paraId="05592234" w14:textId="77777777" w:rsidR="00AD2A8C" w:rsidRPr="003C58E1" w:rsidRDefault="00AD2A8C" w:rsidP="0035454D">
      <w:pPr>
        <w:spacing w:after="0" w:line="240" w:lineRule="auto"/>
        <w:rPr>
          <w:rFonts w:ascii="Arial" w:hAnsi="Arial"/>
          <w:sz w:val="20"/>
          <w:szCs w:val="20"/>
        </w:rPr>
      </w:pPr>
    </w:p>
    <w:p w14:paraId="4781CB1B" w14:textId="29F405E0"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951E1C" w:rsidRPr="003C58E1">
        <w:rPr>
          <w:rFonts w:ascii="Arial" w:hAnsi="Arial" w:cs="Arial"/>
          <w:b/>
          <w:sz w:val="20"/>
          <w:szCs w:val="20"/>
        </w:rPr>
        <w:t>87</w:t>
      </w:r>
      <w:r w:rsidRPr="003C58E1">
        <w:rPr>
          <w:rFonts w:ascii="Arial" w:hAnsi="Arial" w:cs="Arial"/>
          <w:b/>
          <w:sz w:val="20"/>
          <w:szCs w:val="20"/>
        </w:rPr>
        <w:t xml:space="preserve">.- </w:t>
      </w:r>
      <w:r w:rsidRPr="003C58E1">
        <w:rPr>
          <w:rFonts w:ascii="Arial" w:hAnsi="Arial" w:cs="Arial"/>
          <w:sz w:val="20"/>
          <w:szCs w:val="20"/>
        </w:rPr>
        <w:t>El cobro de derechos por el servicio de certificados y constancias que presta el ayuntamiento, se realizará aplicando las siguientes tarifas:</w:t>
      </w:r>
    </w:p>
    <w:p w14:paraId="595996B6" w14:textId="77777777" w:rsidR="00AD2A8C" w:rsidRPr="003C58E1" w:rsidRDefault="00AD2A8C" w:rsidP="0035454D">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2"/>
        <w:gridCol w:w="3086"/>
      </w:tblGrid>
      <w:tr w:rsidR="00AD2A8C" w:rsidRPr="003C58E1" w14:paraId="34EEDD21" w14:textId="77777777" w:rsidTr="00AD2A8C">
        <w:trPr>
          <w:trHeight w:val="20"/>
        </w:trPr>
        <w:tc>
          <w:tcPr>
            <w:tcW w:w="3715" w:type="dxa"/>
          </w:tcPr>
          <w:p w14:paraId="5CF79E08"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SERVICIO</w:t>
            </w:r>
          </w:p>
        </w:tc>
        <w:tc>
          <w:tcPr>
            <w:tcW w:w="1997" w:type="dxa"/>
          </w:tcPr>
          <w:p w14:paraId="2276718C"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TARIFA O CUOTA</w:t>
            </w:r>
          </w:p>
        </w:tc>
      </w:tr>
      <w:tr w:rsidR="00AD2A8C" w:rsidRPr="003C58E1" w14:paraId="20855FBB" w14:textId="77777777" w:rsidTr="00AD2A8C">
        <w:trPr>
          <w:trHeight w:val="20"/>
        </w:trPr>
        <w:tc>
          <w:tcPr>
            <w:tcW w:w="3715" w:type="dxa"/>
          </w:tcPr>
          <w:p w14:paraId="4AA60996"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Copias certificadas</w:t>
            </w:r>
          </w:p>
        </w:tc>
        <w:tc>
          <w:tcPr>
            <w:tcW w:w="1997" w:type="dxa"/>
          </w:tcPr>
          <w:p w14:paraId="5ECAAE16" w14:textId="77777777" w:rsidR="00AD2A8C" w:rsidRPr="003C58E1" w:rsidRDefault="00AD2A8C" w:rsidP="0035454D">
            <w:pPr>
              <w:pStyle w:val="TableParagraph"/>
              <w:tabs>
                <w:tab w:val="left" w:pos="427"/>
                <w:tab w:val="center" w:pos="2109"/>
                <w:tab w:val="right" w:pos="4219"/>
              </w:tabs>
              <w:rPr>
                <w:rFonts w:ascii="Arial" w:hAnsi="Arial" w:cs="Arial"/>
                <w:sz w:val="20"/>
                <w:szCs w:val="20"/>
                <w:lang w:val="es-MX"/>
              </w:rPr>
            </w:pPr>
            <w:r w:rsidRPr="003C58E1">
              <w:rPr>
                <w:rFonts w:ascii="Arial" w:hAnsi="Arial" w:cs="Arial"/>
                <w:sz w:val="20"/>
                <w:szCs w:val="20"/>
                <w:lang w:val="es-MX"/>
              </w:rPr>
              <w:t xml:space="preserve"> $     20.00 por hoja</w:t>
            </w:r>
          </w:p>
        </w:tc>
      </w:tr>
      <w:tr w:rsidR="00AD2A8C" w:rsidRPr="003C58E1" w14:paraId="0095B94F" w14:textId="77777777" w:rsidTr="00AD2A8C">
        <w:trPr>
          <w:trHeight w:val="20"/>
        </w:trPr>
        <w:tc>
          <w:tcPr>
            <w:tcW w:w="3715" w:type="dxa"/>
          </w:tcPr>
          <w:p w14:paraId="37B64554"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Constancias expedidas por el ayuntamiento</w:t>
            </w:r>
          </w:p>
        </w:tc>
        <w:tc>
          <w:tcPr>
            <w:tcW w:w="1997" w:type="dxa"/>
          </w:tcPr>
          <w:p w14:paraId="668E6A6D" w14:textId="77777777" w:rsidR="00AD2A8C" w:rsidRPr="003C58E1" w:rsidRDefault="00AD2A8C" w:rsidP="0035454D">
            <w:pPr>
              <w:pStyle w:val="TableParagraph"/>
              <w:tabs>
                <w:tab w:val="left" w:pos="770"/>
              </w:tabs>
              <w:rPr>
                <w:rFonts w:ascii="Arial" w:hAnsi="Arial" w:cs="Arial"/>
                <w:sz w:val="20"/>
                <w:szCs w:val="20"/>
                <w:lang w:val="es-MX"/>
              </w:rPr>
            </w:pPr>
            <w:r w:rsidRPr="003C58E1">
              <w:rPr>
                <w:rFonts w:ascii="Arial" w:hAnsi="Arial" w:cs="Arial"/>
                <w:sz w:val="20"/>
                <w:szCs w:val="20"/>
                <w:lang w:val="es-MX"/>
              </w:rPr>
              <w:t xml:space="preserve"> $     150.00 c/u</w:t>
            </w:r>
          </w:p>
        </w:tc>
      </w:tr>
      <w:tr w:rsidR="00AD2A8C" w:rsidRPr="003C58E1" w14:paraId="25562395" w14:textId="77777777" w:rsidTr="00AD2A8C">
        <w:trPr>
          <w:trHeight w:val="20"/>
        </w:trPr>
        <w:tc>
          <w:tcPr>
            <w:tcW w:w="3715" w:type="dxa"/>
          </w:tcPr>
          <w:p w14:paraId="0AF2B9C9"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Reposición de constancias por hoja</w:t>
            </w:r>
          </w:p>
        </w:tc>
        <w:tc>
          <w:tcPr>
            <w:tcW w:w="1997" w:type="dxa"/>
          </w:tcPr>
          <w:p w14:paraId="1CCDFC56" w14:textId="77777777" w:rsidR="00AD2A8C" w:rsidRPr="003C58E1" w:rsidRDefault="00AD2A8C" w:rsidP="0035454D">
            <w:pPr>
              <w:pStyle w:val="TableParagraph"/>
              <w:tabs>
                <w:tab w:val="left" w:pos="319"/>
              </w:tabs>
              <w:rPr>
                <w:rFonts w:ascii="Arial" w:hAnsi="Arial" w:cs="Arial"/>
                <w:sz w:val="20"/>
                <w:szCs w:val="20"/>
                <w:lang w:val="es-MX"/>
              </w:rPr>
            </w:pPr>
            <w:r w:rsidRPr="003C58E1">
              <w:rPr>
                <w:rFonts w:ascii="Arial" w:hAnsi="Arial" w:cs="Arial"/>
                <w:sz w:val="20"/>
                <w:szCs w:val="20"/>
                <w:lang w:val="es-MX"/>
              </w:rPr>
              <w:t xml:space="preserve"> $     20.00 por hoja</w:t>
            </w:r>
          </w:p>
        </w:tc>
      </w:tr>
      <w:tr w:rsidR="00AD2A8C" w:rsidRPr="003C58E1" w14:paraId="7F9143A2" w14:textId="77777777" w:rsidTr="00AD2A8C">
        <w:trPr>
          <w:trHeight w:val="20"/>
        </w:trPr>
        <w:tc>
          <w:tcPr>
            <w:tcW w:w="3715" w:type="dxa"/>
          </w:tcPr>
          <w:p w14:paraId="749FCD07"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Compulsa de documentos por hoja</w:t>
            </w:r>
          </w:p>
        </w:tc>
        <w:tc>
          <w:tcPr>
            <w:tcW w:w="1997" w:type="dxa"/>
          </w:tcPr>
          <w:p w14:paraId="31896916" w14:textId="77777777" w:rsidR="00AD2A8C" w:rsidRPr="003C58E1" w:rsidRDefault="00AD2A8C" w:rsidP="0035454D">
            <w:pPr>
              <w:pStyle w:val="TableParagraph"/>
              <w:tabs>
                <w:tab w:val="left" w:pos="430"/>
              </w:tabs>
              <w:rPr>
                <w:rFonts w:ascii="Arial" w:hAnsi="Arial" w:cs="Arial"/>
                <w:sz w:val="20"/>
                <w:szCs w:val="20"/>
                <w:lang w:val="es-MX"/>
              </w:rPr>
            </w:pPr>
            <w:r w:rsidRPr="003C58E1">
              <w:rPr>
                <w:rFonts w:ascii="Arial" w:hAnsi="Arial" w:cs="Arial"/>
                <w:sz w:val="20"/>
                <w:szCs w:val="20"/>
                <w:lang w:val="es-MX"/>
              </w:rPr>
              <w:t xml:space="preserve"> $     10.00 por hoja</w:t>
            </w:r>
          </w:p>
        </w:tc>
      </w:tr>
      <w:tr w:rsidR="00AD2A8C" w:rsidRPr="003C58E1" w14:paraId="4370C60A" w14:textId="77777777" w:rsidTr="00AD2A8C">
        <w:trPr>
          <w:trHeight w:val="20"/>
        </w:trPr>
        <w:tc>
          <w:tcPr>
            <w:tcW w:w="3715" w:type="dxa"/>
          </w:tcPr>
          <w:p w14:paraId="02DCAB78"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Por certificado de no adeudo de impuestos</w:t>
            </w:r>
          </w:p>
        </w:tc>
        <w:tc>
          <w:tcPr>
            <w:tcW w:w="1997" w:type="dxa"/>
          </w:tcPr>
          <w:p w14:paraId="66AAD9C2" w14:textId="77777777" w:rsidR="00AD2A8C" w:rsidRPr="003C58E1" w:rsidRDefault="00AD2A8C" w:rsidP="0035454D">
            <w:pPr>
              <w:pStyle w:val="TableParagraph"/>
              <w:tabs>
                <w:tab w:val="left" w:pos="1093"/>
              </w:tabs>
              <w:rPr>
                <w:rFonts w:ascii="Arial" w:hAnsi="Arial" w:cs="Arial"/>
                <w:sz w:val="20"/>
                <w:szCs w:val="20"/>
                <w:lang w:val="es-MX"/>
              </w:rPr>
            </w:pPr>
            <w:r w:rsidRPr="003C58E1">
              <w:rPr>
                <w:rFonts w:ascii="Arial" w:hAnsi="Arial" w:cs="Arial"/>
                <w:sz w:val="20"/>
                <w:szCs w:val="20"/>
                <w:lang w:val="es-MX"/>
              </w:rPr>
              <w:t xml:space="preserve"> $     311.22</w:t>
            </w:r>
          </w:p>
        </w:tc>
      </w:tr>
      <w:tr w:rsidR="00AD2A8C" w:rsidRPr="003C58E1" w14:paraId="6E640363" w14:textId="77777777" w:rsidTr="00AD2A8C">
        <w:trPr>
          <w:trHeight w:val="20"/>
        </w:trPr>
        <w:tc>
          <w:tcPr>
            <w:tcW w:w="3715" w:type="dxa"/>
          </w:tcPr>
          <w:p w14:paraId="586A40F4"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Por expedición de duplicados de recibos oficiales c/u</w:t>
            </w:r>
          </w:p>
        </w:tc>
        <w:tc>
          <w:tcPr>
            <w:tcW w:w="1997" w:type="dxa"/>
          </w:tcPr>
          <w:p w14:paraId="7F4AA9E0" w14:textId="77777777" w:rsidR="00AD2A8C" w:rsidRPr="003C58E1" w:rsidRDefault="00AD2A8C" w:rsidP="0035454D">
            <w:pPr>
              <w:pStyle w:val="TableParagraph"/>
              <w:tabs>
                <w:tab w:val="left" w:pos="771"/>
              </w:tabs>
              <w:rPr>
                <w:rFonts w:ascii="Arial" w:hAnsi="Arial" w:cs="Arial"/>
                <w:sz w:val="20"/>
                <w:szCs w:val="20"/>
                <w:lang w:val="es-MX"/>
              </w:rPr>
            </w:pPr>
            <w:r w:rsidRPr="003C58E1">
              <w:rPr>
                <w:rFonts w:ascii="Arial" w:hAnsi="Arial" w:cs="Arial"/>
                <w:sz w:val="20"/>
                <w:szCs w:val="20"/>
                <w:lang w:val="es-MX"/>
              </w:rPr>
              <w:t xml:space="preserve"> $     40.00 c/u</w:t>
            </w:r>
          </w:p>
        </w:tc>
      </w:tr>
    </w:tbl>
    <w:p w14:paraId="0DE2E77A" w14:textId="77777777" w:rsidR="00AD2A8C" w:rsidRPr="003C58E1" w:rsidRDefault="00AD2A8C" w:rsidP="0035454D">
      <w:pPr>
        <w:pStyle w:val="Textoindependiente"/>
        <w:spacing w:before="0"/>
        <w:ind w:left="0"/>
        <w:rPr>
          <w:rFonts w:ascii="Arial" w:hAnsi="Arial" w:cs="Arial"/>
          <w:sz w:val="20"/>
          <w:szCs w:val="20"/>
        </w:rPr>
      </w:pPr>
    </w:p>
    <w:p w14:paraId="5349F2D1"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Sección Tercera</w:t>
      </w:r>
    </w:p>
    <w:p w14:paraId="56F50FEB"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Derechos por Servicios de Catastro</w:t>
      </w:r>
    </w:p>
    <w:p w14:paraId="12709BF7" w14:textId="77777777" w:rsidR="00AD2A8C" w:rsidRPr="003C58E1" w:rsidRDefault="00AD2A8C" w:rsidP="0035454D">
      <w:pPr>
        <w:spacing w:after="0" w:line="240" w:lineRule="auto"/>
        <w:jc w:val="both"/>
        <w:rPr>
          <w:rFonts w:ascii="Arial" w:hAnsi="Arial"/>
          <w:b/>
          <w:bCs/>
          <w:sz w:val="20"/>
          <w:szCs w:val="20"/>
        </w:rPr>
      </w:pPr>
    </w:p>
    <w:p w14:paraId="051C144C" w14:textId="33B980ED"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88</w:t>
      </w:r>
      <w:r w:rsidRPr="003C58E1">
        <w:rPr>
          <w:rFonts w:ascii="Arial" w:hAnsi="Arial"/>
          <w:b/>
          <w:bCs/>
          <w:sz w:val="20"/>
          <w:szCs w:val="20"/>
        </w:rPr>
        <w:t xml:space="preserve">.- </w:t>
      </w:r>
      <w:r w:rsidRPr="003C58E1">
        <w:rPr>
          <w:rFonts w:ascii="Arial" w:hAnsi="Arial"/>
          <w:sz w:val="20"/>
          <w:szCs w:val="20"/>
        </w:rPr>
        <w:t>El objeto de estos derechos está constituido por los servicios que presta el Catastro Municipal.</w:t>
      </w:r>
    </w:p>
    <w:p w14:paraId="2143589D" w14:textId="77777777" w:rsidR="00AD2A8C" w:rsidRPr="003C58E1" w:rsidRDefault="00AD2A8C" w:rsidP="0035454D">
      <w:pPr>
        <w:spacing w:after="0" w:line="240" w:lineRule="auto"/>
        <w:rPr>
          <w:rFonts w:ascii="Arial" w:hAnsi="Arial"/>
          <w:sz w:val="20"/>
          <w:szCs w:val="20"/>
        </w:rPr>
      </w:pPr>
    </w:p>
    <w:p w14:paraId="2FAB50EF" w14:textId="162CC110"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89</w:t>
      </w:r>
      <w:r w:rsidRPr="003C58E1">
        <w:rPr>
          <w:rFonts w:ascii="Arial" w:hAnsi="Arial"/>
          <w:b/>
          <w:bCs/>
          <w:sz w:val="20"/>
          <w:szCs w:val="20"/>
        </w:rPr>
        <w:t xml:space="preserve">.- </w:t>
      </w:r>
      <w:r w:rsidRPr="003C58E1">
        <w:rPr>
          <w:rFonts w:ascii="Arial" w:hAnsi="Arial"/>
          <w:sz w:val="20"/>
          <w:szCs w:val="20"/>
        </w:rPr>
        <w:t>Son sujetos de estos derechos las personas físicas o morales que soliciten los servicios que presta el Catastro Municipal.</w:t>
      </w:r>
    </w:p>
    <w:p w14:paraId="5A4CA8C1" w14:textId="77777777" w:rsidR="00AD2A8C" w:rsidRPr="003C58E1" w:rsidRDefault="00AD2A8C" w:rsidP="0035454D">
      <w:pPr>
        <w:spacing w:after="0" w:line="240" w:lineRule="auto"/>
        <w:rPr>
          <w:rFonts w:ascii="Arial" w:hAnsi="Arial"/>
          <w:sz w:val="20"/>
          <w:szCs w:val="20"/>
        </w:rPr>
      </w:pPr>
    </w:p>
    <w:p w14:paraId="49F2DC57" w14:textId="53B71978"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90</w:t>
      </w:r>
      <w:r w:rsidRPr="003C58E1">
        <w:rPr>
          <w:rFonts w:ascii="Arial" w:hAnsi="Arial"/>
          <w:b/>
          <w:bCs/>
          <w:sz w:val="20"/>
          <w:szCs w:val="20"/>
        </w:rPr>
        <w:t xml:space="preserve">.- </w:t>
      </w:r>
      <w:r w:rsidRPr="003C58E1">
        <w:rPr>
          <w:rFonts w:ascii="Arial" w:hAnsi="Arial"/>
          <w:sz w:val="20"/>
          <w:szCs w:val="20"/>
        </w:rPr>
        <w:t xml:space="preserve">La cuota que se pagará por los servicios que presta el Catastro Municipal, causarán derechos de conformidad con lo establecido en la </w:t>
      </w:r>
      <w:r w:rsidR="0055634C" w:rsidRPr="003C58E1">
        <w:rPr>
          <w:rFonts w:ascii="Arial" w:hAnsi="Arial"/>
          <w:sz w:val="20"/>
          <w:szCs w:val="20"/>
        </w:rPr>
        <w:t>presente l</w:t>
      </w:r>
      <w:r w:rsidRPr="003C58E1">
        <w:rPr>
          <w:rFonts w:ascii="Arial" w:hAnsi="Arial"/>
          <w:sz w:val="20"/>
          <w:szCs w:val="20"/>
        </w:rPr>
        <w:t>ey</w:t>
      </w:r>
      <w:r w:rsidR="0055634C" w:rsidRPr="003C58E1">
        <w:rPr>
          <w:rFonts w:ascii="Arial" w:hAnsi="Arial"/>
          <w:sz w:val="20"/>
          <w:szCs w:val="20"/>
        </w:rPr>
        <w:t>.</w:t>
      </w:r>
    </w:p>
    <w:p w14:paraId="04FBC27C" w14:textId="77777777" w:rsidR="00AD2A8C" w:rsidRPr="003C58E1" w:rsidRDefault="00AD2A8C" w:rsidP="0035454D">
      <w:pPr>
        <w:spacing w:after="0" w:line="240" w:lineRule="auto"/>
        <w:rPr>
          <w:rFonts w:ascii="Arial" w:hAnsi="Arial"/>
          <w:sz w:val="20"/>
          <w:szCs w:val="20"/>
        </w:rPr>
      </w:pPr>
    </w:p>
    <w:p w14:paraId="4960D076" w14:textId="625D66C6"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91</w:t>
      </w:r>
      <w:r w:rsidRPr="003C58E1">
        <w:rPr>
          <w:rFonts w:ascii="Arial" w:hAnsi="Arial"/>
          <w:b/>
          <w:bCs/>
          <w:sz w:val="20"/>
          <w:szCs w:val="20"/>
        </w:rPr>
        <w:t xml:space="preserve">.- </w:t>
      </w:r>
      <w:r w:rsidRPr="003C58E1">
        <w:rPr>
          <w:rFonts w:ascii="Arial" w:hAnsi="Arial"/>
          <w:sz w:val="20"/>
          <w:szCs w:val="20"/>
        </w:rPr>
        <w:t>No causarán derecho alguno las divisiones o fracciones de terrenos en zonas rústicas que sean destinadas plenamente a la producción agrícola o ganadera.</w:t>
      </w:r>
    </w:p>
    <w:p w14:paraId="222A084D" w14:textId="77777777" w:rsidR="00AD2A8C" w:rsidRPr="003C58E1" w:rsidRDefault="00AD2A8C" w:rsidP="0035454D">
      <w:pPr>
        <w:spacing w:after="0" w:line="240" w:lineRule="auto"/>
        <w:rPr>
          <w:rFonts w:ascii="Arial" w:hAnsi="Arial"/>
          <w:sz w:val="20"/>
          <w:szCs w:val="20"/>
        </w:rPr>
      </w:pPr>
    </w:p>
    <w:p w14:paraId="418D25C0" w14:textId="6A3E0414"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92</w:t>
      </w:r>
      <w:r w:rsidRPr="003C58E1">
        <w:rPr>
          <w:rFonts w:ascii="Arial" w:hAnsi="Arial"/>
          <w:b/>
          <w:bCs/>
          <w:sz w:val="20"/>
          <w:szCs w:val="20"/>
        </w:rPr>
        <w:t xml:space="preserve">.- </w:t>
      </w:r>
      <w:r w:rsidRPr="003C58E1">
        <w:rPr>
          <w:rFonts w:ascii="Arial" w:hAnsi="Arial"/>
          <w:sz w:val="20"/>
          <w:szCs w:val="20"/>
        </w:rPr>
        <w:t xml:space="preserve">Los fraccionamientos causarán derechos de deslindes, excepción hecha de lo dispuesto en el artículo anterior, de conformidad con lo establecido en la </w:t>
      </w:r>
      <w:r w:rsidR="0055634C" w:rsidRPr="003C58E1">
        <w:rPr>
          <w:rFonts w:ascii="Arial" w:hAnsi="Arial"/>
          <w:sz w:val="20"/>
          <w:szCs w:val="20"/>
        </w:rPr>
        <w:t>presente l</w:t>
      </w:r>
      <w:r w:rsidRPr="003C58E1">
        <w:rPr>
          <w:rFonts w:ascii="Arial" w:hAnsi="Arial"/>
          <w:sz w:val="20"/>
          <w:szCs w:val="20"/>
        </w:rPr>
        <w:t>ey</w:t>
      </w:r>
      <w:r w:rsidR="0055634C" w:rsidRPr="003C58E1">
        <w:rPr>
          <w:rFonts w:ascii="Arial" w:hAnsi="Arial"/>
          <w:sz w:val="20"/>
          <w:szCs w:val="20"/>
        </w:rPr>
        <w:t>.</w:t>
      </w:r>
    </w:p>
    <w:p w14:paraId="5EEDFDEE" w14:textId="77777777" w:rsidR="00AD2A8C" w:rsidRPr="003C58E1" w:rsidRDefault="00AD2A8C" w:rsidP="0035454D">
      <w:pPr>
        <w:spacing w:after="0" w:line="240" w:lineRule="auto"/>
        <w:rPr>
          <w:rFonts w:ascii="Arial" w:hAnsi="Arial"/>
          <w:sz w:val="20"/>
          <w:szCs w:val="20"/>
        </w:rPr>
      </w:pPr>
    </w:p>
    <w:p w14:paraId="6B3382BA" w14:textId="066651D5"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93</w:t>
      </w:r>
      <w:r w:rsidRPr="003C58E1">
        <w:rPr>
          <w:rFonts w:ascii="Arial" w:hAnsi="Arial"/>
          <w:b/>
          <w:bCs/>
          <w:sz w:val="20"/>
          <w:szCs w:val="20"/>
        </w:rPr>
        <w:t xml:space="preserve">.- </w:t>
      </w:r>
      <w:r w:rsidRPr="003C58E1">
        <w:rPr>
          <w:rFonts w:ascii="Arial" w:hAnsi="Arial"/>
          <w:sz w:val="20"/>
          <w:szCs w:val="20"/>
        </w:rPr>
        <w:t xml:space="preserve">Por la revisión de la documentación de construcción en régimen de propiedad en condominio, se causarán derechos de conformidad con lo establecido en la </w:t>
      </w:r>
      <w:r w:rsidR="0055634C" w:rsidRPr="003C58E1">
        <w:rPr>
          <w:rFonts w:ascii="Arial" w:hAnsi="Arial"/>
          <w:sz w:val="20"/>
          <w:szCs w:val="20"/>
        </w:rPr>
        <w:t>presente l</w:t>
      </w:r>
      <w:r w:rsidRPr="003C58E1">
        <w:rPr>
          <w:rFonts w:ascii="Arial" w:hAnsi="Arial"/>
          <w:sz w:val="20"/>
          <w:szCs w:val="20"/>
        </w:rPr>
        <w:t>ey</w:t>
      </w:r>
      <w:r w:rsidR="0055634C" w:rsidRPr="003C58E1">
        <w:rPr>
          <w:rFonts w:ascii="Arial" w:hAnsi="Arial"/>
          <w:sz w:val="20"/>
          <w:szCs w:val="20"/>
        </w:rPr>
        <w:t>.</w:t>
      </w:r>
    </w:p>
    <w:p w14:paraId="322B0FA9" w14:textId="77777777" w:rsidR="00AD2A8C" w:rsidRPr="003C58E1" w:rsidRDefault="00AD2A8C" w:rsidP="0035454D">
      <w:pPr>
        <w:spacing w:after="0" w:line="240" w:lineRule="auto"/>
        <w:rPr>
          <w:rFonts w:ascii="Arial" w:hAnsi="Arial"/>
          <w:sz w:val="20"/>
          <w:szCs w:val="20"/>
        </w:rPr>
      </w:pPr>
    </w:p>
    <w:p w14:paraId="39048410" w14:textId="57B42D1A"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94</w:t>
      </w:r>
      <w:r w:rsidRPr="003C58E1">
        <w:rPr>
          <w:rFonts w:ascii="Arial" w:hAnsi="Arial"/>
          <w:b/>
          <w:bCs/>
          <w:sz w:val="20"/>
          <w:szCs w:val="20"/>
        </w:rPr>
        <w:t xml:space="preserve">.- </w:t>
      </w:r>
      <w:r w:rsidRPr="003C58E1">
        <w:rPr>
          <w:rFonts w:ascii="Arial" w:hAnsi="Arial"/>
          <w:sz w:val="20"/>
          <w:szCs w:val="20"/>
        </w:rPr>
        <w:t>Quedan exentas del pago de los derechos que establece esta sección, las instituciones públicas.</w:t>
      </w:r>
    </w:p>
    <w:p w14:paraId="7D4B2018" w14:textId="77777777" w:rsidR="00AD2A8C" w:rsidRPr="003C58E1" w:rsidRDefault="00AD2A8C" w:rsidP="0035454D">
      <w:pPr>
        <w:spacing w:after="0" w:line="240" w:lineRule="auto"/>
        <w:rPr>
          <w:rFonts w:ascii="Arial" w:hAnsi="Arial"/>
          <w:sz w:val="20"/>
          <w:szCs w:val="20"/>
        </w:rPr>
      </w:pPr>
    </w:p>
    <w:p w14:paraId="461B2118"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Sección Cuarta</w:t>
      </w:r>
    </w:p>
    <w:p w14:paraId="19D1709C"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Derechos por Servicios de Vigilancia</w:t>
      </w:r>
    </w:p>
    <w:p w14:paraId="12D9D0D0" w14:textId="77777777" w:rsidR="00AD2A8C" w:rsidRPr="003C58E1" w:rsidRDefault="00AD2A8C" w:rsidP="0035454D">
      <w:pPr>
        <w:spacing w:after="0" w:line="240" w:lineRule="auto"/>
        <w:jc w:val="both"/>
        <w:rPr>
          <w:rFonts w:ascii="Arial" w:hAnsi="Arial"/>
          <w:b/>
          <w:bCs/>
          <w:sz w:val="20"/>
          <w:szCs w:val="20"/>
        </w:rPr>
      </w:pPr>
    </w:p>
    <w:p w14:paraId="492C819F" w14:textId="712F5872"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95</w:t>
      </w:r>
      <w:r w:rsidRPr="003C58E1">
        <w:rPr>
          <w:rFonts w:ascii="Arial" w:hAnsi="Arial"/>
          <w:b/>
          <w:bCs/>
          <w:sz w:val="20"/>
          <w:szCs w:val="20"/>
        </w:rPr>
        <w:t xml:space="preserve">.- </w:t>
      </w:r>
      <w:r w:rsidRPr="003C58E1">
        <w:rPr>
          <w:rFonts w:ascii="Arial" w:hAnsi="Arial"/>
          <w:sz w:val="20"/>
          <w:szCs w:val="20"/>
        </w:rPr>
        <w:t>Son objeto de los derechos por los servicios de vigilancia:</w:t>
      </w:r>
    </w:p>
    <w:p w14:paraId="4B75843B" w14:textId="77777777" w:rsidR="00AD2A8C" w:rsidRPr="003C58E1" w:rsidRDefault="00AD2A8C" w:rsidP="0035454D">
      <w:pPr>
        <w:spacing w:after="0" w:line="240" w:lineRule="auto"/>
        <w:jc w:val="both"/>
        <w:rPr>
          <w:rFonts w:ascii="Arial" w:hAnsi="Arial"/>
          <w:b/>
          <w:bCs/>
          <w:sz w:val="20"/>
          <w:szCs w:val="20"/>
        </w:rPr>
      </w:pPr>
    </w:p>
    <w:p w14:paraId="765EB29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El servicio de seguridad a eventos particulares, y</w:t>
      </w:r>
    </w:p>
    <w:p w14:paraId="29F6E915" w14:textId="77777777" w:rsidR="00AD2A8C" w:rsidRPr="003C58E1" w:rsidRDefault="00AD2A8C" w:rsidP="0035454D">
      <w:pPr>
        <w:spacing w:after="0" w:line="240" w:lineRule="auto"/>
        <w:jc w:val="both"/>
        <w:rPr>
          <w:rFonts w:ascii="Arial" w:hAnsi="Arial"/>
          <w:b/>
          <w:bCs/>
          <w:sz w:val="20"/>
          <w:szCs w:val="20"/>
        </w:rPr>
      </w:pPr>
    </w:p>
    <w:p w14:paraId="00589F6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El servicio de vigilancia a empresas o instituciones.</w:t>
      </w:r>
    </w:p>
    <w:p w14:paraId="62E6EA0F" w14:textId="77777777" w:rsidR="00AD2A8C" w:rsidRPr="003C58E1" w:rsidRDefault="00AD2A8C" w:rsidP="0035454D">
      <w:pPr>
        <w:spacing w:after="0" w:line="240" w:lineRule="auto"/>
        <w:rPr>
          <w:rFonts w:ascii="Arial" w:hAnsi="Arial"/>
          <w:sz w:val="20"/>
          <w:szCs w:val="20"/>
        </w:rPr>
      </w:pPr>
    </w:p>
    <w:p w14:paraId="4FAE2687" w14:textId="08540320"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96</w:t>
      </w:r>
      <w:r w:rsidRPr="003C58E1">
        <w:rPr>
          <w:rFonts w:ascii="Arial" w:hAnsi="Arial"/>
          <w:b/>
          <w:bCs/>
          <w:sz w:val="20"/>
          <w:szCs w:val="20"/>
        </w:rPr>
        <w:t xml:space="preserve">.- </w:t>
      </w:r>
      <w:r w:rsidRPr="003C58E1">
        <w:rPr>
          <w:rFonts w:ascii="Arial" w:hAnsi="Arial"/>
          <w:sz w:val="20"/>
          <w:szCs w:val="20"/>
        </w:rPr>
        <w:t>Son sujetos de estos derechos las personas físicas o morales, instituciones públicas o privadas que soliciten alguno de los servicios señalados en el artículo anterior.</w:t>
      </w:r>
    </w:p>
    <w:p w14:paraId="6708F28A" w14:textId="77777777" w:rsidR="00AD2A8C" w:rsidRPr="003C58E1" w:rsidRDefault="00AD2A8C" w:rsidP="0035454D">
      <w:pPr>
        <w:spacing w:after="0" w:line="240" w:lineRule="auto"/>
        <w:rPr>
          <w:rFonts w:ascii="Arial" w:hAnsi="Arial"/>
          <w:sz w:val="20"/>
          <w:szCs w:val="20"/>
        </w:rPr>
      </w:pPr>
    </w:p>
    <w:p w14:paraId="5D4D8EBE" w14:textId="36A45370"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97</w:t>
      </w:r>
      <w:r w:rsidRPr="003C58E1">
        <w:rPr>
          <w:rFonts w:ascii="Arial" w:hAnsi="Arial"/>
          <w:b/>
          <w:bCs/>
          <w:sz w:val="20"/>
          <w:szCs w:val="20"/>
        </w:rPr>
        <w:t xml:space="preserve">.- </w:t>
      </w:r>
      <w:r w:rsidRPr="003C58E1">
        <w:rPr>
          <w:rFonts w:ascii="Arial" w:hAnsi="Arial"/>
          <w:sz w:val="20"/>
          <w:szCs w:val="20"/>
        </w:rPr>
        <w:t>Es base para el pago del derecho a que se refiere esta sección:</w:t>
      </w:r>
    </w:p>
    <w:p w14:paraId="0369FD79" w14:textId="77777777" w:rsidR="00AD2A8C" w:rsidRPr="003C58E1" w:rsidRDefault="00AD2A8C" w:rsidP="0035454D">
      <w:pPr>
        <w:spacing w:after="0" w:line="240" w:lineRule="auto"/>
        <w:jc w:val="both"/>
        <w:rPr>
          <w:rFonts w:ascii="Arial" w:hAnsi="Arial"/>
          <w:b/>
          <w:bCs/>
          <w:sz w:val="20"/>
          <w:szCs w:val="20"/>
        </w:rPr>
      </w:pPr>
    </w:p>
    <w:p w14:paraId="142DB46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El número de agentes requeridos, y</w:t>
      </w:r>
    </w:p>
    <w:p w14:paraId="386E4B54" w14:textId="77777777" w:rsidR="00AD2A8C" w:rsidRPr="003C58E1" w:rsidRDefault="00AD2A8C" w:rsidP="0035454D">
      <w:pPr>
        <w:spacing w:after="0" w:line="240" w:lineRule="auto"/>
        <w:jc w:val="both"/>
        <w:rPr>
          <w:rFonts w:ascii="Arial" w:hAnsi="Arial"/>
          <w:b/>
          <w:bCs/>
          <w:sz w:val="20"/>
          <w:szCs w:val="20"/>
        </w:rPr>
      </w:pPr>
    </w:p>
    <w:p w14:paraId="7A4C97A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El número de horas de servicio solicitadas.</w:t>
      </w:r>
    </w:p>
    <w:p w14:paraId="6763B098" w14:textId="77777777" w:rsidR="00AD2A8C" w:rsidRPr="003C58E1" w:rsidRDefault="00AD2A8C" w:rsidP="0035454D">
      <w:pPr>
        <w:spacing w:after="0" w:line="240" w:lineRule="auto"/>
        <w:rPr>
          <w:rFonts w:ascii="Arial" w:hAnsi="Arial"/>
          <w:sz w:val="20"/>
          <w:szCs w:val="20"/>
        </w:rPr>
      </w:pPr>
    </w:p>
    <w:p w14:paraId="767AB505" w14:textId="0F8AD08E"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98</w:t>
      </w:r>
      <w:r w:rsidRPr="003C58E1">
        <w:rPr>
          <w:rFonts w:ascii="Arial" w:hAnsi="Arial"/>
          <w:b/>
          <w:bCs/>
          <w:sz w:val="20"/>
          <w:szCs w:val="20"/>
        </w:rPr>
        <w:t xml:space="preserve">.- </w:t>
      </w:r>
      <w:r w:rsidRPr="003C58E1">
        <w:rPr>
          <w:rFonts w:ascii="Arial" w:hAnsi="Arial"/>
          <w:sz w:val="20"/>
          <w:szCs w:val="20"/>
        </w:rPr>
        <w:t>El pago de los derechos se hará por anticipado en las oficinas de la Tesorería Municipal, al solicitar el servicio.</w:t>
      </w:r>
    </w:p>
    <w:p w14:paraId="5C7F800B" w14:textId="77777777" w:rsidR="00AD2A8C" w:rsidRPr="003C58E1" w:rsidRDefault="00AD2A8C" w:rsidP="0035454D">
      <w:pPr>
        <w:spacing w:after="0" w:line="240" w:lineRule="auto"/>
        <w:rPr>
          <w:rFonts w:ascii="Arial" w:hAnsi="Arial"/>
          <w:sz w:val="20"/>
          <w:szCs w:val="20"/>
        </w:rPr>
      </w:pPr>
    </w:p>
    <w:p w14:paraId="22601052" w14:textId="30264BF4"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E02CA1" w:rsidRPr="003C58E1">
        <w:rPr>
          <w:rFonts w:ascii="Arial" w:hAnsi="Arial" w:cs="Arial"/>
          <w:b/>
          <w:sz w:val="20"/>
          <w:szCs w:val="20"/>
        </w:rPr>
        <w:t>99</w:t>
      </w:r>
      <w:r w:rsidRPr="003C58E1">
        <w:rPr>
          <w:rFonts w:ascii="Arial" w:hAnsi="Arial" w:cs="Arial"/>
          <w:b/>
          <w:sz w:val="20"/>
          <w:szCs w:val="20"/>
        </w:rPr>
        <w:t xml:space="preserve">.- </w:t>
      </w:r>
      <w:r w:rsidRPr="003C58E1">
        <w:rPr>
          <w:rFonts w:ascii="Arial" w:hAnsi="Arial" w:cs="Arial"/>
          <w:sz w:val="20"/>
          <w:szCs w:val="20"/>
        </w:rPr>
        <w:t>Por los servicios de vigilancia que preste el Ayuntamiento se pagarán cuotas de acuerdo a las tarifas siguientes con base a la Unidad de Medida y Actualización:</w:t>
      </w:r>
    </w:p>
    <w:p w14:paraId="5A5EE9F6" w14:textId="77777777" w:rsidR="00AD2A8C" w:rsidRPr="003C58E1" w:rsidRDefault="00AD2A8C" w:rsidP="0035454D">
      <w:pPr>
        <w:pStyle w:val="Textoindependiente"/>
        <w:spacing w:before="0"/>
        <w:ind w:left="0"/>
        <w:jc w:val="both"/>
        <w:rPr>
          <w:rFonts w:ascii="Arial" w:hAnsi="Arial" w:cs="Arial"/>
          <w:sz w:val="20"/>
          <w:szCs w:val="20"/>
        </w:rPr>
      </w:pPr>
    </w:p>
    <w:p w14:paraId="064269D9"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I.- </w:t>
      </w:r>
      <w:r w:rsidRPr="003C58E1">
        <w:rPr>
          <w:rFonts w:ascii="Arial" w:hAnsi="Arial" w:cs="Arial"/>
          <w:sz w:val="20"/>
          <w:szCs w:val="20"/>
        </w:rPr>
        <w:t xml:space="preserve">Por día de servicio, dos veces la Unidad de Medida y Actualización, por cada elemento; y </w:t>
      </w:r>
    </w:p>
    <w:p w14:paraId="3CE35764"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II.-</w:t>
      </w:r>
      <w:r w:rsidRPr="003C58E1">
        <w:rPr>
          <w:rFonts w:ascii="Arial" w:hAnsi="Arial" w:cs="Arial"/>
          <w:sz w:val="20"/>
          <w:szCs w:val="20"/>
        </w:rPr>
        <w:t>Por hora de servicio 1.25 veces la Unidad de Medida y Actualización.</w:t>
      </w:r>
    </w:p>
    <w:p w14:paraId="789C5B96" w14:textId="77777777" w:rsidR="00AD2A8C" w:rsidRPr="003C58E1" w:rsidRDefault="00AD2A8C" w:rsidP="0035454D">
      <w:pPr>
        <w:spacing w:after="0" w:line="240" w:lineRule="auto"/>
        <w:rPr>
          <w:rFonts w:ascii="Arial" w:hAnsi="Arial"/>
          <w:sz w:val="20"/>
          <w:szCs w:val="20"/>
        </w:rPr>
      </w:pPr>
    </w:p>
    <w:p w14:paraId="2172758A"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Sección Quinta</w:t>
      </w:r>
    </w:p>
    <w:p w14:paraId="3F140646"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Derechos por Servicio de Limpia</w:t>
      </w:r>
    </w:p>
    <w:p w14:paraId="7E418EC8" w14:textId="77777777" w:rsidR="00AD2A8C" w:rsidRPr="003C58E1" w:rsidRDefault="00AD2A8C" w:rsidP="0035454D">
      <w:pPr>
        <w:spacing w:after="0" w:line="240" w:lineRule="auto"/>
        <w:jc w:val="both"/>
        <w:rPr>
          <w:rFonts w:ascii="Arial" w:hAnsi="Arial"/>
          <w:b/>
          <w:bCs/>
          <w:sz w:val="20"/>
          <w:szCs w:val="20"/>
        </w:rPr>
      </w:pPr>
    </w:p>
    <w:p w14:paraId="340F8951" w14:textId="42B1CDBA"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100</w:t>
      </w:r>
      <w:r w:rsidRPr="003C58E1">
        <w:rPr>
          <w:rFonts w:ascii="Arial" w:hAnsi="Arial"/>
          <w:b/>
          <w:bCs/>
          <w:sz w:val="20"/>
          <w:szCs w:val="20"/>
        </w:rPr>
        <w:t xml:space="preserve">.- </w:t>
      </w:r>
      <w:r w:rsidRPr="003C58E1">
        <w:rPr>
          <w:rFonts w:ascii="Arial" w:hAnsi="Arial"/>
          <w:sz w:val="20"/>
          <w:szCs w:val="20"/>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respectiva.</w:t>
      </w:r>
    </w:p>
    <w:p w14:paraId="5313A93D" w14:textId="77777777" w:rsidR="00AD2A8C" w:rsidRPr="003C58E1" w:rsidRDefault="00AD2A8C" w:rsidP="0035454D">
      <w:pPr>
        <w:spacing w:after="0" w:line="240" w:lineRule="auto"/>
        <w:rPr>
          <w:rFonts w:ascii="Arial" w:hAnsi="Arial"/>
          <w:sz w:val="20"/>
          <w:szCs w:val="20"/>
        </w:rPr>
      </w:pPr>
    </w:p>
    <w:p w14:paraId="34506792" w14:textId="6AA8C3FE"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101</w:t>
      </w:r>
      <w:r w:rsidRPr="003C58E1">
        <w:rPr>
          <w:rFonts w:ascii="Arial" w:hAnsi="Arial"/>
          <w:b/>
          <w:bCs/>
          <w:sz w:val="20"/>
          <w:szCs w:val="20"/>
        </w:rPr>
        <w:t xml:space="preserve">.- </w:t>
      </w:r>
      <w:r w:rsidRPr="003C58E1">
        <w:rPr>
          <w:rFonts w:ascii="Arial" w:hAnsi="Arial"/>
          <w:sz w:val="20"/>
          <w:szCs w:val="20"/>
        </w:rPr>
        <w:t>Son sujetos de este derecho, las personas físicas o morales que soliciten los servicios de limpia y recolección de basura que preste el Municipio.</w:t>
      </w:r>
    </w:p>
    <w:p w14:paraId="0BA220C9" w14:textId="77777777" w:rsidR="00AD2A8C" w:rsidRPr="003C58E1" w:rsidRDefault="00AD2A8C" w:rsidP="0035454D">
      <w:pPr>
        <w:spacing w:after="0" w:line="240" w:lineRule="auto"/>
        <w:rPr>
          <w:rFonts w:ascii="Arial" w:hAnsi="Arial"/>
          <w:sz w:val="20"/>
          <w:szCs w:val="20"/>
        </w:rPr>
      </w:pPr>
    </w:p>
    <w:p w14:paraId="65D08334" w14:textId="1E7F893C"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102</w:t>
      </w:r>
      <w:r w:rsidRPr="003C58E1">
        <w:rPr>
          <w:rFonts w:ascii="Arial" w:hAnsi="Arial"/>
          <w:b/>
          <w:bCs/>
          <w:sz w:val="20"/>
          <w:szCs w:val="20"/>
        </w:rPr>
        <w:t xml:space="preserve">.- </w:t>
      </w:r>
      <w:r w:rsidRPr="003C58E1">
        <w:rPr>
          <w:rFonts w:ascii="Arial" w:hAnsi="Arial"/>
          <w:sz w:val="20"/>
          <w:szCs w:val="20"/>
        </w:rPr>
        <w:t>Servirá de base para el cobro del derecho a que se refiere la presente sección:</w:t>
      </w:r>
    </w:p>
    <w:p w14:paraId="0B4646F9" w14:textId="77777777" w:rsidR="00AD2A8C" w:rsidRPr="003C58E1" w:rsidRDefault="00AD2A8C" w:rsidP="0035454D">
      <w:pPr>
        <w:spacing w:after="0" w:line="240" w:lineRule="auto"/>
        <w:ind w:firstLine="708"/>
        <w:jc w:val="both"/>
        <w:rPr>
          <w:rFonts w:ascii="Arial" w:hAnsi="Arial"/>
          <w:b/>
          <w:bCs/>
          <w:sz w:val="20"/>
          <w:szCs w:val="20"/>
        </w:rPr>
      </w:pPr>
    </w:p>
    <w:p w14:paraId="221D733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bCs/>
          <w:sz w:val="20"/>
          <w:szCs w:val="20"/>
        </w:rPr>
        <w:t>En el</w:t>
      </w:r>
      <w:r w:rsidRPr="003C58E1">
        <w:rPr>
          <w:rFonts w:ascii="Arial" w:hAnsi="Arial"/>
          <w:sz w:val="20"/>
          <w:szCs w:val="20"/>
        </w:rPr>
        <w:t xml:space="preserve"> caso del servicio de recolección de basura, la periodicidad y forma en que se preste el servicio, y</w:t>
      </w:r>
    </w:p>
    <w:p w14:paraId="5ED98D4C" w14:textId="77777777" w:rsidR="00AD2A8C" w:rsidRPr="003C58E1" w:rsidRDefault="00AD2A8C" w:rsidP="0035454D">
      <w:pPr>
        <w:spacing w:after="0" w:line="240" w:lineRule="auto"/>
        <w:jc w:val="both"/>
        <w:rPr>
          <w:rFonts w:ascii="Arial" w:hAnsi="Arial"/>
          <w:b/>
          <w:bCs/>
          <w:sz w:val="20"/>
          <w:szCs w:val="20"/>
        </w:rPr>
      </w:pPr>
    </w:p>
    <w:p w14:paraId="5B0E7CA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La superficie total del predio que deba limpiarse, a solicitud del propietario.</w:t>
      </w:r>
    </w:p>
    <w:p w14:paraId="55D180B7" w14:textId="77777777" w:rsidR="00AD2A8C" w:rsidRPr="003C58E1" w:rsidRDefault="00AD2A8C" w:rsidP="0035454D">
      <w:pPr>
        <w:spacing w:after="0" w:line="240" w:lineRule="auto"/>
        <w:rPr>
          <w:rFonts w:ascii="Arial" w:hAnsi="Arial"/>
          <w:sz w:val="20"/>
          <w:szCs w:val="20"/>
        </w:rPr>
      </w:pPr>
    </w:p>
    <w:p w14:paraId="6143C917" w14:textId="34513DE5"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103</w:t>
      </w:r>
      <w:r w:rsidRPr="003C58E1">
        <w:rPr>
          <w:rFonts w:ascii="Arial" w:hAnsi="Arial"/>
          <w:b/>
          <w:bCs/>
          <w:sz w:val="20"/>
          <w:szCs w:val="20"/>
        </w:rPr>
        <w:t xml:space="preserve">.- </w:t>
      </w:r>
      <w:r w:rsidRPr="003C58E1">
        <w:rPr>
          <w:rFonts w:ascii="Arial" w:hAnsi="Arial"/>
          <w:sz w:val="20"/>
          <w:szCs w:val="20"/>
        </w:rPr>
        <w:t>El pago de los derechos se realizará en la caja de la Tesorería Municipal.</w:t>
      </w:r>
    </w:p>
    <w:p w14:paraId="008664AE" w14:textId="77777777" w:rsidR="00AD2A8C" w:rsidRPr="003C58E1" w:rsidRDefault="00AD2A8C" w:rsidP="0035454D">
      <w:pPr>
        <w:spacing w:after="0" w:line="240" w:lineRule="auto"/>
        <w:rPr>
          <w:rFonts w:ascii="Arial" w:hAnsi="Arial"/>
          <w:sz w:val="20"/>
          <w:szCs w:val="20"/>
        </w:rPr>
      </w:pPr>
    </w:p>
    <w:p w14:paraId="3ED11B36" w14:textId="57EC3EA0"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E02CA1" w:rsidRPr="003C58E1">
        <w:rPr>
          <w:rFonts w:ascii="Arial" w:hAnsi="Arial" w:cs="Arial"/>
          <w:b/>
          <w:sz w:val="20"/>
          <w:szCs w:val="20"/>
        </w:rPr>
        <w:t>104</w:t>
      </w:r>
      <w:r w:rsidRPr="003C58E1">
        <w:rPr>
          <w:rFonts w:ascii="Arial" w:hAnsi="Arial" w:cs="Arial"/>
          <w:b/>
          <w:sz w:val="20"/>
          <w:szCs w:val="20"/>
        </w:rPr>
        <w:t xml:space="preserve">.- </w:t>
      </w:r>
      <w:r w:rsidRPr="003C58E1">
        <w:rPr>
          <w:rFonts w:ascii="Arial" w:hAnsi="Arial" w:cs="Arial"/>
          <w:sz w:val="20"/>
          <w:szCs w:val="20"/>
        </w:rPr>
        <w:t>Los derechos correspondientes al servicio de limpia se causarán y pagarán de conformidad con la siguiente clasificación:</w:t>
      </w:r>
    </w:p>
    <w:p w14:paraId="770DC2B4" w14:textId="77777777" w:rsidR="00AD2A8C" w:rsidRPr="003C58E1" w:rsidRDefault="00AD2A8C" w:rsidP="0035454D">
      <w:pPr>
        <w:spacing w:after="0" w:line="240" w:lineRule="auto"/>
        <w:rPr>
          <w:rFonts w:ascii="Arial" w:eastAsia="Arial MT"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3475"/>
      </w:tblGrid>
      <w:tr w:rsidR="00AD2A8C" w:rsidRPr="003C58E1" w14:paraId="4F45F51C" w14:textId="77777777" w:rsidTr="00183040">
        <w:trPr>
          <w:trHeight w:val="20"/>
        </w:trPr>
        <w:tc>
          <w:tcPr>
            <w:tcW w:w="3032" w:type="pct"/>
          </w:tcPr>
          <w:p w14:paraId="65F361C2"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CLASIFICACIÓN</w:t>
            </w:r>
          </w:p>
        </w:tc>
        <w:tc>
          <w:tcPr>
            <w:tcW w:w="1968" w:type="pct"/>
          </w:tcPr>
          <w:p w14:paraId="44FA3EBF" w14:textId="77777777" w:rsidR="00AD2A8C" w:rsidRPr="003C58E1" w:rsidRDefault="00AD2A8C" w:rsidP="0035454D">
            <w:pPr>
              <w:spacing w:after="0" w:line="240" w:lineRule="auto"/>
              <w:jc w:val="center"/>
              <w:rPr>
                <w:rFonts w:ascii="Arial" w:hAnsi="Arial" w:cs="Arial"/>
                <w:b/>
                <w:sz w:val="20"/>
                <w:szCs w:val="20"/>
                <w:lang w:val="es-MX"/>
              </w:rPr>
            </w:pPr>
            <w:r w:rsidRPr="003C58E1">
              <w:rPr>
                <w:rFonts w:ascii="Arial" w:hAnsi="Arial" w:cs="Arial"/>
                <w:b/>
                <w:sz w:val="20"/>
                <w:szCs w:val="20"/>
                <w:lang w:val="es-MX"/>
              </w:rPr>
              <w:t>Unidad de Medida de Actualización</w:t>
            </w:r>
          </w:p>
        </w:tc>
      </w:tr>
      <w:tr w:rsidR="00AD2A8C" w:rsidRPr="003C58E1" w14:paraId="69803C5B" w14:textId="77777777" w:rsidTr="00183040">
        <w:trPr>
          <w:trHeight w:val="20"/>
        </w:trPr>
        <w:tc>
          <w:tcPr>
            <w:tcW w:w="3032" w:type="pct"/>
          </w:tcPr>
          <w:p w14:paraId="49D91733" w14:textId="77777777" w:rsidR="00AD2A8C" w:rsidRPr="003C58E1" w:rsidRDefault="00AD2A8C" w:rsidP="0035454D">
            <w:pPr>
              <w:pStyle w:val="TableParagraph"/>
              <w:jc w:val="both"/>
              <w:rPr>
                <w:rFonts w:ascii="Arial" w:hAnsi="Arial" w:cs="Arial"/>
                <w:sz w:val="20"/>
                <w:szCs w:val="20"/>
                <w:lang w:val="es-MX"/>
              </w:rPr>
            </w:pPr>
            <w:r w:rsidRPr="003C58E1">
              <w:rPr>
                <w:rFonts w:ascii="Arial" w:hAnsi="Arial" w:cs="Arial"/>
                <w:b/>
                <w:sz w:val="20"/>
                <w:szCs w:val="20"/>
                <w:lang w:val="es-MX"/>
              </w:rPr>
              <w:t xml:space="preserve">I.- </w:t>
            </w:r>
            <w:r w:rsidRPr="003C58E1">
              <w:rPr>
                <w:rFonts w:ascii="Arial" w:hAnsi="Arial" w:cs="Arial"/>
                <w:sz w:val="20"/>
                <w:szCs w:val="20"/>
                <w:lang w:val="es-MX"/>
              </w:rPr>
              <w:t>Por cada viaje de recolección con vehículo de hasta 7 metros cúbicos en caso de predios</w:t>
            </w:r>
          </w:p>
        </w:tc>
        <w:tc>
          <w:tcPr>
            <w:tcW w:w="1968" w:type="pct"/>
          </w:tcPr>
          <w:p w14:paraId="285BEC2D"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5</w:t>
            </w:r>
          </w:p>
        </w:tc>
      </w:tr>
      <w:tr w:rsidR="00AD2A8C" w:rsidRPr="003C58E1" w14:paraId="3238C022" w14:textId="77777777" w:rsidTr="00183040">
        <w:trPr>
          <w:trHeight w:val="20"/>
        </w:trPr>
        <w:tc>
          <w:tcPr>
            <w:tcW w:w="3032" w:type="pct"/>
          </w:tcPr>
          <w:p w14:paraId="7798703B"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 xml:space="preserve">II.- </w:t>
            </w:r>
            <w:r w:rsidRPr="003C58E1">
              <w:rPr>
                <w:rFonts w:ascii="Arial" w:hAnsi="Arial" w:cs="Arial"/>
                <w:sz w:val="20"/>
                <w:szCs w:val="20"/>
                <w:lang w:val="es-MX"/>
              </w:rPr>
              <w:t>Por cada metro cuadrado en caso de predios baldíos</w:t>
            </w:r>
          </w:p>
        </w:tc>
        <w:tc>
          <w:tcPr>
            <w:tcW w:w="1968" w:type="pct"/>
          </w:tcPr>
          <w:p w14:paraId="2E168D55"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1</w:t>
            </w:r>
          </w:p>
        </w:tc>
      </w:tr>
    </w:tbl>
    <w:p w14:paraId="462FB26A" w14:textId="77777777" w:rsidR="00AD2A8C" w:rsidRPr="003C58E1" w:rsidRDefault="00AD2A8C" w:rsidP="0035454D">
      <w:pPr>
        <w:pStyle w:val="Textoindependiente"/>
        <w:spacing w:before="0"/>
        <w:ind w:left="0"/>
        <w:rPr>
          <w:rFonts w:ascii="Arial" w:hAnsi="Arial" w:cs="Arial"/>
          <w:sz w:val="20"/>
          <w:szCs w:val="20"/>
        </w:rPr>
      </w:pPr>
    </w:p>
    <w:p w14:paraId="2EDC7316"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La superficie total del predio (terreno baldío) que debe limpiarse a solicitud del propietario se cobrará la cantidad de $5.00 el M2.</w:t>
      </w:r>
    </w:p>
    <w:p w14:paraId="5A37E004" w14:textId="77777777" w:rsidR="00AD2A8C" w:rsidRPr="003C58E1" w:rsidRDefault="00AD2A8C" w:rsidP="0035454D">
      <w:pPr>
        <w:pStyle w:val="Textoindependiente"/>
        <w:spacing w:before="0"/>
        <w:ind w:left="0"/>
        <w:rPr>
          <w:rFonts w:ascii="Arial" w:hAnsi="Arial" w:cs="Arial"/>
          <w:sz w:val="20"/>
          <w:szCs w:val="20"/>
        </w:rPr>
      </w:pPr>
    </w:p>
    <w:p w14:paraId="2C99EF2B"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287905CF" w14:textId="77777777" w:rsidR="00AD2A8C" w:rsidRPr="003C58E1" w:rsidRDefault="00AD2A8C" w:rsidP="0035454D">
      <w:pPr>
        <w:pStyle w:val="Textoindependiente"/>
        <w:spacing w:before="0"/>
        <w:ind w:left="0"/>
        <w:rPr>
          <w:rFonts w:ascii="Arial" w:hAnsi="Arial" w:cs="Arial"/>
          <w:sz w:val="20"/>
          <w:szCs w:val="20"/>
        </w:rPr>
      </w:pPr>
    </w:p>
    <w:p w14:paraId="45E0B116"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Por la recolección y traslado de basura al punto de disposición final se cobrará de acuerdo a lo siguiente:</w:t>
      </w:r>
    </w:p>
    <w:p w14:paraId="57F67F7E" w14:textId="77777777" w:rsidR="00AD2A8C" w:rsidRPr="003C58E1" w:rsidRDefault="00AD2A8C" w:rsidP="0035454D">
      <w:pPr>
        <w:pStyle w:val="Textoindependiente"/>
        <w:spacing w:before="0"/>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1"/>
        <w:gridCol w:w="4287"/>
        <w:gridCol w:w="1630"/>
      </w:tblGrid>
      <w:tr w:rsidR="00AD2A8C" w:rsidRPr="003C58E1" w14:paraId="3609EF07" w14:textId="77777777" w:rsidTr="00183040">
        <w:trPr>
          <w:trHeight w:val="20"/>
        </w:trPr>
        <w:tc>
          <w:tcPr>
            <w:tcW w:w="1649" w:type="pct"/>
          </w:tcPr>
          <w:p w14:paraId="2685F132"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TIPO DE GENERADOR</w:t>
            </w:r>
          </w:p>
        </w:tc>
        <w:tc>
          <w:tcPr>
            <w:tcW w:w="2428" w:type="pct"/>
          </w:tcPr>
          <w:p w14:paraId="7B82DEA2"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UNIDAD</w:t>
            </w:r>
          </w:p>
        </w:tc>
        <w:tc>
          <w:tcPr>
            <w:tcW w:w="924" w:type="pct"/>
          </w:tcPr>
          <w:p w14:paraId="66A3D407"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CUOTA</w:t>
            </w:r>
          </w:p>
        </w:tc>
      </w:tr>
      <w:tr w:rsidR="00AD2A8C" w:rsidRPr="003C58E1" w14:paraId="03EE3F96" w14:textId="77777777" w:rsidTr="00183040">
        <w:trPr>
          <w:trHeight w:val="20"/>
        </w:trPr>
        <w:tc>
          <w:tcPr>
            <w:tcW w:w="1649" w:type="pct"/>
          </w:tcPr>
          <w:p w14:paraId="3623BB42"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Doméstico</w:t>
            </w:r>
          </w:p>
        </w:tc>
        <w:tc>
          <w:tcPr>
            <w:tcW w:w="2428" w:type="pct"/>
          </w:tcPr>
          <w:p w14:paraId="13D3930B"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Hasta 20 kg. Por día según la frecuencia de </w:t>
            </w:r>
            <w:r w:rsidRPr="003C58E1">
              <w:rPr>
                <w:rFonts w:ascii="Arial" w:hAnsi="Arial" w:cs="Arial"/>
                <w:sz w:val="20"/>
                <w:szCs w:val="20"/>
                <w:lang w:val="es-MX"/>
              </w:rPr>
              <w:lastRenderedPageBreak/>
              <w:t>ruta</w:t>
            </w:r>
          </w:p>
        </w:tc>
        <w:tc>
          <w:tcPr>
            <w:tcW w:w="924" w:type="pct"/>
          </w:tcPr>
          <w:p w14:paraId="36BCCC16" w14:textId="77777777" w:rsidR="00AD2A8C" w:rsidRPr="003C58E1" w:rsidRDefault="00AD2A8C" w:rsidP="0035454D">
            <w:pPr>
              <w:pStyle w:val="TableParagraph"/>
              <w:jc w:val="right"/>
              <w:rPr>
                <w:rFonts w:ascii="Arial" w:hAnsi="Arial" w:cs="Arial"/>
                <w:sz w:val="20"/>
                <w:szCs w:val="20"/>
                <w:lang w:val="es-MX"/>
              </w:rPr>
            </w:pPr>
            <w:r w:rsidRPr="003C58E1">
              <w:rPr>
                <w:rFonts w:ascii="Arial" w:hAnsi="Arial" w:cs="Arial"/>
                <w:sz w:val="20"/>
                <w:szCs w:val="20"/>
                <w:lang w:val="es-MX"/>
              </w:rPr>
              <w:lastRenderedPageBreak/>
              <w:t>$   30.00 por mes</w:t>
            </w:r>
          </w:p>
        </w:tc>
      </w:tr>
      <w:tr w:rsidR="00AD2A8C" w:rsidRPr="003C58E1" w14:paraId="089B8387" w14:textId="77777777" w:rsidTr="00183040">
        <w:trPr>
          <w:trHeight w:val="20"/>
        </w:trPr>
        <w:tc>
          <w:tcPr>
            <w:tcW w:w="1649" w:type="pct"/>
          </w:tcPr>
          <w:p w14:paraId="660A1DEE"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lastRenderedPageBreak/>
              <w:t>Industrial</w:t>
            </w:r>
          </w:p>
        </w:tc>
        <w:tc>
          <w:tcPr>
            <w:tcW w:w="2428" w:type="pct"/>
          </w:tcPr>
          <w:p w14:paraId="2D2B1565"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Hasta 40 kg. Por día según frecuencia de ruta</w:t>
            </w:r>
          </w:p>
        </w:tc>
        <w:tc>
          <w:tcPr>
            <w:tcW w:w="924" w:type="pct"/>
          </w:tcPr>
          <w:p w14:paraId="68E086AD" w14:textId="77777777" w:rsidR="00AD2A8C" w:rsidRPr="003C58E1" w:rsidRDefault="00AD2A8C" w:rsidP="0035454D">
            <w:pPr>
              <w:pStyle w:val="TableParagraph"/>
              <w:jc w:val="right"/>
              <w:rPr>
                <w:rFonts w:ascii="Arial" w:hAnsi="Arial" w:cs="Arial"/>
                <w:sz w:val="20"/>
                <w:szCs w:val="20"/>
                <w:lang w:val="es-MX"/>
              </w:rPr>
            </w:pPr>
            <w:r w:rsidRPr="003C58E1">
              <w:rPr>
                <w:rFonts w:ascii="Arial" w:hAnsi="Arial" w:cs="Arial"/>
                <w:sz w:val="20"/>
                <w:szCs w:val="20"/>
                <w:lang w:val="es-MX"/>
              </w:rPr>
              <w:t>$ 500.00 por mes</w:t>
            </w:r>
          </w:p>
        </w:tc>
      </w:tr>
      <w:tr w:rsidR="00AD2A8C" w:rsidRPr="003C58E1" w14:paraId="4197F572" w14:textId="77777777" w:rsidTr="00183040">
        <w:trPr>
          <w:trHeight w:val="20"/>
        </w:trPr>
        <w:tc>
          <w:tcPr>
            <w:tcW w:w="1649" w:type="pct"/>
          </w:tcPr>
          <w:p w14:paraId="51117C01" w14:textId="77777777" w:rsidR="00AD2A8C" w:rsidRPr="003C58E1" w:rsidRDefault="00AD2A8C" w:rsidP="0035454D">
            <w:pPr>
              <w:pStyle w:val="TableParagraph"/>
              <w:jc w:val="center"/>
              <w:rPr>
                <w:rFonts w:ascii="Arial" w:hAnsi="Arial" w:cs="Arial"/>
                <w:sz w:val="20"/>
                <w:szCs w:val="20"/>
                <w:lang w:val="es-MX"/>
              </w:rPr>
            </w:pPr>
            <w:r w:rsidRPr="003C58E1">
              <w:rPr>
                <w:rFonts w:ascii="Arial" w:hAnsi="Arial" w:cs="Arial"/>
                <w:sz w:val="20"/>
                <w:szCs w:val="20"/>
                <w:lang w:val="es-MX"/>
              </w:rPr>
              <w:t>Comercial</w:t>
            </w:r>
          </w:p>
        </w:tc>
        <w:tc>
          <w:tcPr>
            <w:tcW w:w="2428" w:type="pct"/>
          </w:tcPr>
          <w:p w14:paraId="26CF016A"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Desde 41 kg. En Adelante. Por día según frecuencia de ruta</w:t>
            </w:r>
          </w:p>
        </w:tc>
        <w:tc>
          <w:tcPr>
            <w:tcW w:w="924" w:type="pct"/>
          </w:tcPr>
          <w:p w14:paraId="6E760B2F" w14:textId="77777777" w:rsidR="00AD2A8C" w:rsidRPr="003C58E1" w:rsidRDefault="00AD2A8C" w:rsidP="0035454D">
            <w:pPr>
              <w:pStyle w:val="TableParagraph"/>
              <w:jc w:val="right"/>
              <w:rPr>
                <w:rFonts w:ascii="Arial" w:hAnsi="Arial" w:cs="Arial"/>
                <w:sz w:val="20"/>
                <w:szCs w:val="20"/>
                <w:lang w:val="es-MX"/>
              </w:rPr>
            </w:pPr>
            <w:r w:rsidRPr="003C58E1">
              <w:rPr>
                <w:rFonts w:ascii="Arial" w:hAnsi="Arial" w:cs="Arial"/>
                <w:sz w:val="20"/>
                <w:szCs w:val="20"/>
                <w:lang w:val="es-MX"/>
              </w:rPr>
              <w:t>$ 250.00 por mes</w:t>
            </w:r>
          </w:p>
        </w:tc>
      </w:tr>
    </w:tbl>
    <w:p w14:paraId="7DAFFB7D" w14:textId="77777777" w:rsidR="00AD2A8C" w:rsidRPr="003C58E1" w:rsidRDefault="00AD2A8C" w:rsidP="0035454D">
      <w:pPr>
        <w:pStyle w:val="Textoindependiente"/>
        <w:spacing w:before="0"/>
        <w:ind w:left="0"/>
        <w:rPr>
          <w:rFonts w:ascii="Arial" w:hAnsi="Arial" w:cs="Arial"/>
          <w:sz w:val="20"/>
          <w:szCs w:val="20"/>
        </w:rPr>
      </w:pPr>
    </w:p>
    <w:p w14:paraId="634FEBE2"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En caso que sea concesionada la recolección de basura, el concesionario deberá respetar las cuotas establecidas en esta ley, de conformidad a las bases por las cuales pudiera ser concesionado este servicio.</w:t>
      </w:r>
    </w:p>
    <w:p w14:paraId="0C193883" w14:textId="77777777" w:rsidR="00AD2A8C" w:rsidRPr="003C58E1" w:rsidRDefault="00AD2A8C" w:rsidP="0035454D">
      <w:pPr>
        <w:spacing w:after="0" w:line="240" w:lineRule="auto"/>
        <w:rPr>
          <w:rFonts w:ascii="Arial" w:hAnsi="Arial"/>
          <w:sz w:val="20"/>
          <w:szCs w:val="20"/>
        </w:rPr>
      </w:pPr>
    </w:p>
    <w:p w14:paraId="3E99B349"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Sección Sexta</w:t>
      </w:r>
    </w:p>
    <w:p w14:paraId="297FCC1E"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Derechos por Servicios de Agua Potable</w:t>
      </w:r>
    </w:p>
    <w:p w14:paraId="26C65126" w14:textId="77777777" w:rsidR="00AD2A8C" w:rsidRPr="003C58E1" w:rsidRDefault="00AD2A8C" w:rsidP="0035454D">
      <w:pPr>
        <w:spacing w:after="0" w:line="240" w:lineRule="auto"/>
        <w:jc w:val="both"/>
        <w:rPr>
          <w:rFonts w:ascii="Arial" w:hAnsi="Arial"/>
          <w:b/>
          <w:bCs/>
          <w:sz w:val="20"/>
          <w:szCs w:val="20"/>
        </w:rPr>
      </w:pPr>
    </w:p>
    <w:p w14:paraId="2123E5C4" w14:textId="2E7AC36E"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105</w:t>
      </w:r>
      <w:r w:rsidRPr="003C58E1">
        <w:rPr>
          <w:rFonts w:ascii="Arial" w:hAnsi="Arial"/>
          <w:b/>
          <w:bCs/>
          <w:sz w:val="20"/>
          <w:szCs w:val="20"/>
        </w:rPr>
        <w:t xml:space="preserve">.- </w:t>
      </w:r>
      <w:r w:rsidRPr="003C58E1">
        <w:rPr>
          <w:rFonts w:ascii="Arial" w:hAnsi="Arial"/>
          <w:sz w:val="20"/>
          <w:szCs w:val="20"/>
        </w:rPr>
        <w:t>Es objeto de este derecho la prestación de los servicios de agua potable a los habitantes del Municipio de Río Lagartos, Yucatán.</w:t>
      </w:r>
    </w:p>
    <w:p w14:paraId="79324433" w14:textId="77777777" w:rsidR="00AD2A8C" w:rsidRPr="003C58E1" w:rsidRDefault="00AD2A8C" w:rsidP="0035454D">
      <w:pPr>
        <w:spacing w:after="0" w:line="240" w:lineRule="auto"/>
        <w:rPr>
          <w:rFonts w:ascii="Arial" w:hAnsi="Arial"/>
          <w:sz w:val="20"/>
          <w:szCs w:val="20"/>
        </w:rPr>
      </w:pPr>
    </w:p>
    <w:p w14:paraId="186F5AFB" w14:textId="2F3A54AD"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106</w:t>
      </w:r>
      <w:r w:rsidRPr="003C58E1">
        <w:rPr>
          <w:rFonts w:ascii="Arial" w:hAnsi="Arial"/>
          <w:b/>
          <w:bCs/>
          <w:sz w:val="20"/>
          <w:szCs w:val="20"/>
        </w:rPr>
        <w:t xml:space="preserve">.- </w:t>
      </w:r>
      <w:r w:rsidRPr="003C58E1">
        <w:rPr>
          <w:rFonts w:ascii="Arial" w:hAnsi="Arial"/>
          <w:sz w:val="20"/>
          <w:szCs w:val="20"/>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03020BCE" w14:textId="77777777" w:rsidR="00AD2A8C" w:rsidRPr="003C58E1" w:rsidRDefault="00AD2A8C" w:rsidP="0035454D">
      <w:pPr>
        <w:spacing w:after="0" w:line="240" w:lineRule="auto"/>
        <w:rPr>
          <w:rFonts w:ascii="Arial" w:hAnsi="Arial"/>
          <w:sz w:val="20"/>
          <w:szCs w:val="20"/>
        </w:rPr>
      </w:pPr>
    </w:p>
    <w:p w14:paraId="008B8F4B" w14:textId="2D941DF6"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02CA1" w:rsidRPr="003C58E1">
        <w:rPr>
          <w:rFonts w:ascii="Arial" w:hAnsi="Arial"/>
          <w:b/>
          <w:bCs/>
          <w:sz w:val="20"/>
          <w:szCs w:val="20"/>
        </w:rPr>
        <w:t>107</w:t>
      </w:r>
      <w:r w:rsidRPr="003C58E1">
        <w:rPr>
          <w:rFonts w:ascii="Arial" w:hAnsi="Arial"/>
          <w:b/>
          <w:bCs/>
          <w:sz w:val="20"/>
          <w:szCs w:val="20"/>
        </w:rPr>
        <w:t xml:space="preserve">.- </w:t>
      </w:r>
      <w:r w:rsidRPr="003C58E1">
        <w:rPr>
          <w:rFonts w:ascii="Arial" w:hAnsi="Arial"/>
          <w:sz w:val="20"/>
          <w:szCs w:val="20"/>
        </w:rPr>
        <w:t xml:space="preserve">Serán base de este derecho, el consumo en metros cúbicos de agua, en los casos en que se haya instalado medidor y, a falta de éste, las cuotas establecidas en la </w:t>
      </w:r>
      <w:r w:rsidR="0055634C" w:rsidRPr="003C58E1">
        <w:rPr>
          <w:rFonts w:ascii="Arial" w:hAnsi="Arial"/>
          <w:sz w:val="20"/>
          <w:szCs w:val="20"/>
        </w:rPr>
        <w:t>presente l</w:t>
      </w:r>
      <w:r w:rsidRPr="003C58E1">
        <w:rPr>
          <w:rFonts w:ascii="Arial" w:hAnsi="Arial"/>
          <w:sz w:val="20"/>
          <w:szCs w:val="20"/>
        </w:rPr>
        <w:t>ey; así como el costo del material utilizado en la instalación de tomas de agua potable.</w:t>
      </w:r>
    </w:p>
    <w:p w14:paraId="0504DF3B" w14:textId="77777777" w:rsidR="00AD2A8C" w:rsidRPr="003C58E1" w:rsidRDefault="00AD2A8C" w:rsidP="0035454D">
      <w:pPr>
        <w:spacing w:after="0" w:line="240" w:lineRule="auto"/>
        <w:rPr>
          <w:rFonts w:ascii="Arial" w:hAnsi="Arial"/>
          <w:sz w:val="20"/>
          <w:szCs w:val="20"/>
        </w:rPr>
      </w:pPr>
    </w:p>
    <w:p w14:paraId="26F4A0A3" w14:textId="0F8BD359"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E02CA1" w:rsidRPr="003C58E1">
        <w:rPr>
          <w:rFonts w:ascii="Arial" w:hAnsi="Arial" w:cs="Arial"/>
          <w:b/>
          <w:sz w:val="20"/>
          <w:szCs w:val="20"/>
        </w:rPr>
        <w:t>108</w:t>
      </w:r>
      <w:r w:rsidRPr="003C58E1">
        <w:rPr>
          <w:rFonts w:ascii="Arial" w:hAnsi="Arial" w:cs="Arial"/>
          <w:b/>
          <w:sz w:val="20"/>
          <w:szCs w:val="20"/>
        </w:rPr>
        <w:t xml:space="preserve">.- </w:t>
      </w:r>
      <w:r w:rsidRPr="003C58E1">
        <w:rPr>
          <w:rFonts w:ascii="Arial" w:hAnsi="Arial" w:cs="Arial"/>
          <w:sz w:val="20"/>
          <w:szCs w:val="20"/>
        </w:rPr>
        <w:t>El servicio municipal de agua potable, es de uso público urbano, exclusivo para centros de población y asentamientos humanos, a través de la red municipal, de conformidad a lo que establece la Ley de Aguas Nacionales.</w:t>
      </w:r>
    </w:p>
    <w:p w14:paraId="11C35B80" w14:textId="77777777" w:rsidR="00AD2A8C" w:rsidRPr="003C58E1" w:rsidRDefault="00AD2A8C" w:rsidP="0035454D">
      <w:pPr>
        <w:pStyle w:val="Textoindependiente"/>
        <w:spacing w:before="0"/>
        <w:ind w:left="0"/>
        <w:jc w:val="both"/>
        <w:rPr>
          <w:rFonts w:ascii="Arial" w:hAnsi="Arial" w:cs="Arial"/>
          <w:sz w:val="20"/>
          <w:szCs w:val="20"/>
        </w:rPr>
      </w:pPr>
    </w:p>
    <w:p w14:paraId="0E99F1BA"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Por lo tanto, el municipio no puede brindar este servicio a usuarios que se dediquen a actividades agropecuarias, ya que es exclusivo para el uso y consumo de los usuarios que se ubiquen dentro de los polígonos de las poblaciones de la jurisdicción municipal, en función de la obligatoriedad del municipio de prestar servicios públicos a los habitantes y así contribuir al cuidado de la salud pública.</w:t>
      </w:r>
    </w:p>
    <w:p w14:paraId="42DB3733" w14:textId="77777777" w:rsidR="00AD2A8C" w:rsidRPr="003C58E1" w:rsidRDefault="00AD2A8C" w:rsidP="0035454D">
      <w:pPr>
        <w:pStyle w:val="Textoindependiente"/>
        <w:spacing w:before="0"/>
        <w:ind w:left="0"/>
        <w:jc w:val="both"/>
        <w:rPr>
          <w:rFonts w:ascii="Arial" w:hAnsi="Arial" w:cs="Arial"/>
          <w:sz w:val="20"/>
          <w:szCs w:val="20"/>
        </w:rPr>
      </w:pPr>
    </w:p>
    <w:p w14:paraId="6EE17611"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Los predios rústicos destinados a actividades agropecuarias o que se encuentren fuera de las poblaciones, deberán obtener el aprovechamiento de las aguas nacionales, de conformidad a las leyes de la materia.</w:t>
      </w:r>
    </w:p>
    <w:p w14:paraId="5A7B6282" w14:textId="77777777" w:rsidR="00AD2A8C" w:rsidRPr="003C58E1" w:rsidRDefault="00AD2A8C" w:rsidP="0035454D">
      <w:pPr>
        <w:pStyle w:val="Textoindependiente"/>
        <w:spacing w:before="0"/>
        <w:ind w:left="0"/>
        <w:jc w:val="both"/>
        <w:rPr>
          <w:rFonts w:ascii="Arial" w:hAnsi="Arial" w:cs="Arial"/>
          <w:sz w:val="20"/>
          <w:szCs w:val="20"/>
        </w:rPr>
      </w:pPr>
    </w:p>
    <w:p w14:paraId="4A7F0AA4"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El cobro de derechos por el servicio de agua potable que preste el Ayuntamiento, se realizará de conformidad con las cuotas y tarifas siguientes:</w:t>
      </w:r>
    </w:p>
    <w:p w14:paraId="06C80142" w14:textId="77777777" w:rsidR="00AD2A8C" w:rsidRPr="003C58E1" w:rsidRDefault="00AD2A8C" w:rsidP="0035454D">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AD2A8C" w:rsidRPr="003C58E1" w14:paraId="0DFAEA5F" w14:textId="77777777" w:rsidTr="00AD2A8C">
        <w:trPr>
          <w:trHeight w:val="20"/>
        </w:trPr>
        <w:tc>
          <w:tcPr>
            <w:tcW w:w="4411" w:type="dxa"/>
          </w:tcPr>
          <w:p w14:paraId="41E505FC"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Por consumo doméstico en Río Lagartos</w:t>
            </w:r>
          </w:p>
        </w:tc>
        <w:tc>
          <w:tcPr>
            <w:tcW w:w="4411" w:type="dxa"/>
          </w:tcPr>
          <w:p w14:paraId="0A23798E" w14:textId="77777777" w:rsidR="00AD2A8C" w:rsidRPr="003C58E1" w:rsidRDefault="00AD2A8C" w:rsidP="0035454D">
            <w:pPr>
              <w:pStyle w:val="TableParagraph"/>
              <w:tabs>
                <w:tab w:val="left" w:pos="645"/>
              </w:tabs>
              <w:rPr>
                <w:rFonts w:ascii="Arial" w:hAnsi="Arial" w:cs="Arial"/>
                <w:sz w:val="20"/>
                <w:szCs w:val="20"/>
                <w:lang w:val="es-MX"/>
              </w:rPr>
            </w:pPr>
            <w:r w:rsidRPr="003C58E1">
              <w:rPr>
                <w:rFonts w:ascii="Arial" w:hAnsi="Arial" w:cs="Arial"/>
                <w:sz w:val="20"/>
                <w:szCs w:val="20"/>
                <w:lang w:val="es-MX"/>
              </w:rPr>
              <w:t xml:space="preserve"> $  30.00 mensuales</w:t>
            </w:r>
          </w:p>
        </w:tc>
      </w:tr>
      <w:tr w:rsidR="00AD2A8C" w:rsidRPr="003C58E1" w14:paraId="4A289C94" w14:textId="77777777" w:rsidTr="00AD2A8C">
        <w:trPr>
          <w:trHeight w:val="20"/>
        </w:trPr>
        <w:tc>
          <w:tcPr>
            <w:tcW w:w="4411" w:type="dxa"/>
          </w:tcPr>
          <w:p w14:paraId="6DFDF150"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Por consumo doméstico en las Coloradas</w:t>
            </w:r>
          </w:p>
        </w:tc>
        <w:tc>
          <w:tcPr>
            <w:tcW w:w="4411" w:type="dxa"/>
          </w:tcPr>
          <w:p w14:paraId="421F69BF" w14:textId="77777777" w:rsidR="00AD2A8C" w:rsidRPr="003C58E1" w:rsidRDefault="00AD2A8C" w:rsidP="0035454D">
            <w:pPr>
              <w:pStyle w:val="TableParagraph"/>
              <w:tabs>
                <w:tab w:val="left" w:pos="646"/>
              </w:tabs>
              <w:rPr>
                <w:rFonts w:ascii="Arial" w:hAnsi="Arial" w:cs="Arial"/>
                <w:sz w:val="20"/>
                <w:szCs w:val="20"/>
                <w:lang w:val="es-MX"/>
              </w:rPr>
            </w:pPr>
            <w:r w:rsidRPr="003C58E1">
              <w:rPr>
                <w:rFonts w:ascii="Arial" w:hAnsi="Arial" w:cs="Arial"/>
                <w:sz w:val="20"/>
                <w:szCs w:val="20"/>
                <w:lang w:val="es-MX"/>
              </w:rPr>
              <w:t xml:space="preserve"> $  30.00 mensuales</w:t>
            </w:r>
          </w:p>
        </w:tc>
      </w:tr>
      <w:tr w:rsidR="00AD2A8C" w:rsidRPr="003C58E1" w14:paraId="5DD4BE45" w14:textId="77777777" w:rsidTr="00AD2A8C">
        <w:trPr>
          <w:trHeight w:val="20"/>
        </w:trPr>
        <w:tc>
          <w:tcPr>
            <w:tcW w:w="4411" w:type="dxa"/>
          </w:tcPr>
          <w:p w14:paraId="130BAB97"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Por consumo comercial</w:t>
            </w:r>
          </w:p>
        </w:tc>
        <w:tc>
          <w:tcPr>
            <w:tcW w:w="4411" w:type="dxa"/>
          </w:tcPr>
          <w:p w14:paraId="41C280D2" w14:textId="77777777" w:rsidR="00AD2A8C" w:rsidRPr="003C58E1" w:rsidRDefault="00AD2A8C" w:rsidP="0035454D">
            <w:pPr>
              <w:pStyle w:val="TableParagraph"/>
              <w:tabs>
                <w:tab w:val="left" w:pos="645"/>
              </w:tabs>
              <w:rPr>
                <w:rFonts w:ascii="Arial" w:hAnsi="Arial" w:cs="Arial"/>
                <w:sz w:val="20"/>
                <w:szCs w:val="20"/>
                <w:lang w:val="es-MX"/>
              </w:rPr>
            </w:pPr>
            <w:r w:rsidRPr="003C58E1">
              <w:rPr>
                <w:rFonts w:ascii="Arial" w:hAnsi="Arial" w:cs="Arial"/>
                <w:sz w:val="20"/>
                <w:szCs w:val="20"/>
                <w:lang w:val="es-MX"/>
              </w:rPr>
              <w:t xml:space="preserve"> $  70.00 mensuales</w:t>
            </w:r>
          </w:p>
        </w:tc>
      </w:tr>
      <w:tr w:rsidR="00AD2A8C" w:rsidRPr="003C58E1" w14:paraId="42B31883" w14:textId="77777777" w:rsidTr="00AD2A8C">
        <w:trPr>
          <w:trHeight w:val="20"/>
        </w:trPr>
        <w:tc>
          <w:tcPr>
            <w:tcW w:w="4411" w:type="dxa"/>
          </w:tcPr>
          <w:p w14:paraId="45944FEE"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Por consumo industrial sector turismo</w:t>
            </w:r>
          </w:p>
        </w:tc>
        <w:tc>
          <w:tcPr>
            <w:tcW w:w="4411" w:type="dxa"/>
          </w:tcPr>
          <w:p w14:paraId="65CB48C2" w14:textId="77777777" w:rsidR="00AD2A8C" w:rsidRPr="003C58E1" w:rsidRDefault="00AD2A8C" w:rsidP="0035454D">
            <w:pPr>
              <w:pStyle w:val="TableParagraph"/>
              <w:tabs>
                <w:tab w:val="left" w:pos="535"/>
              </w:tabs>
              <w:rPr>
                <w:rFonts w:ascii="Arial" w:hAnsi="Arial" w:cs="Arial"/>
                <w:sz w:val="20"/>
                <w:szCs w:val="20"/>
                <w:lang w:val="es-MX"/>
              </w:rPr>
            </w:pPr>
            <w:r w:rsidRPr="003C58E1">
              <w:rPr>
                <w:rFonts w:ascii="Arial" w:hAnsi="Arial" w:cs="Arial"/>
                <w:sz w:val="20"/>
                <w:szCs w:val="20"/>
                <w:lang w:val="es-MX"/>
              </w:rPr>
              <w:t xml:space="preserve"> $  150.00 mensuales</w:t>
            </w:r>
          </w:p>
        </w:tc>
      </w:tr>
      <w:tr w:rsidR="00AD2A8C" w:rsidRPr="003C58E1" w14:paraId="4F00749D" w14:textId="77777777" w:rsidTr="00AD2A8C">
        <w:trPr>
          <w:trHeight w:val="20"/>
        </w:trPr>
        <w:tc>
          <w:tcPr>
            <w:tcW w:w="4411" w:type="dxa"/>
          </w:tcPr>
          <w:p w14:paraId="6BC031DA"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Por consumo industrial sector pesquero</w:t>
            </w:r>
          </w:p>
        </w:tc>
        <w:tc>
          <w:tcPr>
            <w:tcW w:w="4411" w:type="dxa"/>
          </w:tcPr>
          <w:p w14:paraId="47457759" w14:textId="77777777" w:rsidR="00AD2A8C" w:rsidRPr="003C58E1" w:rsidRDefault="00AD2A8C" w:rsidP="0035454D">
            <w:pPr>
              <w:pStyle w:val="TableParagraph"/>
              <w:tabs>
                <w:tab w:val="left" w:pos="535"/>
              </w:tabs>
              <w:rPr>
                <w:rFonts w:ascii="Arial" w:hAnsi="Arial" w:cs="Arial"/>
                <w:sz w:val="20"/>
                <w:szCs w:val="20"/>
                <w:lang w:val="es-MX"/>
              </w:rPr>
            </w:pPr>
            <w:r w:rsidRPr="003C58E1">
              <w:rPr>
                <w:rFonts w:ascii="Arial" w:hAnsi="Arial" w:cs="Arial"/>
                <w:sz w:val="20"/>
                <w:szCs w:val="20"/>
                <w:lang w:val="es-MX"/>
              </w:rPr>
              <w:t xml:space="preserve"> $  150.00 mensuales</w:t>
            </w:r>
          </w:p>
        </w:tc>
      </w:tr>
      <w:tr w:rsidR="00AD2A8C" w:rsidRPr="003C58E1" w14:paraId="39BD2D02" w14:textId="77777777" w:rsidTr="00AD2A8C">
        <w:trPr>
          <w:trHeight w:val="20"/>
        </w:trPr>
        <w:tc>
          <w:tcPr>
            <w:tcW w:w="4411" w:type="dxa"/>
          </w:tcPr>
          <w:p w14:paraId="5F86785C"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Por consumo industrial sector salinero</w:t>
            </w:r>
          </w:p>
        </w:tc>
        <w:tc>
          <w:tcPr>
            <w:tcW w:w="4411" w:type="dxa"/>
          </w:tcPr>
          <w:p w14:paraId="44C44CA5" w14:textId="77777777" w:rsidR="00AD2A8C" w:rsidRPr="003C58E1" w:rsidRDefault="00AD2A8C" w:rsidP="0035454D">
            <w:pPr>
              <w:pStyle w:val="TableParagraph"/>
              <w:tabs>
                <w:tab w:val="left" w:pos="535"/>
              </w:tabs>
              <w:rPr>
                <w:rFonts w:ascii="Arial" w:hAnsi="Arial" w:cs="Arial"/>
                <w:sz w:val="20"/>
                <w:szCs w:val="20"/>
                <w:lang w:val="es-MX"/>
              </w:rPr>
            </w:pPr>
            <w:r w:rsidRPr="003C58E1">
              <w:rPr>
                <w:rFonts w:ascii="Arial" w:hAnsi="Arial" w:cs="Arial"/>
                <w:sz w:val="20"/>
                <w:szCs w:val="20"/>
                <w:lang w:val="es-MX"/>
              </w:rPr>
              <w:t xml:space="preserve"> $  2,000.00 mensuales</w:t>
            </w:r>
          </w:p>
        </w:tc>
      </w:tr>
    </w:tbl>
    <w:p w14:paraId="2974821D" w14:textId="77777777" w:rsidR="00AD2A8C" w:rsidRPr="003C58E1" w:rsidRDefault="00AD2A8C" w:rsidP="0035454D">
      <w:pPr>
        <w:pStyle w:val="Textoindependiente"/>
        <w:spacing w:before="0"/>
        <w:ind w:left="0"/>
        <w:rPr>
          <w:rFonts w:ascii="Arial" w:hAnsi="Arial" w:cs="Arial"/>
          <w:sz w:val="20"/>
          <w:szCs w:val="20"/>
        </w:rPr>
      </w:pPr>
    </w:p>
    <w:p w14:paraId="75B06AF3" w14:textId="67227A71"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 xml:space="preserve">Por la instalación nueva del suministro de agua potable, de cualquier tipo, se pagará la cantidad de </w:t>
      </w:r>
      <w:r w:rsidR="00183040" w:rsidRPr="003C58E1">
        <w:rPr>
          <w:rFonts w:ascii="Arial" w:hAnsi="Arial" w:cs="Arial"/>
          <w:sz w:val="20"/>
          <w:szCs w:val="20"/>
        </w:rPr>
        <w:br/>
      </w:r>
      <w:r w:rsidRPr="003C58E1">
        <w:rPr>
          <w:rFonts w:ascii="Arial" w:hAnsi="Arial" w:cs="Arial"/>
          <w:sz w:val="20"/>
          <w:szCs w:val="20"/>
        </w:rPr>
        <w:t>$</w:t>
      </w:r>
      <w:r w:rsidR="00183040" w:rsidRPr="003C58E1">
        <w:rPr>
          <w:rFonts w:ascii="Arial" w:hAnsi="Arial" w:cs="Arial"/>
          <w:sz w:val="20"/>
          <w:szCs w:val="20"/>
        </w:rPr>
        <w:t xml:space="preserve"> </w:t>
      </w:r>
      <w:r w:rsidRPr="003C58E1">
        <w:rPr>
          <w:rFonts w:ascii="Arial" w:hAnsi="Arial" w:cs="Arial"/>
          <w:sz w:val="20"/>
          <w:szCs w:val="20"/>
        </w:rPr>
        <w:t>3,000.00, hasta 10 ml, pago único.</w:t>
      </w:r>
    </w:p>
    <w:p w14:paraId="0C03D302" w14:textId="77777777" w:rsidR="00AD2A8C" w:rsidRPr="003C58E1" w:rsidRDefault="00AD2A8C" w:rsidP="0035454D">
      <w:pPr>
        <w:pStyle w:val="Textoindependiente"/>
        <w:spacing w:before="0"/>
        <w:ind w:left="0"/>
        <w:jc w:val="both"/>
        <w:rPr>
          <w:rFonts w:ascii="Arial" w:hAnsi="Arial" w:cs="Arial"/>
          <w:sz w:val="20"/>
          <w:szCs w:val="20"/>
        </w:rPr>
      </w:pPr>
    </w:p>
    <w:p w14:paraId="09C2A868"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La Dirección de Finanzas y Tesorería Municipal, está facultada para crear el padrón de usuarios para efectos de organizar el mejor servicio a favor de los consumidores.</w:t>
      </w:r>
    </w:p>
    <w:p w14:paraId="0BC3457F" w14:textId="77777777" w:rsidR="00AD2A8C" w:rsidRPr="003C58E1" w:rsidRDefault="00AD2A8C" w:rsidP="0035454D">
      <w:pPr>
        <w:spacing w:after="0" w:line="240" w:lineRule="auto"/>
        <w:rPr>
          <w:rFonts w:ascii="Arial" w:hAnsi="Arial"/>
          <w:sz w:val="20"/>
          <w:szCs w:val="20"/>
        </w:rPr>
      </w:pPr>
    </w:p>
    <w:p w14:paraId="5D4DD6F3" w14:textId="3DFFBEAD"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lastRenderedPageBreak/>
        <w:t xml:space="preserve">Artículo </w:t>
      </w:r>
      <w:r w:rsidR="00EC6B21" w:rsidRPr="003C58E1">
        <w:rPr>
          <w:rFonts w:ascii="Arial" w:hAnsi="Arial"/>
          <w:b/>
          <w:bCs/>
          <w:sz w:val="20"/>
          <w:szCs w:val="20"/>
        </w:rPr>
        <w:t>109</w:t>
      </w:r>
      <w:r w:rsidRPr="003C58E1">
        <w:rPr>
          <w:rFonts w:ascii="Arial" w:hAnsi="Arial"/>
          <w:b/>
          <w:bCs/>
          <w:sz w:val="20"/>
          <w:szCs w:val="20"/>
        </w:rPr>
        <w:t xml:space="preserve">.- </w:t>
      </w:r>
      <w:r w:rsidRPr="003C58E1">
        <w:rPr>
          <w:rFonts w:ascii="Arial" w:hAnsi="Arial"/>
          <w:sz w:val="20"/>
          <w:szCs w:val="20"/>
        </w:rPr>
        <w:t>Este derecho se causará bimestralmente y se pagará durante los primeros quince días del período siguiente.</w:t>
      </w:r>
    </w:p>
    <w:p w14:paraId="0E3C22DD" w14:textId="77777777" w:rsidR="00AD2A8C" w:rsidRPr="003C58E1" w:rsidRDefault="00AD2A8C" w:rsidP="0035454D">
      <w:pPr>
        <w:spacing w:after="0" w:line="240" w:lineRule="auto"/>
        <w:rPr>
          <w:rFonts w:ascii="Arial" w:hAnsi="Arial"/>
          <w:sz w:val="20"/>
          <w:szCs w:val="20"/>
        </w:rPr>
      </w:pPr>
    </w:p>
    <w:p w14:paraId="3412320E" w14:textId="0312FFBF"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110</w:t>
      </w:r>
      <w:r w:rsidRPr="003C58E1">
        <w:rPr>
          <w:rFonts w:ascii="Arial" w:hAnsi="Arial"/>
          <w:b/>
          <w:bCs/>
          <w:sz w:val="20"/>
          <w:szCs w:val="20"/>
        </w:rPr>
        <w:t xml:space="preserve">.- </w:t>
      </w:r>
      <w:r w:rsidRPr="003C58E1">
        <w:rPr>
          <w:rFonts w:ascii="Arial" w:hAnsi="Arial"/>
          <w:sz w:val="20"/>
          <w:szCs w:val="20"/>
        </w:rPr>
        <w:t>Solamente quedarán exentos del pago de este derecho los bienes de dominio público de la Federación, del Estado y del Municipio.</w:t>
      </w:r>
    </w:p>
    <w:p w14:paraId="39171EA6" w14:textId="77777777" w:rsidR="00AD2A8C" w:rsidRPr="003C58E1" w:rsidRDefault="00AD2A8C" w:rsidP="0035454D">
      <w:pPr>
        <w:spacing w:after="0" w:line="240" w:lineRule="auto"/>
        <w:rPr>
          <w:rFonts w:ascii="Arial" w:hAnsi="Arial"/>
          <w:sz w:val="20"/>
          <w:szCs w:val="20"/>
        </w:rPr>
      </w:pPr>
    </w:p>
    <w:p w14:paraId="46FF9ECB" w14:textId="392DA77D"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111</w:t>
      </w:r>
      <w:r w:rsidRPr="003C58E1">
        <w:rPr>
          <w:rFonts w:ascii="Arial" w:hAnsi="Arial"/>
          <w:b/>
          <w:bCs/>
          <w:sz w:val="20"/>
          <w:szCs w:val="20"/>
        </w:rPr>
        <w:t xml:space="preserve">.- </w:t>
      </w:r>
      <w:r w:rsidRPr="003C58E1">
        <w:rPr>
          <w:rFonts w:ascii="Arial" w:hAnsi="Arial"/>
          <w:sz w:val="20"/>
          <w:szCs w:val="20"/>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577BBF71" w14:textId="77777777" w:rsidR="00AD2A8C" w:rsidRPr="003C58E1" w:rsidRDefault="00AD2A8C" w:rsidP="0035454D">
      <w:pPr>
        <w:spacing w:after="0" w:line="240" w:lineRule="auto"/>
        <w:rPr>
          <w:rFonts w:ascii="Arial" w:hAnsi="Arial"/>
          <w:sz w:val="20"/>
          <w:szCs w:val="20"/>
        </w:rPr>
      </w:pPr>
    </w:p>
    <w:p w14:paraId="416C28E5"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Sección Séptima</w:t>
      </w:r>
    </w:p>
    <w:p w14:paraId="6D69A0AC"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Derechos por Servicios en Cementerios</w:t>
      </w:r>
    </w:p>
    <w:p w14:paraId="0845CB44" w14:textId="77777777" w:rsidR="00AD2A8C" w:rsidRPr="003C58E1" w:rsidRDefault="00AD2A8C" w:rsidP="0035454D">
      <w:pPr>
        <w:spacing w:after="0" w:line="240" w:lineRule="auto"/>
        <w:jc w:val="both"/>
        <w:rPr>
          <w:rFonts w:ascii="Arial" w:hAnsi="Arial"/>
          <w:b/>
          <w:bCs/>
          <w:sz w:val="20"/>
          <w:szCs w:val="20"/>
        </w:rPr>
      </w:pPr>
    </w:p>
    <w:p w14:paraId="7893AF04" w14:textId="6C4C5D9B"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112</w:t>
      </w:r>
      <w:r w:rsidRPr="003C58E1">
        <w:rPr>
          <w:rFonts w:ascii="Arial" w:hAnsi="Arial"/>
          <w:b/>
          <w:bCs/>
          <w:sz w:val="20"/>
          <w:szCs w:val="20"/>
        </w:rPr>
        <w:t xml:space="preserve">.- </w:t>
      </w:r>
      <w:r w:rsidRPr="003C58E1">
        <w:rPr>
          <w:rFonts w:ascii="Arial" w:hAnsi="Arial"/>
          <w:sz w:val="20"/>
          <w:szCs w:val="20"/>
        </w:rPr>
        <w:t>Son objeto del derecho por servicios en cementerios:</w:t>
      </w:r>
    </w:p>
    <w:p w14:paraId="54AE18F3" w14:textId="77777777" w:rsidR="00AD2A8C" w:rsidRPr="003C58E1" w:rsidRDefault="00AD2A8C" w:rsidP="0035454D">
      <w:pPr>
        <w:spacing w:after="0" w:line="240" w:lineRule="auto"/>
        <w:jc w:val="both"/>
        <w:rPr>
          <w:rFonts w:ascii="Arial" w:hAnsi="Arial"/>
          <w:b/>
          <w:bCs/>
          <w:sz w:val="20"/>
          <w:szCs w:val="20"/>
        </w:rPr>
      </w:pPr>
    </w:p>
    <w:p w14:paraId="35FFFCB7"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La inhumación y exhumación;</w:t>
      </w:r>
    </w:p>
    <w:p w14:paraId="388EDB89" w14:textId="77777777" w:rsidR="00AD2A8C" w:rsidRPr="003C58E1" w:rsidRDefault="00AD2A8C" w:rsidP="0035454D">
      <w:pPr>
        <w:spacing w:after="0" w:line="240" w:lineRule="auto"/>
        <w:jc w:val="both"/>
        <w:rPr>
          <w:rFonts w:ascii="Arial" w:hAnsi="Arial"/>
          <w:b/>
          <w:bCs/>
          <w:sz w:val="20"/>
          <w:szCs w:val="20"/>
        </w:rPr>
      </w:pPr>
    </w:p>
    <w:p w14:paraId="5B88F58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La renta de bóvedas;</w:t>
      </w:r>
    </w:p>
    <w:p w14:paraId="304119CF" w14:textId="77777777" w:rsidR="00AD2A8C" w:rsidRPr="003C58E1" w:rsidRDefault="00AD2A8C" w:rsidP="0035454D">
      <w:pPr>
        <w:spacing w:after="0" w:line="240" w:lineRule="auto"/>
        <w:jc w:val="both"/>
        <w:rPr>
          <w:rFonts w:ascii="Arial" w:hAnsi="Arial"/>
          <w:b/>
          <w:bCs/>
          <w:sz w:val="20"/>
          <w:szCs w:val="20"/>
        </w:rPr>
      </w:pPr>
    </w:p>
    <w:p w14:paraId="4C87F02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El derecho para usar a perpetuidad osarios o bóvedas, y</w:t>
      </w:r>
    </w:p>
    <w:p w14:paraId="16147C08" w14:textId="77777777" w:rsidR="00AD2A8C" w:rsidRPr="003C58E1" w:rsidRDefault="00AD2A8C" w:rsidP="0035454D">
      <w:pPr>
        <w:spacing w:after="0" w:line="240" w:lineRule="auto"/>
        <w:jc w:val="both"/>
        <w:rPr>
          <w:rFonts w:ascii="Arial" w:hAnsi="Arial"/>
          <w:b/>
          <w:bCs/>
          <w:sz w:val="20"/>
          <w:szCs w:val="20"/>
        </w:rPr>
      </w:pPr>
    </w:p>
    <w:p w14:paraId="2AE7086A"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Los permisos para construcción de mausoleos.</w:t>
      </w:r>
    </w:p>
    <w:p w14:paraId="7C3A8540" w14:textId="77777777" w:rsidR="00AD2A8C" w:rsidRPr="003C58E1" w:rsidRDefault="00AD2A8C" w:rsidP="0035454D">
      <w:pPr>
        <w:spacing w:after="0" w:line="240" w:lineRule="auto"/>
        <w:rPr>
          <w:rFonts w:ascii="Arial" w:hAnsi="Arial"/>
          <w:sz w:val="20"/>
          <w:szCs w:val="20"/>
        </w:rPr>
      </w:pPr>
    </w:p>
    <w:p w14:paraId="6C16D1AC" w14:textId="080A2DBF"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113</w:t>
      </w:r>
      <w:r w:rsidRPr="003C58E1">
        <w:rPr>
          <w:rFonts w:ascii="Arial" w:hAnsi="Arial"/>
          <w:b/>
          <w:bCs/>
          <w:sz w:val="20"/>
          <w:szCs w:val="20"/>
        </w:rPr>
        <w:t xml:space="preserve">.- </w:t>
      </w:r>
      <w:r w:rsidRPr="003C58E1">
        <w:rPr>
          <w:rFonts w:ascii="Arial" w:hAnsi="Arial"/>
          <w:sz w:val="20"/>
          <w:szCs w:val="20"/>
        </w:rPr>
        <w:t>Son sujetos del derecho a que se refiere la presente sección, las personas físicas o morales que soliciten y reciban, alguno o algunos de los servicios en cementerios prestados por el Ayuntamiento.</w:t>
      </w:r>
    </w:p>
    <w:p w14:paraId="4276A334" w14:textId="77777777" w:rsidR="00AD2A8C" w:rsidRPr="003C58E1" w:rsidRDefault="00AD2A8C" w:rsidP="0035454D">
      <w:pPr>
        <w:spacing w:after="0" w:line="240" w:lineRule="auto"/>
        <w:rPr>
          <w:rFonts w:ascii="Arial" w:hAnsi="Arial"/>
          <w:sz w:val="20"/>
          <w:szCs w:val="20"/>
        </w:rPr>
      </w:pPr>
    </w:p>
    <w:p w14:paraId="5C5FD522" w14:textId="1375E51B"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114</w:t>
      </w:r>
      <w:r w:rsidRPr="003C58E1">
        <w:rPr>
          <w:rFonts w:ascii="Arial" w:hAnsi="Arial"/>
          <w:b/>
          <w:bCs/>
          <w:sz w:val="20"/>
          <w:szCs w:val="20"/>
        </w:rPr>
        <w:t xml:space="preserve">.- </w:t>
      </w:r>
      <w:r w:rsidRPr="003C58E1">
        <w:rPr>
          <w:rFonts w:ascii="Arial" w:hAnsi="Arial"/>
          <w:sz w:val="20"/>
          <w:szCs w:val="20"/>
        </w:rPr>
        <w:t>El pago por los servicios en cementerios se realizará al momento de solicitarlos.</w:t>
      </w:r>
    </w:p>
    <w:p w14:paraId="638071FC" w14:textId="77777777" w:rsidR="00AD2A8C" w:rsidRPr="003C58E1" w:rsidRDefault="00AD2A8C" w:rsidP="0035454D">
      <w:pPr>
        <w:spacing w:after="0" w:line="240" w:lineRule="auto"/>
        <w:rPr>
          <w:rFonts w:ascii="Arial" w:hAnsi="Arial"/>
          <w:sz w:val="20"/>
          <w:szCs w:val="20"/>
        </w:rPr>
      </w:pPr>
    </w:p>
    <w:p w14:paraId="51A1BB52" w14:textId="5E6228FD"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EC6B21" w:rsidRPr="003C58E1">
        <w:rPr>
          <w:rFonts w:ascii="Arial" w:hAnsi="Arial" w:cs="Arial"/>
          <w:b/>
          <w:sz w:val="20"/>
          <w:szCs w:val="20"/>
        </w:rPr>
        <w:t>115</w:t>
      </w:r>
      <w:r w:rsidRPr="003C58E1">
        <w:rPr>
          <w:rFonts w:ascii="Arial" w:hAnsi="Arial" w:cs="Arial"/>
          <w:b/>
          <w:sz w:val="20"/>
          <w:szCs w:val="20"/>
        </w:rPr>
        <w:t xml:space="preserve">.- </w:t>
      </w:r>
      <w:r w:rsidRPr="003C58E1">
        <w:rPr>
          <w:rFonts w:ascii="Arial" w:hAnsi="Arial" w:cs="Arial"/>
          <w:sz w:val="20"/>
          <w:szCs w:val="20"/>
        </w:rPr>
        <w:t>El cobro de derechos por los servicios en cementerios que preste el ayuntamiento, se calculará aplicando las siguientes tarifas:</w:t>
      </w:r>
    </w:p>
    <w:p w14:paraId="449C0C69" w14:textId="77777777" w:rsidR="00AD2A8C" w:rsidRPr="003C58E1" w:rsidRDefault="00AD2A8C" w:rsidP="0035454D">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4"/>
        <w:gridCol w:w="2484"/>
      </w:tblGrid>
      <w:tr w:rsidR="00AD2A8C" w:rsidRPr="003C58E1" w14:paraId="70BC5FEA" w14:textId="77777777" w:rsidTr="00183040">
        <w:trPr>
          <w:trHeight w:val="345"/>
        </w:trPr>
        <w:tc>
          <w:tcPr>
            <w:tcW w:w="3593" w:type="pct"/>
          </w:tcPr>
          <w:p w14:paraId="3194E6E5"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Inhumación por 2 años</w:t>
            </w:r>
          </w:p>
        </w:tc>
        <w:tc>
          <w:tcPr>
            <w:tcW w:w="1407" w:type="pct"/>
          </w:tcPr>
          <w:p w14:paraId="386AB55C" w14:textId="77777777" w:rsidR="00AD2A8C" w:rsidRPr="003C58E1" w:rsidRDefault="00AD2A8C" w:rsidP="0035454D">
            <w:pPr>
              <w:pStyle w:val="TableParagraph"/>
              <w:tabs>
                <w:tab w:val="left" w:pos="1413"/>
              </w:tabs>
              <w:rPr>
                <w:rFonts w:ascii="Arial" w:hAnsi="Arial" w:cs="Arial"/>
                <w:sz w:val="20"/>
                <w:szCs w:val="20"/>
                <w:lang w:val="es-MX"/>
              </w:rPr>
            </w:pPr>
            <w:r w:rsidRPr="003C58E1">
              <w:rPr>
                <w:rFonts w:ascii="Arial" w:hAnsi="Arial" w:cs="Arial"/>
                <w:sz w:val="20"/>
                <w:szCs w:val="20"/>
                <w:lang w:val="es-MX"/>
              </w:rPr>
              <w:t xml:space="preserve"> $       3000.00</w:t>
            </w:r>
          </w:p>
        </w:tc>
      </w:tr>
      <w:tr w:rsidR="00AD2A8C" w:rsidRPr="003C58E1" w14:paraId="401E5D26" w14:textId="77777777" w:rsidTr="00183040">
        <w:trPr>
          <w:trHeight w:val="345"/>
        </w:trPr>
        <w:tc>
          <w:tcPr>
            <w:tcW w:w="3593" w:type="pct"/>
          </w:tcPr>
          <w:p w14:paraId="05B87784"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Exhumación</w:t>
            </w:r>
          </w:p>
        </w:tc>
        <w:tc>
          <w:tcPr>
            <w:tcW w:w="1407" w:type="pct"/>
          </w:tcPr>
          <w:p w14:paraId="10CDBED3" w14:textId="77777777" w:rsidR="00AD2A8C" w:rsidRPr="003C58E1" w:rsidRDefault="00AD2A8C" w:rsidP="0035454D">
            <w:pPr>
              <w:pStyle w:val="TableParagraph"/>
              <w:tabs>
                <w:tab w:val="left" w:pos="1413"/>
              </w:tabs>
              <w:rPr>
                <w:rFonts w:ascii="Arial" w:hAnsi="Arial" w:cs="Arial"/>
                <w:sz w:val="20"/>
                <w:szCs w:val="20"/>
                <w:lang w:val="es-MX"/>
              </w:rPr>
            </w:pPr>
            <w:r w:rsidRPr="003C58E1">
              <w:rPr>
                <w:rFonts w:ascii="Arial" w:hAnsi="Arial" w:cs="Arial"/>
                <w:sz w:val="20"/>
                <w:szCs w:val="20"/>
                <w:lang w:val="es-MX"/>
              </w:rPr>
              <w:t xml:space="preserve"> $       500.00</w:t>
            </w:r>
          </w:p>
        </w:tc>
      </w:tr>
      <w:tr w:rsidR="00AD2A8C" w:rsidRPr="003C58E1" w14:paraId="57CAB9D4" w14:textId="77777777" w:rsidTr="00183040">
        <w:trPr>
          <w:trHeight w:val="345"/>
        </w:trPr>
        <w:tc>
          <w:tcPr>
            <w:tcW w:w="3593" w:type="pct"/>
          </w:tcPr>
          <w:p w14:paraId="67E852FE"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Exhumación después de transcurrido el término de ley</w:t>
            </w:r>
          </w:p>
        </w:tc>
        <w:tc>
          <w:tcPr>
            <w:tcW w:w="1407" w:type="pct"/>
          </w:tcPr>
          <w:p w14:paraId="56C4D275" w14:textId="77777777" w:rsidR="00AD2A8C" w:rsidRPr="003C58E1" w:rsidRDefault="00AD2A8C" w:rsidP="0035454D">
            <w:pPr>
              <w:pStyle w:val="TableParagraph"/>
              <w:tabs>
                <w:tab w:val="left" w:pos="1413"/>
              </w:tabs>
              <w:rPr>
                <w:rFonts w:ascii="Arial" w:hAnsi="Arial" w:cs="Arial"/>
                <w:sz w:val="20"/>
                <w:szCs w:val="20"/>
                <w:lang w:val="es-MX"/>
              </w:rPr>
            </w:pPr>
            <w:r w:rsidRPr="003C58E1">
              <w:rPr>
                <w:rFonts w:ascii="Arial" w:hAnsi="Arial" w:cs="Arial"/>
                <w:sz w:val="20"/>
                <w:szCs w:val="20"/>
                <w:lang w:val="es-MX"/>
              </w:rPr>
              <w:t xml:space="preserve"> $       350.00</w:t>
            </w:r>
          </w:p>
        </w:tc>
      </w:tr>
      <w:tr w:rsidR="00AD2A8C" w:rsidRPr="003C58E1" w14:paraId="61F7BDD1" w14:textId="77777777" w:rsidTr="00183040">
        <w:trPr>
          <w:trHeight w:val="345"/>
        </w:trPr>
        <w:tc>
          <w:tcPr>
            <w:tcW w:w="3593" w:type="pct"/>
          </w:tcPr>
          <w:p w14:paraId="1747E65D"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Adquisición de fosa a perpetuidad</w:t>
            </w:r>
          </w:p>
        </w:tc>
        <w:tc>
          <w:tcPr>
            <w:tcW w:w="1407" w:type="pct"/>
          </w:tcPr>
          <w:p w14:paraId="3C5D4A4A" w14:textId="77777777" w:rsidR="00AD2A8C" w:rsidRPr="003C58E1" w:rsidRDefault="00AD2A8C" w:rsidP="0035454D">
            <w:pPr>
              <w:pStyle w:val="TableParagraph"/>
              <w:tabs>
                <w:tab w:val="left" w:pos="1246"/>
              </w:tabs>
              <w:rPr>
                <w:rFonts w:ascii="Arial" w:hAnsi="Arial" w:cs="Arial"/>
                <w:sz w:val="20"/>
                <w:szCs w:val="20"/>
                <w:lang w:val="es-MX"/>
              </w:rPr>
            </w:pPr>
            <w:r w:rsidRPr="003C58E1">
              <w:rPr>
                <w:rFonts w:ascii="Arial" w:hAnsi="Arial" w:cs="Arial"/>
                <w:sz w:val="20"/>
                <w:szCs w:val="20"/>
                <w:lang w:val="es-MX"/>
              </w:rPr>
              <w:t xml:space="preserve"> $       8,000.00</w:t>
            </w:r>
          </w:p>
        </w:tc>
      </w:tr>
      <w:tr w:rsidR="00AD2A8C" w:rsidRPr="003C58E1" w14:paraId="1EF478CB" w14:textId="77777777" w:rsidTr="00183040">
        <w:trPr>
          <w:trHeight w:val="343"/>
        </w:trPr>
        <w:tc>
          <w:tcPr>
            <w:tcW w:w="3593" w:type="pct"/>
          </w:tcPr>
          <w:p w14:paraId="7839D8F5"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Adquisición de cripta a perpetuidad</w:t>
            </w:r>
          </w:p>
        </w:tc>
        <w:tc>
          <w:tcPr>
            <w:tcW w:w="1407" w:type="pct"/>
          </w:tcPr>
          <w:p w14:paraId="5E452DA2" w14:textId="77777777" w:rsidR="00AD2A8C" w:rsidRPr="003C58E1" w:rsidRDefault="00AD2A8C" w:rsidP="0035454D">
            <w:pPr>
              <w:pStyle w:val="TableParagraph"/>
              <w:tabs>
                <w:tab w:val="left" w:pos="1246"/>
              </w:tabs>
              <w:rPr>
                <w:rFonts w:ascii="Arial" w:hAnsi="Arial" w:cs="Arial"/>
                <w:sz w:val="20"/>
                <w:szCs w:val="20"/>
                <w:lang w:val="es-MX"/>
              </w:rPr>
            </w:pPr>
            <w:r w:rsidRPr="003C58E1">
              <w:rPr>
                <w:rFonts w:ascii="Arial" w:hAnsi="Arial" w:cs="Arial"/>
                <w:sz w:val="20"/>
                <w:szCs w:val="20"/>
                <w:lang w:val="es-MX"/>
              </w:rPr>
              <w:t xml:space="preserve"> $       1,700.00</w:t>
            </w:r>
          </w:p>
        </w:tc>
      </w:tr>
      <w:tr w:rsidR="00AD2A8C" w:rsidRPr="003C58E1" w14:paraId="6155219F" w14:textId="77777777" w:rsidTr="00183040">
        <w:trPr>
          <w:trHeight w:val="345"/>
        </w:trPr>
        <w:tc>
          <w:tcPr>
            <w:tcW w:w="3593" w:type="pct"/>
          </w:tcPr>
          <w:p w14:paraId="23CACE87"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Refrendo anual por depósito de restos humanos</w:t>
            </w:r>
          </w:p>
        </w:tc>
        <w:tc>
          <w:tcPr>
            <w:tcW w:w="1407" w:type="pct"/>
          </w:tcPr>
          <w:p w14:paraId="3661CF29" w14:textId="77777777" w:rsidR="00AD2A8C" w:rsidRPr="003C58E1" w:rsidRDefault="00AD2A8C" w:rsidP="0035454D">
            <w:pPr>
              <w:pStyle w:val="TableParagraph"/>
              <w:tabs>
                <w:tab w:val="left" w:pos="1413"/>
              </w:tabs>
              <w:rPr>
                <w:rFonts w:ascii="Arial" w:hAnsi="Arial" w:cs="Arial"/>
                <w:sz w:val="20"/>
                <w:szCs w:val="20"/>
                <w:lang w:val="es-MX"/>
              </w:rPr>
            </w:pPr>
            <w:r w:rsidRPr="003C58E1">
              <w:rPr>
                <w:rFonts w:ascii="Arial" w:hAnsi="Arial" w:cs="Arial"/>
                <w:sz w:val="20"/>
                <w:szCs w:val="20"/>
                <w:lang w:val="es-MX"/>
              </w:rPr>
              <w:t xml:space="preserve"> $       300.00</w:t>
            </w:r>
          </w:p>
        </w:tc>
      </w:tr>
      <w:tr w:rsidR="00AD2A8C" w:rsidRPr="003C58E1" w14:paraId="548EB8AD" w14:textId="77777777" w:rsidTr="00183040">
        <w:trPr>
          <w:trHeight w:val="345"/>
        </w:trPr>
        <w:tc>
          <w:tcPr>
            <w:tcW w:w="3593" w:type="pct"/>
          </w:tcPr>
          <w:p w14:paraId="19F7C6C7"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Expedición de duplicado de concesiones de perpetuidad</w:t>
            </w:r>
          </w:p>
        </w:tc>
        <w:tc>
          <w:tcPr>
            <w:tcW w:w="1407" w:type="pct"/>
          </w:tcPr>
          <w:p w14:paraId="519176FD" w14:textId="77777777" w:rsidR="00AD2A8C" w:rsidRPr="003C58E1" w:rsidRDefault="00AD2A8C" w:rsidP="0035454D">
            <w:pPr>
              <w:pStyle w:val="TableParagraph"/>
              <w:tabs>
                <w:tab w:val="left" w:pos="1413"/>
              </w:tabs>
              <w:rPr>
                <w:rFonts w:ascii="Arial" w:hAnsi="Arial" w:cs="Arial"/>
                <w:sz w:val="20"/>
                <w:szCs w:val="20"/>
                <w:lang w:val="es-MX"/>
              </w:rPr>
            </w:pPr>
            <w:r w:rsidRPr="003C58E1">
              <w:rPr>
                <w:rFonts w:ascii="Arial" w:hAnsi="Arial" w:cs="Arial"/>
                <w:sz w:val="20"/>
                <w:szCs w:val="20"/>
                <w:lang w:val="es-MX"/>
              </w:rPr>
              <w:t xml:space="preserve"> $       300.00</w:t>
            </w:r>
          </w:p>
        </w:tc>
      </w:tr>
      <w:tr w:rsidR="00AD2A8C" w:rsidRPr="003C58E1" w14:paraId="2DCC4267" w14:textId="77777777" w:rsidTr="00183040">
        <w:trPr>
          <w:trHeight w:val="345"/>
        </w:trPr>
        <w:tc>
          <w:tcPr>
            <w:tcW w:w="3593" w:type="pct"/>
          </w:tcPr>
          <w:p w14:paraId="024FACDA" w14:textId="77777777"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Por arrendamiento a 4 años</w:t>
            </w:r>
          </w:p>
        </w:tc>
        <w:tc>
          <w:tcPr>
            <w:tcW w:w="1407" w:type="pct"/>
          </w:tcPr>
          <w:p w14:paraId="45A6DF2B" w14:textId="77777777" w:rsidR="00AD2A8C" w:rsidRPr="003C58E1" w:rsidRDefault="00AD2A8C" w:rsidP="0035454D">
            <w:pPr>
              <w:pStyle w:val="TableParagraph"/>
              <w:tabs>
                <w:tab w:val="left" w:pos="1413"/>
              </w:tabs>
              <w:rPr>
                <w:rFonts w:ascii="Arial" w:hAnsi="Arial" w:cs="Arial"/>
                <w:sz w:val="20"/>
                <w:szCs w:val="20"/>
                <w:lang w:val="es-MX"/>
              </w:rPr>
            </w:pPr>
            <w:r w:rsidRPr="003C58E1">
              <w:rPr>
                <w:rFonts w:ascii="Arial" w:hAnsi="Arial" w:cs="Arial"/>
                <w:sz w:val="20"/>
                <w:szCs w:val="20"/>
                <w:lang w:val="es-MX"/>
              </w:rPr>
              <w:t xml:space="preserve"> $       1,500.00</w:t>
            </w:r>
          </w:p>
        </w:tc>
      </w:tr>
    </w:tbl>
    <w:p w14:paraId="101C225E" w14:textId="77777777" w:rsidR="00AD2A8C" w:rsidRPr="003C58E1" w:rsidRDefault="00AD2A8C" w:rsidP="0035454D">
      <w:pPr>
        <w:pStyle w:val="Textoindependiente"/>
        <w:spacing w:before="0"/>
        <w:ind w:left="0"/>
        <w:rPr>
          <w:rFonts w:ascii="Arial" w:hAnsi="Arial" w:cs="Arial"/>
          <w:sz w:val="20"/>
          <w:szCs w:val="20"/>
        </w:rPr>
      </w:pPr>
    </w:p>
    <w:p w14:paraId="225F256D" w14:textId="77777777" w:rsidR="00AD2A8C" w:rsidRPr="003C58E1" w:rsidRDefault="00AD2A8C" w:rsidP="0035454D">
      <w:pPr>
        <w:pStyle w:val="Textoindependiente"/>
        <w:spacing w:before="0"/>
        <w:ind w:left="0"/>
        <w:rPr>
          <w:rFonts w:ascii="Arial" w:hAnsi="Arial" w:cs="Arial"/>
          <w:sz w:val="20"/>
          <w:szCs w:val="20"/>
        </w:rPr>
      </w:pPr>
      <w:r w:rsidRPr="003C58E1">
        <w:rPr>
          <w:rFonts w:ascii="Arial" w:hAnsi="Arial" w:cs="Arial"/>
          <w:sz w:val="20"/>
          <w:szCs w:val="20"/>
        </w:rPr>
        <w:t>El pago de los derechos correspondientes se hará en el momento en que se solicite el servicio.</w:t>
      </w:r>
    </w:p>
    <w:p w14:paraId="372B7FB2" w14:textId="4B885CD3" w:rsidR="00AD2A8C" w:rsidRPr="003C58E1" w:rsidRDefault="00306887" w:rsidP="0035454D">
      <w:pPr>
        <w:spacing w:after="0" w:line="240" w:lineRule="auto"/>
        <w:rPr>
          <w:rFonts w:ascii="Arial" w:hAnsi="Arial"/>
          <w:sz w:val="20"/>
          <w:szCs w:val="20"/>
        </w:rPr>
      </w:pPr>
      <w:r w:rsidRPr="003C58E1">
        <w:rPr>
          <w:rFonts w:ascii="Arial" w:hAnsi="Arial"/>
          <w:sz w:val="20"/>
          <w:szCs w:val="20"/>
        </w:rPr>
        <w:br w:type="column"/>
      </w:r>
    </w:p>
    <w:p w14:paraId="1ACE92E1"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Sección Octava</w:t>
      </w:r>
    </w:p>
    <w:p w14:paraId="01E57298"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Derechos por Servicio de Rastro</w:t>
      </w:r>
    </w:p>
    <w:p w14:paraId="5A69F52D" w14:textId="77777777" w:rsidR="00AD2A8C" w:rsidRPr="003C58E1" w:rsidRDefault="00AD2A8C" w:rsidP="0035454D">
      <w:pPr>
        <w:spacing w:after="0" w:line="240" w:lineRule="auto"/>
        <w:jc w:val="both"/>
        <w:rPr>
          <w:rFonts w:ascii="Arial" w:hAnsi="Arial"/>
          <w:b/>
          <w:bCs/>
          <w:sz w:val="20"/>
          <w:szCs w:val="20"/>
        </w:rPr>
      </w:pPr>
    </w:p>
    <w:p w14:paraId="2DEFB5E3" w14:textId="6537B4F9"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116</w:t>
      </w:r>
      <w:r w:rsidRPr="003C58E1">
        <w:rPr>
          <w:rFonts w:ascii="Arial" w:hAnsi="Arial"/>
          <w:b/>
          <w:bCs/>
          <w:sz w:val="20"/>
          <w:szCs w:val="20"/>
        </w:rPr>
        <w:t xml:space="preserve">.- </w:t>
      </w:r>
      <w:r w:rsidRPr="003C58E1">
        <w:rPr>
          <w:rFonts w:ascii="Arial" w:hAnsi="Arial"/>
          <w:sz w:val="20"/>
          <w:szCs w:val="20"/>
        </w:rPr>
        <w:t>Es objeto del derecho por servicio de rastro que preste el Ayuntamiento, el transporte, matanza, guarda en corrales, peso en básculas e inspecci</w:t>
      </w:r>
      <w:r w:rsidR="00183040" w:rsidRPr="003C58E1">
        <w:rPr>
          <w:rFonts w:ascii="Arial" w:hAnsi="Arial"/>
          <w:sz w:val="20"/>
          <w:szCs w:val="20"/>
        </w:rPr>
        <w:t>ón fuera del rastro de animales</w:t>
      </w:r>
      <w:r w:rsidRPr="003C58E1">
        <w:rPr>
          <w:rFonts w:ascii="Arial" w:hAnsi="Arial"/>
          <w:sz w:val="20"/>
          <w:szCs w:val="20"/>
        </w:rPr>
        <w:t xml:space="preserve"> de carne fresca o en canal.</w:t>
      </w:r>
    </w:p>
    <w:p w14:paraId="60219D94" w14:textId="77777777" w:rsidR="00AD2A8C" w:rsidRPr="003C58E1" w:rsidRDefault="00AD2A8C" w:rsidP="0035454D">
      <w:pPr>
        <w:spacing w:after="0" w:line="240" w:lineRule="auto"/>
        <w:rPr>
          <w:rFonts w:ascii="Arial" w:hAnsi="Arial"/>
          <w:sz w:val="20"/>
          <w:szCs w:val="20"/>
        </w:rPr>
      </w:pPr>
    </w:p>
    <w:p w14:paraId="04A727FC" w14:textId="0B7BAC42"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117</w:t>
      </w:r>
      <w:r w:rsidRPr="003C58E1">
        <w:rPr>
          <w:rFonts w:ascii="Arial" w:hAnsi="Arial"/>
          <w:b/>
          <w:bCs/>
          <w:sz w:val="20"/>
          <w:szCs w:val="20"/>
        </w:rPr>
        <w:t xml:space="preserve">.- </w:t>
      </w:r>
      <w:r w:rsidRPr="003C58E1">
        <w:rPr>
          <w:rFonts w:ascii="Arial" w:hAnsi="Arial"/>
          <w:sz w:val="20"/>
          <w:szCs w:val="20"/>
        </w:rPr>
        <w:t>Son sujetos del derecho a que se refiere la presente sección, las personas físicas o morales que utilicen los servicios de rastro que presta el Ayuntamiento.</w:t>
      </w:r>
    </w:p>
    <w:p w14:paraId="1BB5B3A2" w14:textId="77777777" w:rsidR="00AD2A8C" w:rsidRPr="003C58E1" w:rsidRDefault="00AD2A8C" w:rsidP="0035454D">
      <w:pPr>
        <w:spacing w:after="0" w:line="240" w:lineRule="auto"/>
        <w:rPr>
          <w:rFonts w:ascii="Arial" w:hAnsi="Arial"/>
          <w:sz w:val="20"/>
          <w:szCs w:val="20"/>
        </w:rPr>
      </w:pPr>
    </w:p>
    <w:p w14:paraId="24B91376" w14:textId="46FE097E"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118</w:t>
      </w:r>
      <w:r w:rsidRPr="003C58E1">
        <w:rPr>
          <w:rFonts w:ascii="Arial" w:hAnsi="Arial"/>
          <w:b/>
          <w:bCs/>
          <w:sz w:val="20"/>
          <w:szCs w:val="20"/>
        </w:rPr>
        <w:t>.</w:t>
      </w:r>
      <w:r w:rsidRPr="003C58E1">
        <w:rPr>
          <w:rFonts w:ascii="Arial" w:hAnsi="Arial"/>
          <w:sz w:val="20"/>
          <w:szCs w:val="20"/>
        </w:rPr>
        <w:t>- Será base de este tributo el tipo de servicio, el número de animales trasportados, sacrificados, guardados, pesados o inspeccionados.</w:t>
      </w:r>
    </w:p>
    <w:p w14:paraId="6B2C65E3" w14:textId="77777777" w:rsidR="00AD2A8C" w:rsidRPr="003C58E1" w:rsidRDefault="00AD2A8C" w:rsidP="0035454D">
      <w:pPr>
        <w:spacing w:after="0" w:line="240" w:lineRule="auto"/>
        <w:rPr>
          <w:rFonts w:ascii="Arial" w:hAnsi="Arial"/>
          <w:sz w:val="20"/>
          <w:szCs w:val="20"/>
        </w:rPr>
      </w:pPr>
    </w:p>
    <w:p w14:paraId="214DB55F" w14:textId="133F870D"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EC6B21" w:rsidRPr="003C58E1">
        <w:rPr>
          <w:rFonts w:ascii="Arial" w:hAnsi="Arial" w:cs="Arial"/>
          <w:b/>
          <w:sz w:val="20"/>
          <w:szCs w:val="20"/>
        </w:rPr>
        <w:t>119</w:t>
      </w:r>
      <w:r w:rsidRPr="003C58E1">
        <w:rPr>
          <w:rFonts w:ascii="Arial" w:hAnsi="Arial" w:cs="Arial"/>
          <w:b/>
          <w:sz w:val="20"/>
          <w:szCs w:val="20"/>
        </w:rPr>
        <w:t xml:space="preserve">.- </w:t>
      </w:r>
      <w:r w:rsidRPr="003C58E1">
        <w:rPr>
          <w:rFonts w:ascii="Arial" w:hAnsi="Arial" w:cs="Arial"/>
          <w:sz w:val="20"/>
          <w:szCs w:val="20"/>
        </w:rPr>
        <w:t>El cobro de derechos por los servicios de rastro que, en su caso, preste el ayuntamiento, se calculará aplicando la siguiente tarifa:</w:t>
      </w:r>
    </w:p>
    <w:p w14:paraId="3D33B363" w14:textId="77777777" w:rsidR="00AD2A8C" w:rsidRPr="003C58E1" w:rsidRDefault="00AD2A8C" w:rsidP="0035454D">
      <w:pPr>
        <w:pStyle w:val="Textoindependiente"/>
        <w:spacing w:before="0"/>
        <w:ind w:left="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4414"/>
      </w:tblGrid>
      <w:tr w:rsidR="00AD2A8C" w:rsidRPr="003C58E1" w14:paraId="10865F09" w14:textId="77777777" w:rsidTr="00AD2A8C">
        <w:tc>
          <w:tcPr>
            <w:tcW w:w="4411" w:type="dxa"/>
          </w:tcPr>
          <w:p w14:paraId="0375A773" w14:textId="77777777" w:rsidR="00AD2A8C" w:rsidRPr="003C58E1" w:rsidRDefault="00AD2A8C" w:rsidP="0035454D">
            <w:pPr>
              <w:pStyle w:val="Textoindependiente"/>
              <w:spacing w:before="0"/>
              <w:ind w:left="0"/>
              <w:rPr>
                <w:rFonts w:ascii="Arial" w:hAnsi="Arial" w:cs="Arial"/>
                <w:sz w:val="20"/>
                <w:szCs w:val="20"/>
              </w:rPr>
            </w:pPr>
            <w:r w:rsidRPr="003C58E1">
              <w:rPr>
                <w:rFonts w:ascii="Arial" w:hAnsi="Arial" w:cs="Arial"/>
                <w:sz w:val="20"/>
                <w:szCs w:val="20"/>
              </w:rPr>
              <w:t>Matanza de ganado vacuno</w:t>
            </w:r>
          </w:p>
        </w:tc>
        <w:tc>
          <w:tcPr>
            <w:tcW w:w="4411" w:type="dxa"/>
          </w:tcPr>
          <w:p w14:paraId="53A58905" w14:textId="77777777" w:rsidR="00AD2A8C" w:rsidRPr="003C58E1" w:rsidRDefault="00AD2A8C" w:rsidP="0035454D">
            <w:pPr>
              <w:pStyle w:val="Textoindependiente"/>
              <w:spacing w:before="0"/>
              <w:ind w:left="0"/>
              <w:rPr>
                <w:rFonts w:ascii="Arial" w:hAnsi="Arial" w:cs="Arial"/>
                <w:sz w:val="20"/>
                <w:szCs w:val="20"/>
              </w:rPr>
            </w:pPr>
            <w:r w:rsidRPr="003C58E1">
              <w:rPr>
                <w:rFonts w:ascii="Arial" w:hAnsi="Arial" w:cs="Arial"/>
                <w:sz w:val="20"/>
                <w:szCs w:val="20"/>
              </w:rPr>
              <w:t xml:space="preserve"> $           31.50 por cabeza</w:t>
            </w:r>
          </w:p>
        </w:tc>
      </w:tr>
    </w:tbl>
    <w:p w14:paraId="0DF8840F" w14:textId="77777777" w:rsidR="00AD2A8C" w:rsidRPr="003C58E1" w:rsidRDefault="00AD2A8C" w:rsidP="0035454D">
      <w:pPr>
        <w:spacing w:after="0" w:line="240" w:lineRule="auto"/>
        <w:rPr>
          <w:rFonts w:ascii="Arial" w:hAnsi="Arial"/>
          <w:sz w:val="20"/>
          <w:szCs w:val="20"/>
        </w:rPr>
      </w:pPr>
    </w:p>
    <w:p w14:paraId="11EEF83D" w14:textId="5D4DDEC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120</w:t>
      </w:r>
      <w:r w:rsidRPr="003C58E1">
        <w:rPr>
          <w:rFonts w:ascii="Arial" w:hAnsi="Arial"/>
          <w:b/>
          <w:bCs/>
          <w:sz w:val="20"/>
          <w:szCs w:val="20"/>
        </w:rPr>
        <w:t xml:space="preserve">.- </w:t>
      </w:r>
      <w:r w:rsidRPr="003C58E1">
        <w:rPr>
          <w:rFonts w:ascii="Arial" w:hAnsi="Arial"/>
          <w:sz w:val="20"/>
          <w:szCs w:val="20"/>
        </w:rPr>
        <w:t>La inspección de carne en los rastros públicos no causará derecho alguno, pero las personas que introduzcan carne al Municipio de Río Lagartos, Yucatán, deberán pasar por esa inspección. Dicha inspección se practicará en términos de lo dispuesto en la Ley de Salud del Estado de Yucatán. Esta disposición es de orden público e interés social.</w:t>
      </w:r>
    </w:p>
    <w:p w14:paraId="17B5E5E6" w14:textId="77777777" w:rsidR="00AD2A8C" w:rsidRPr="003C58E1" w:rsidRDefault="00AD2A8C" w:rsidP="0035454D">
      <w:pPr>
        <w:spacing w:after="0" w:line="240" w:lineRule="auto"/>
        <w:jc w:val="both"/>
        <w:rPr>
          <w:rFonts w:ascii="Arial" w:hAnsi="Arial"/>
          <w:sz w:val="20"/>
          <w:szCs w:val="20"/>
        </w:rPr>
      </w:pPr>
    </w:p>
    <w:p w14:paraId="384162B3"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En el caso de que las personas que realicen la introducción de carne en los términos del párrafo anterior, no pasaren por la inspección mencionada, se harán acreedoras a una sanción cuyo importe será de 1 a 10 salarios mínimos vigentes en el Estado de Yucatán por pieza de ganado introducida o su equivalente.</w:t>
      </w:r>
    </w:p>
    <w:p w14:paraId="3F744512" w14:textId="77777777" w:rsidR="00AD2A8C" w:rsidRPr="003C58E1" w:rsidRDefault="00AD2A8C" w:rsidP="0035454D">
      <w:pPr>
        <w:spacing w:after="0" w:line="240" w:lineRule="auto"/>
        <w:rPr>
          <w:rFonts w:ascii="Arial" w:hAnsi="Arial"/>
          <w:sz w:val="20"/>
          <w:szCs w:val="20"/>
        </w:rPr>
      </w:pPr>
    </w:p>
    <w:p w14:paraId="6A8A876C" w14:textId="77777777" w:rsidR="00AD2A8C" w:rsidRPr="003C58E1" w:rsidRDefault="00AD2A8C" w:rsidP="0035454D">
      <w:pPr>
        <w:spacing w:after="0" w:line="240" w:lineRule="auto"/>
        <w:jc w:val="center"/>
        <w:rPr>
          <w:rFonts w:ascii="Arial" w:hAnsi="Arial"/>
          <w:b/>
          <w:sz w:val="20"/>
          <w:szCs w:val="20"/>
        </w:rPr>
      </w:pPr>
      <w:r w:rsidRPr="003C58E1">
        <w:rPr>
          <w:rFonts w:ascii="Arial" w:hAnsi="Arial"/>
          <w:b/>
          <w:sz w:val="20"/>
          <w:szCs w:val="20"/>
        </w:rPr>
        <w:t>Sección Novena</w:t>
      </w:r>
    </w:p>
    <w:p w14:paraId="5F7A29CD" w14:textId="77777777" w:rsidR="00AD2A8C" w:rsidRPr="003C58E1" w:rsidRDefault="00AD2A8C" w:rsidP="0035454D">
      <w:pPr>
        <w:spacing w:after="0" w:line="240" w:lineRule="auto"/>
        <w:jc w:val="center"/>
        <w:rPr>
          <w:rFonts w:ascii="Arial" w:hAnsi="Arial"/>
          <w:b/>
          <w:sz w:val="20"/>
          <w:szCs w:val="20"/>
        </w:rPr>
      </w:pPr>
      <w:r w:rsidRPr="003C58E1">
        <w:rPr>
          <w:rFonts w:ascii="Arial" w:hAnsi="Arial"/>
          <w:b/>
          <w:sz w:val="20"/>
          <w:szCs w:val="20"/>
        </w:rPr>
        <w:t>Derechos por Servicios de Supervisión Sanitaria de Matanza</w:t>
      </w:r>
    </w:p>
    <w:p w14:paraId="6CA28911" w14:textId="77777777" w:rsidR="00AD2A8C" w:rsidRPr="003C58E1" w:rsidRDefault="00AD2A8C" w:rsidP="0035454D">
      <w:pPr>
        <w:spacing w:after="0" w:line="240" w:lineRule="auto"/>
        <w:jc w:val="both"/>
        <w:rPr>
          <w:rFonts w:ascii="Arial" w:hAnsi="Arial"/>
          <w:b/>
          <w:sz w:val="20"/>
          <w:szCs w:val="20"/>
        </w:rPr>
      </w:pPr>
    </w:p>
    <w:p w14:paraId="32714B16" w14:textId="75B65B2F" w:rsidR="00AD2A8C" w:rsidRPr="003C58E1" w:rsidRDefault="00AD2A8C" w:rsidP="0035454D">
      <w:pPr>
        <w:spacing w:after="0" w:line="240" w:lineRule="auto"/>
        <w:jc w:val="both"/>
        <w:rPr>
          <w:rFonts w:ascii="Arial" w:hAnsi="Arial"/>
          <w:sz w:val="20"/>
          <w:szCs w:val="20"/>
        </w:rPr>
      </w:pPr>
      <w:r w:rsidRPr="003C58E1">
        <w:rPr>
          <w:rFonts w:ascii="Arial" w:hAnsi="Arial"/>
          <w:b/>
          <w:sz w:val="20"/>
          <w:szCs w:val="20"/>
        </w:rPr>
        <w:t xml:space="preserve">Artículo </w:t>
      </w:r>
      <w:r w:rsidR="00EC6B21" w:rsidRPr="003C58E1">
        <w:rPr>
          <w:rFonts w:ascii="Arial" w:hAnsi="Arial"/>
          <w:b/>
          <w:sz w:val="20"/>
          <w:szCs w:val="20"/>
        </w:rPr>
        <w:t>121</w:t>
      </w:r>
      <w:r w:rsidRPr="003C58E1">
        <w:rPr>
          <w:rFonts w:ascii="Arial" w:hAnsi="Arial"/>
          <w:b/>
          <w:sz w:val="20"/>
          <w:szCs w:val="20"/>
        </w:rPr>
        <w:t>.-</w:t>
      </w:r>
      <w:r w:rsidRPr="003C58E1">
        <w:rPr>
          <w:rFonts w:ascii="Arial" w:hAnsi="Arial"/>
          <w:sz w:val="20"/>
          <w:szCs w:val="20"/>
        </w:rPr>
        <w:t xml:space="preserve"> Es objeto de este derecho, la supervisión sanitaria para la autorización de matanza de animales.</w:t>
      </w:r>
    </w:p>
    <w:p w14:paraId="3F5A52D9" w14:textId="77777777" w:rsidR="00AD2A8C" w:rsidRPr="003C58E1" w:rsidRDefault="00AD2A8C" w:rsidP="0035454D">
      <w:pPr>
        <w:spacing w:after="0" w:line="240" w:lineRule="auto"/>
        <w:rPr>
          <w:rFonts w:ascii="Arial" w:hAnsi="Arial"/>
          <w:sz w:val="20"/>
          <w:szCs w:val="20"/>
        </w:rPr>
      </w:pPr>
    </w:p>
    <w:p w14:paraId="07293018" w14:textId="58466574" w:rsidR="00AD2A8C" w:rsidRPr="003C58E1" w:rsidRDefault="00AD2A8C" w:rsidP="0035454D">
      <w:pPr>
        <w:spacing w:after="0" w:line="240" w:lineRule="auto"/>
        <w:jc w:val="both"/>
        <w:rPr>
          <w:rFonts w:ascii="Arial" w:hAnsi="Arial"/>
          <w:sz w:val="20"/>
          <w:szCs w:val="20"/>
        </w:rPr>
      </w:pPr>
      <w:r w:rsidRPr="003C58E1">
        <w:rPr>
          <w:rFonts w:ascii="Arial" w:hAnsi="Arial"/>
          <w:b/>
          <w:sz w:val="20"/>
          <w:szCs w:val="20"/>
        </w:rPr>
        <w:t xml:space="preserve">Artículo </w:t>
      </w:r>
      <w:r w:rsidR="00EC6B21" w:rsidRPr="003C58E1">
        <w:rPr>
          <w:rFonts w:ascii="Arial" w:hAnsi="Arial"/>
          <w:b/>
          <w:sz w:val="20"/>
          <w:szCs w:val="20"/>
        </w:rPr>
        <w:t>122</w:t>
      </w:r>
      <w:r w:rsidRPr="003C58E1">
        <w:rPr>
          <w:rFonts w:ascii="Arial" w:hAnsi="Arial"/>
          <w:b/>
          <w:sz w:val="20"/>
          <w:szCs w:val="20"/>
        </w:rPr>
        <w:t>.-</w:t>
      </w:r>
      <w:r w:rsidRPr="003C58E1">
        <w:rPr>
          <w:rFonts w:ascii="Arial" w:hAnsi="Arial"/>
          <w:sz w:val="20"/>
          <w:szCs w:val="20"/>
        </w:rPr>
        <w:t xml:space="preserve"> Son sujetos de estos derechos, las personas que soliciten la autorización para matanza de animales en domicilio particular.</w:t>
      </w:r>
    </w:p>
    <w:p w14:paraId="5226B35A" w14:textId="77777777" w:rsidR="00AD2A8C" w:rsidRPr="003C58E1" w:rsidRDefault="00AD2A8C" w:rsidP="0035454D">
      <w:pPr>
        <w:spacing w:after="0" w:line="240" w:lineRule="auto"/>
        <w:rPr>
          <w:rFonts w:ascii="Arial" w:hAnsi="Arial"/>
          <w:sz w:val="20"/>
          <w:szCs w:val="20"/>
        </w:rPr>
      </w:pPr>
    </w:p>
    <w:p w14:paraId="31BB6B19" w14:textId="7F082E42" w:rsidR="00AD2A8C" w:rsidRPr="003C58E1" w:rsidRDefault="00AD2A8C" w:rsidP="0035454D">
      <w:pPr>
        <w:spacing w:after="0" w:line="240" w:lineRule="auto"/>
        <w:jc w:val="both"/>
        <w:rPr>
          <w:rFonts w:ascii="Arial" w:hAnsi="Arial"/>
          <w:sz w:val="20"/>
          <w:szCs w:val="20"/>
        </w:rPr>
      </w:pPr>
      <w:r w:rsidRPr="003C58E1">
        <w:rPr>
          <w:rFonts w:ascii="Arial" w:hAnsi="Arial"/>
          <w:b/>
          <w:sz w:val="20"/>
          <w:szCs w:val="20"/>
        </w:rPr>
        <w:t xml:space="preserve">Artículo </w:t>
      </w:r>
      <w:r w:rsidR="00EC6B21" w:rsidRPr="003C58E1">
        <w:rPr>
          <w:rFonts w:ascii="Arial" w:hAnsi="Arial"/>
          <w:b/>
          <w:sz w:val="20"/>
          <w:szCs w:val="20"/>
        </w:rPr>
        <w:t>123</w:t>
      </w:r>
      <w:r w:rsidRPr="003C58E1">
        <w:rPr>
          <w:rFonts w:ascii="Arial" w:hAnsi="Arial"/>
          <w:b/>
          <w:sz w:val="20"/>
          <w:szCs w:val="20"/>
        </w:rPr>
        <w:t>.-</w:t>
      </w:r>
      <w:r w:rsidRPr="003C58E1">
        <w:rPr>
          <w:rFonts w:ascii="Arial" w:hAnsi="Arial"/>
          <w:sz w:val="20"/>
          <w:szCs w:val="20"/>
        </w:rPr>
        <w:t xml:space="preserve"> Será base de este tributo el número de animales a sacrificar.</w:t>
      </w:r>
    </w:p>
    <w:p w14:paraId="7E086B08" w14:textId="77777777" w:rsidR="00AD2A8C" w:rsidRPr="003C58E1" w:rsidRDefault="00AD2A8C" w:rsidP="0035454D">
      <w:pPr>
        <w:spacing w:after="0" w:line="240" w:lineRule="auto"/>
        <w:rPr>
          <w:rFonts w:ascii="Arial" w:hAnsi="Arial"/>
          <w:sz w:val="20"/>
          <w:szCs w:val="20"/>
        </w:rPr>
      </w:pPr>
    </w:p>
    <w:p w14:paraId="23FF00A7" w14:textId="5DCCEC94"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EC6B21" w:rsidRPr="003C58E1">
        <w:rPr>
          <w:rFonts w:ascii="Arial" w:hAnsi="Arial" w:cs="Arial"/>
          <w:b/>
          <w:sz w:val="20"/>
          <w:szCs w:val="20"/>
        </w:rPr>
        <w:t>124</w:t>
      </w:r>
      <w:r w:rsidRPr="003C58E1">
        <w:rPr>
          <w:rFonts w:ascii="Arial" w:hAnsi="Arial" w:cs="Arial"/>
          <w:b/>
          <w:sz w:val="20"/>
          <w:szCs w:val="20"/>
        </w:rPr>
        <w:t xml:space="preserve">.- </w:t>
      </w:r>
      <w:r w:rsidRPr="003C58E1">
        <w:rPr>
          <w:rFonts w:ascii="Arial" w:hAnsi="Arial" w:cs="Arial"/>
          <w:sz w:val="20"/>
          <w:szCs w:val="20"/>
        </w:rPr>
        <w:t>Los derechos por el servicio de supervisión sanitaria de matanza de animales fuera del rastro, se pagarán con base en la cuota de:</w:t>
      </w:r>
    </w:p>
    <w:p w14:paraId="08C8CC21" w14:textId="77777777" w:rsidR="00AD2A8C" w:rsidRPr="003C58E1" w:rsidRDefault="00AD2A8C" w:rsidP="0035454D">
      <w:pPr>
        <w:pStyle w:val="Textoindependiente"/>
        <w:spacing w:before="0"/>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AD2A8C" w:rsidRPr="003C58E1" w14:paraId="138FF6FD" w14:textId="77777777" w:rsidTr="00AD2A8C">
        <w:trPr>
          <w:trHeight w:val="20"/>
        </w:trPr>
        <w:tc>
          <w:tcPr>
            <w:tcW w:w="4411" w:type="dxa"/>
          </w:tcPr>
          <w:p w14:paraId="1A4BD014" w14:textId="10F8DC5A"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 xml:space="preserve">I.- </w:t>
            </w:r>
            <w:r w:rsidR="00754697" w:rsidRPr="003C58E1">
              <w:rPr>
                <w:rFonts w:ascii="Arial" w:hAnsi="Arial" w:cs="Arial"/>
                <w:b/>
                <w:sz w:val="20"/>
                <w:szCs w:val="20"/>
                <w:lang w:val="es-MX"/>
              </w:rPr>
              <w:t xml:space="preserve"> </w:t>
            </w:r>
            <w:r w:rsidRPr="003C58E1">
              <w:rPr>
                <w:rFonts w:ascii="Arial" w:hAnsi="Arial" w:cs="Arial"/>
                <w:sz w:val="20"/>
                <w:szCs w:val="20"/>
                <w:lang w:val="es-MX"/>
              </w:rPr>
              <w:t>Ganado porcino</w:t>
            </w:r>
          </w:p>
        </w:tc>
        <w:tc>
          <w:tcPr>
            <w:tcW w:w="4411" w:type="dxa"/>
          </w:tcPr>
          <w:p w14:paraId="697A4AAE" w14:textId="77777777" w:rsidR="00AD2A8C" w:rsidRPr="003C58E1" w:rsidRDefault="00AD2A8C" w:rsidP="0035454D">
            <w:pPr>
              <w:pStyle w:val="TableParagraph"/>
              <w:tabs>
                <w:tab w:val="left" w:pos="479"/>
              </w:tabs>
              <w:rPr>
                <w:rFonts w:ascii="Arial" w:hAnsi="Arial" w:cs="Arial"/>
                <w:sz w:val="20"/>
                <w:szCs w:val="20"/>
                <w:lang w:val="es-MX"/>
              </w:rPr>
            </w:pPr>
            <w:r w:rsidRPr="003C58E1">
              <w:rPr>
                <w:rFonts w:ascii="Arial" w:hAnsi="Arial" w:cs="Arial"/>
                <w:sz w:val="20"/>
                <w:szCs w:val="20"/>
                <w:lang w:val="es-MX"/>
              </w:rPr>
              <w:t xml:space="preserve"> $           20.00 por cabeza</w:t>
            </w:r>
          </w:p>
        </w:tc>
      </w:tr>
      <w:tr w:rsidR="00AD2A8C" w:rsidRPr="003C58E1" w14:paraId="33586AEE" w14:textId="77777777" w:rsidTr="00AD2A8C">
        <w:trPr>
          <w:trHeight w:val="20"/>
        </w:trPr>
        <w:tc>
          <w:tcPr>
            <w:tcW w:w="4411" w:type="dxa"/>
          </w:tcPr>
          <w:p w14:paraId="15031277" w14:textId="20E4B263"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II.-</w:t>
            </w:r>
            <w:r w:rsidR="00754697" w:rsidRPr="003C58E1">
              <w:rPr>
                <w:rFonts w:ascii="Arial" w:hAnsi="Arial" w:cs="Arial"/>
                <w:b/>
                <w:sz w:val="20"/>
                <w:szCs w:val="20"/>
                <w:lang w:val="es-MX"/>
              </w:rPr>
              <w:t xml:space="preserve"> </w:t>
            </w:r>
            <w:r w:rsidRPr="003C58E1">
              <w:rPr>
                <w:rFonts w:ascii="Arial" w:hAnsi="Arial" w:cs="Arial"/>
                <w:sz w:val="20"/>
                <w:szCs w:val="20"/>
                <w:lang w:val="es-MX"/>
              </w:rPr>
              <w:t>Ganado vacuno</w:t>
            </w:r>
          </w:p>
        </w:tc>
        <w:tc>
          <w:tcPr>
            <w:tcW w:w="4411" w:type="dxa"/>
          </w:tcPr>
          <w:p w14:paraId="31E82ECE" w14:textId="77777777" w:rsidR="00AD2A8C" w:rsidRPr="003C58E1" w:rsidRDefault="00AD2A8C" w:rsidP="0035454D">
            <w:pPr>
              <w:pStyle w:val="TableParagraph"/>
              <w:tabs>
                <w:tab w:val="left" w:pos="479"/>
              </w:tabs>
              <w:rPr>
                <w:rFonts w:ascii="Arial" w:hAnsi="Arial" w:cs="Arial"/>
                <w:sz w:val="20"/>
                <w:szCs w:val="20"/>
                <w:lang w:val="es-MX"/>
              </w:rPr>
            </w:pPr>
            <w:r w:rsidRPr="003C58E1">
              <w:rPr>
                <w:rFonts w:ascii="Arial" w:hAnsi="Arial" w:cs="Arial"/>
                <w:sz w:val="20"/>
                <w:szCs w:val="20"/>
                <w:lang w:val="es-MX"/>
              </w:rPr>
              <w:t xml:space="preserve"> $           50.00 por cabeza</w:t>
            </w:r>
          </w:p>
        </w:tc>
      </w:tr>
    </w:tbl>
    <w:p w14:paraId="620AFAFC" w14:textId="77777777" w:rsidR="00AD2A8C" w:rsidRPr="003C58E1" w:rsidRDefault="00AD2A8C" w:rsidP="0035454D">
      <w:pPr>
        <w:spacing w:after="0" w:line="240" w:lineRule="auto"/>
        <w:rPr>
          <w:rFonts w:ascii="Arial" w:hAnsi="Arial"/>
          <w:sz w:val="20"/>
          <w:szCs w:val="20"/>
        </w:rPr>
      </w:pPr>
    </w:p>
    <w:p w14:paraId="5A4B7D2C"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 xml:space="preserve">Sección Décima </w:t>
      </w:r>
    </w:p>
    <w:p w14:paraId="1D0DE2D8"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Derechos por el Uso y Aprovechamiento de los Bienes del Dominio Público Municipal.</w:t>
      </w:r>
    </w:p>
    <w:p w14:paraId="38C4347D" w14:textId="77777777" w:rsidR="00AD2A8C" w:rsidRPr="003C58E1" w:rsidRDefault="00AD2A8C" w:rsidP="0035454D">
      <w:pPr>
        <w:spacing w:after="0" w:line="240" w:lineRule="auto"/>
        <w:jc w:val="both"/>
        <w:rPr>
          <w:rFonts w:ascii="Arial" w:hAnsi="Arial"/>
          <w:b/>
          <w:bCs/>
          <w:sz w:val="20"/>
          <w:szCs w:val="20"/>
        </w:rPr>
      </w:pPr>
    </w:p>
    <w:p w14:paraId="5A1E65D7" w14:textId="48544742"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125</w:t>
      </w:r>
      <w:r w:rsidRPr="003C58E1">
        <w:rPr>
          <w:rFonts w:ascii="Arial" w:hAnsi="Arial"/>
          <w:b/>
          <w:bCs/>
          <w:sz w:val="20"/>
          <w:szCs w:val="20"/>
        </w:rPr>
        <w:t xml:space="preserve">.- </w:t>
      </w:r>
      <w:r w:rsidRPr="003C58E1">
        <w:rPr>
          <w:rFonts w:ascii="Arial" w:hAnsi="Arial"/>
          <w:sz w:val="20"/>
          <w:szCs w:val="20"/>
        </w:rPr>
        <w:t xml:space="preserve">Son objeto de este derecho, el uso y aprovechamiento de cualquiera de los bienes del dominio público del patrimonio municipal, incluidas las instalaciones eventuales o permanentes y sus accesorios y demás infraestructura presente en las vías públicas de comunicación y su subsuelo, locales comerciales o pisos en los mercados y centrales de abasto, plazas, parques, </w:t>
      </w:r>
      <w:r w:rsidRPr="003C58E1">
        <w:rPr>
          <w:rFonts w:ascii="Arial" w:hAnsi="Arial"/>
          <w:sz w:val="20"/>
          <w:szCs w:val="20"/>
        </w:rPr>
        <w:lastRenderedPageBreak/>
        <w:t>jardines, pasillos, calles, andadores, aceras y/o centros de recreo o deportivos, propiedad del Municipio.</w:t>
      </w:r>
    </w:p>
    <w:p w14:paraId="5B35DF6A" w14:textId="77777777" w:rsidR="00AD2A8C" w:rsidRPr="003C58E1" w:rsidRDefault="00AD2A8C" w:rsidP="0035454D">
      <w:pPr>
        <w:spacing w:after="0" w:line="240" w:lineRule="auto"/>
        <w:rPr>
          <w:rFonts w:ascii="Arial" w:hAnsi="Arial"/>
          <w:sz w:val="20"/>
          <w:szCs w:val="20"/>
        </w:rPr>
      </w:pPr>
    </w:p>
    <w:p w14:paraId="3CC8DE71" w14:textId="47BE503F"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126</w:t>
      </w:r>
      <w:r w:rsidRPr="003C58E1">
        <w:rPr>
          <w:rFonts w:ascii="Arial" w:hAnsi="Arial"/>
          <w:b/>
          <w:bCs/>
          <w:sz w:val="20"/>
          <w:szCs w:val="20"/>
        </w:rPr>
        <w:t xml:space="preserve">.- </w:t>
      </w:r>
      <w:r w:rsidRPr="003C58E1">
        <w:rPr>
          <w:rFonts w:ascii="Arial" w:hAnsi="Arial"/>
          <w:sz w:val="20"/>
          <w:szCs w:val="20"/>
        </w:rPr>
        <w:t>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o acuáticos, museos, bibliotecas y en general que usen o aprovechen cualquiera de los bienes del domino público municipal.</w:t>
      </w:r>
    </w:p>
    <w:p w14:paraId="010A7556" w14:textId="77777777" w:rsidR="00AD2A8C" w:rsidRPr="003C58E1" w:rsidRDefault="00AD2A8C" w:rsidP="0035454D">
      <w:pPr>
        <w:spacing w:after="0" w:line="240" w:lineRule="auto"/>
        <w:rPr>
          <w:rFonts w:ascii="Arial" w:hAnsi="Arial"/>
          <w:sz w:val="20"/>
          <w:szCs w:val="20"/>
        </w:rPr>
      </w:pPr>
    </w:p>
    <w:p w14:paraId="09442762" w14:textId="24B631E8"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127</w:t>
      </w:r>
      <w:r w:rsidRPr="003C58E1">
        <w:rPr>
          <w:rFonts w:ascii="Arial" w:hAnsi="Arial"/>
          <w:b/>
          <w:bCs/>
          <w:sz w:val="20"/>
          <w:szCs w:val="20"/>
        </w:rPr>
        <w:t xml:space="preserve">.- </w:t>
      </w:r>
      <w:r w:rsidRPr="003C58E1">
        <w:rPr>
          <w:rFonts w:ascii="Arial" w:hAnsi="Arial"/>
          <w:sz w:val="20"/>
          <w:szCs w:val="20"/>
        </w:rPr>
        <w:t>La base para determinar el monto de estos derechos, será el número de metros cuadrados, cúbicos o lineales, usados y aprovechados independientemente de que estén o no concesionados y el espacio físico que se tenga en posesión por cualquier otro medio.</w:t>
      </w:r>
    </w:p>
    <w:p w14:paraId="16A7847E" w14:textId="77777777" w:rsidR="00AD2A8C" w:rsidRPr="003C58E1" w:rsidRDefault="00AD2A8C" w:rsidP="0035454D">
      <w:pPr>
        <w:spacing w:after="0" w:line="240" w:lineRule="auto"/>
        <w:rPr>
          <w:rFonts w:ascii="Arial" w:hAnsi="Arial"/>
          <w:sz w:val="20"/>
          <w:szCs w:val="20"/>
        </w:rPr>
      </w:pPr>
    </w:p>
    <w:p w14:paraId="339282FE" w14:textId="11C88218"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EC6B21" w:rsidRPr="003C58E1">
        <w:rPr>
          <w:rFonts w:ascii="Arial" w:hAnsi="Arial" w:cs="Arial"/>
          <w:b/>
          <w:sz w:val="20"/>
          <w:szCs w:val="20"/>
        </w:rPr>
        <w:t>128</w:t>
      </w:r>
      <w:r w:rsidRPr="003C58E1">
        <w:rPr>
          <w:rFonts w:ascii="Arial" w:hAnsi="Arial" w:cs="Arial"/>
          <w:b/>
          <w:sz w:val="20"/>
          <w:szCs w:val="20"/>
        </w:rPr>
        <w:t xml:space="preserve">.- </w:t>
      </w:r>
      <w:r w:rsidRPr="003C58E1">
        <w:rPr>
          <w:rFonts w:ascii="Arial" w:hAnsi="Arial" w:cs="Arial"/>
          <w:sz w:val="20"/>
          <w:szCs w:val="20"/>
        </w:rPr>
        <w:t>El cobro de derechos por el uso y aprovechamiento de los bienes del dominio público Municipal, se calculará aplicando las siguientes tarifas:</w:t>
      </w:r>
    </w:p>
    <w:p w14:paraId="16B828B9" w14:textId="77777777" w:rsidR="00AD2A8C" w:rsidRPr="003C58E1" w:rsidRDefault="00AD2A8C" w:rsidP="0035454D">
      <w:pPr>
        <w:pStyle w:val="Textoindependiente"/>
        <w:spacing w:before="0"/>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86"/>
        <w:gridCol w:w="3042"/>
      </w:tblGrid>
      <w:tr w:rsidR="00AD2A8C" w:rsidRPr="003C58E1" w14:paraId="4EB8DCA3" w14:textId="77777777" w:rsidTr="00754697">
        <w:trPr>
          <w:trHeight w:val="20"/>
        </w:trPr>
        <w:tc>
          <w:tcPr>
            <w:tcW w:w="3277" w:type="pct"/>
          </w:tcPr>
          <w:p w14:paraId="31FF0641"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TIPO DE CONTRUBUYENTE Y/O USUARIO</w:t>
            </w:r>
          </w:p>
        </w:tc>
        <w:tc>
          <w:tcPr>
            <w:tcW w:w="1723" w:type="pct"/>
          </w:tcPr>
          <w:p w14:paraId="1F9FC0EC"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TARIFA O CUOTA</w:t>
            </w:r>
          </w:p>
        </w:tc>
      </w:tr>
      <w:tr w:rsidR="00AD2A8C" w:rsidRPr="003C58E1" w14:paraId="71B4B882" w14:textId="77777777" w:rsidTr="00754697">
        <w:trPr>
          <w:trHeight w:val="20"/>
        </w:trPr>
        <w:tc>
          <w:tcPr>
            <w:tcW w:w="3277" w:type="pct"/>
          </w:tcPr>
          <w:p w14:paraId="24F53292" w14:textId="14115B4A" w:rsidR="00AD2A8C" w:rsidRPr="003C58E1" w:rsidRDefault="00AD2A8C" w:rsidP="0035454D">
            <w:pPr>
              <w:pStyle w:val="TableParagraph"/>
              <w:jc w:val="both"/>
              <w:rPr>
                <w:rFonts w:ascii="Arial" w:hAnsi="Arial" w:cs="Arial"/>
                <w:sz w:val="20"/>
                <w:szCs w:val="20"/>
                <w:lang w:val="es-MX"/>
              </w:rPr>
            </w:pPr>
            <w:r w:rsidRPr="003C58E1">
              <w:rPr>
                <w:rFonts w:ascii="Arial" w:hAnsi="Arial" w:cs="Arial"/>
                <w:b/>
                <w:sz w:val="20"/>
                <w:szCs w:val="20"/>
                <w:lang w:val="es-MX"/>
              </w:rPr>
              <w:t>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Locatarios fijos en bazares y mercados municipales</w:t>
            </w:r>
          </w:p>
        </w:tc>
        <w:tc>
          <w:tcPr>
            <w:tcW w:w="1723" w:type="pct"/>
          </w:tcPr>
          <w:p w14:paraId="6DA1C2A2" w14:textId="77777777" w:rsidR="00AD2A8C" w:rsidRPr="003C58E1" w:rsidRDefault="00AD2A8C" w:rsidP="0035454D">
            <w:pPr>
              <w:pStyle w:val="TableParagraph"/>
              <w:tabs>
                <w:tab w:val="left" w:pos="963"/>
              </w:tabs>
              <w:rPr>
                <w:rFonts w:ascii="Arial" w:hAnsi="Arial" w:cs="Arial"/>
                <w:sz w:val="20"/>
                <w:szCs w:val="20"/>
                <w:lang w:val="es-MX"/>
              </w:rPr>
            </w:pPr>
            <w:r w:rsidRPr="003C58E1">
              <w:rPr>
                <w:rFonts w:ascii="Arial" w:hAnsi="Arial" w:cs="Arial"/>
                <w:sz w:val="20"/>
                <w:szCs w:val="20"/>
                <w:lang w:val="es-MX"/>
              </w:rPr>
              <w:t xml:space="preserve"> $        10.00 por día</w:t>
            </w:r>
          </w:p>
        </w:tc>
      </w:tr>
      <w:tr w:rsidR="00AD2A8C" w:rsidRPr="003C58E1" w14:paraId="025F8386" w14:textId="77777777" w:rsidTr="00754697">
        <w:trPr>
          <w:trHeight w:val="20"/>
        </w:trPr>
        <w:tc>
          <w:tcPr>
            <w:tcW w:w="3277" w:type="pct"/>
          </w:tcPr>
          <w:p w14:paraId="3D175694" w14:textId="0B7C8322" w:rsidR="00AD2A8C" w:rsidRPr="003C58E1" w:rsidRDefault="00AD2A8C" w:rsidP="0035454D">
            <w:pPr>
              <w:pStyle w:val="TableParagraph"/>
              <w:jc w:val="both"/>
              <w:rPr>
                <w:rFonts w:ascii="Arial" w:hAnsi="Arial" w:cs="Arial"/>
                <w:sz w:val="20"/>
                <w:szCs w:val="20"/>
                <w:lang w:val="es-MX"/>
              </w:rPr>
            </w:pPr>
            <w:r w:rsidRPr="003C58E1">
              <w:rPr>
                <w:rFonts w:ascii="Arial" w:hAnsi="Arial" w:cs="Arial"/>
                <w:b/>
                <w:sz w:val="20"/>
                <w:szCs w:val="20"/>
                <w:lang w:val="es-MX"/>
              </w:rPr>
              <w:t>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Locatarios semifijos</w:t>
            </w:r>
          </w:p>
        </w:tc>
        <w:tc>
          <w:tcPr>
            <w:tcW w:w="1723" w:type="pct"/>
          </w:tcPr>
          <w:p w14:paraId="43612F47" w14:textId="77777777" w:rsidR="00AD2A8C" w:rsidRPr="003C58E1" w:rsidRDefault="00AD2A8C" w:rsidP="0035454D">
            <w:pPr>
              <w:pStyle w:val="TableParagraph"/>
              <w:tabs>
                <w:tab w:val="left" w:pos="963"/>
              </w:tabs>
              <w:rPr>
                <w:rFonts w:ascii="Arial" w:hAnsi="Arial" w:cs="Arial"/>
                <w:sz w:val="20"/>
                <w:szCs w:val="20"/>
                <w:lang w:val="es-MX"/>
              </w:rPr>
            </w:pPr>
            <w:r w:rsidRPr="003C58E1">
              <w:rPr>
                <w:rFonts w:ascii="Arial" w:hAnsi="Arial" w:cs="Arial"/>
                <w:sz w:val="20"/>
                <w:szCs w:val="20"/>
                <w:lang w:val="es-MX"/>
              </w:rPr>
              <w:t xml:space="preserve"> $        10.00 por día</w:t>
            </w:r>
          </w:p>
        </w:tc>
      </w:tr>
      <w:tr w:rsidR="00AD2A8C" w:rsidRPr="003C58E1" w14:paraId="1764E249" w14:textId="77777777" w:rsidTr="00754697">
        <w:trPr>
          <w:trHeight w:val="20"/>
        </w:trPr>
        <w:tc>
          <w:tcPr>
            <w:tcW w:w="3277" w:type="pct"/>
          </w:tcPr>
          <w:p w14:paraId="25455F28" w14:textId="1022F12F" w:rsidR="00AD2A8C" w:rsidRPr="003C58E1" w:rsidRDefault="00AD2A8C" w:rsidP="0035454D">
            <w:pPr>
              <w:pStyle w:val="TableParagraph"/>
              <w:jc w:val="both"/>
              <w:rPr>
                <w:rFonts w:ascii="Arial" w:hAnsi="Arial" w:cs="Arial"/>
                <w:sz w:val="20"/>
                <w:szCs w:val="20"/>
                <w:lang w:val="es-MX"/>
              </w:rPr>
            </w:pPr>
            <w:r w:rsidRPr="003C58E1">
              <w:rPr>
                <w:rFonts w:ascii="Arial" w:hAnsi="Arial" w:cs="Arial"/>
                <w:b/>
                <w:sz w:val="20"/>
                <w:szCs w:val="20"/>
                <w:lang w:val="es-MX"/>
              </w:rPr>
              <w:t>III.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Por uso de baños</w:t>
            </w:r>
          </w:p>
        </w:tc>
        <w:tc>
          <w:tcPr>
            <w:tcW w:w="1723" w:type="pct"/>
          </w:tcPr>
          <w:p w14:paraId="71605334" w14:textId="77777777" w:rsidR="00AD2A8C" w:rsidRPr="003C58E1" w:rsidRDefault="00AD2A8C" w:rsidP="0035454D">
            <w:pPr>
              <w:pStyle w:val="TableParagraph"/>
              <w:tabs>
                <w:tab w:val="left" w:pos="560"/>
              </w:tabs>
              <w:rPr>
                <w:rFonts w:ascii="Arial" w:hAnsi="Arial" w:cs="Arial"/>
                <w:sz w:val="20"/>
                <w:szCs w:val="20"/>
                <w:lang w:val="es-MX"/>
              </w:rPr>
            </w:pPr>
            <w:r w:rsidRPr="003C58E1">
              <w:rPr>
                <w:rFonts w:ascii="Arial" w:hAnsi="Arial" w:cs="Arial"/>
                <w:sz w:val="20"/>
                <w:szCs w:val="20"/>
                <w:lang w:val="es-MX"/>
              </w:rPr>
              <w:t xml:space="preserve"> $        5.00 por servicio</w:t>
            </w:r>
          </w:p>
        </w:tc>
      </w:tr>
      <w:tr w:rsidR="00AD2A8C" w:rsidRPr="003C58E1" w14:paraId="1A2A9B4A" w14:textId="77777777" w:rsidTr="00754697">
        <w:trPr>
          <w:trHeight w:val="20"/>
        </w:trPr>
        <w:tc>
          <w:tcPr>
            <w:tcW w:w="3277" w:type="pct"/>
          </w:tcPr>
          <w:p w14:paraId="1449CFAE" w14:textId="4BAE92FF" w:rsidR="00AD2A8C" w:rsidRPr="003C58E1" w:rsidRDefault="00AD2A8C" w:rsidP="0035454D">
            <w:pPr>
              <w:pStyle w:val="TableParagraph"/>
              <w:jc w:val="both"/>
              <w:rPr>
                <w:rFonts w:ascii="Arial" w:hAnsi="Arial" w:cs="Arial"/>
                <w:sz w:val="20"/>
                <w:szCs w:val="20"/>
                <w:lang w:val="es-MX"/>
              </w:rPr>
            </w:pPr>
            <w:r w:rsidRPr="003C58E1">
              <w:rPr>
                <w:rFonts w:ascii="Arial" w:hAnsi="Arial" w:cs="Arial"/>
                <w:b/>
                <w:sz w:val="20"/>
                <w:szCs w:val="20"/>
                <w:lang w:val="es-MX"/>
              </w:rPr>
              <w:t>IV.</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Derecho de piso artículos de temporada.</w:t>
            </w:r>
          </w:p>
        </w:tc>
        <w:tc>
          <w:tcPr>
            <w:tcW w:w="1723" w:type="pct"/>
          </w:tcPr>
          <w:p w14:paraId="6EB112C9" w14:textId="77777777" w:rsidR="00AD2A8C" w:rsidRPr="003C58E1" w:rsidRDefault="00AD2A8C" w:rsidP="0035454D">
            <w:pPr>
              <w:pStyle w:val="TableParagraph"/>
              <w:tabs>
                <w:tab w:val="left" w:pos="854"/>
              </w:tabs>
              <w:rPr>
                <w:rFonts w:ascii="Arial" w:hAnsi="Arial" w:cs="Arial"/>
                <w:sz w:val="20"/>
                <w:szCs w:val="20"/>
                <w:lang w:val="es-MX"/>
              </w:rPr>
            </w:pPr>
            <w:r w:rsidRPr="003C58E1">
              <w:rPr>
                <w:rFonts w:ascii="Arial" w:hAnsi="Arial" w:cs="Arial"/>
                <w:sz w:val="20"/>
                <w:szCs w:val="20"/>
                <w:lang w:val="es-MX"/>
              </w:rPr>
              <w:t xml:space="preserve"> $        50.00 por día</w:t>
            </w:r>
          </w:p>
        </w:tc>
      </w:tr>
    </w:tbl>
    <w:p w14:paraId="6F941981" w14:textId="77777777" w:rsidR="00AD2A8C" w:rsidRPr="003C58E1" w:rsidRDefault="00AD2A8C" w:rsidP="0035454D">
      <w:pPr>
        <w:pStyle w:val="Textoindependiente"/>
        <w:spacing w:before="0"/>
        <w:ind w:left="0"/>
        <w:rPr>
          <w:rFonts w:ascii="Arial" w:hAnsi="Arial" w:cs="Arial"/>
          <w:sz w:val="20"/>
          <w:szCs w:val="20"/>
        </w:rPr>
      </w:pPr>
    </w:p>
    <w:p w14:paraId="5C0635E3"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Sección Décima primera</w:t>
      </w:r>
    </w:p>
    <w:p w14:paraId="754E3ACD" w14:textId="77777777" w:rsidR="00AD2A8C" w:rsidRPr="003C58E1" w:rsidRDefault="00AD2A8C" w:rsidP="0035454D">
      <w:pPr>
        <w:spacing w:after="0" w:line="240" w:lineRule="auto"/>
        <w:jc w:val="center"/>
        <w:rPr>
          <w:rFonts w:ascii="Arial" w:hAnsi="Arial"/>
          <w:b/>
          <w:sz w:val="20"/>
          <w:szCs w:val="20"/>
        </w:rPr>
      </w:pPr>
      <w:r w:rsidRPr="003C58E1">
        <w:rPr>
          <w:rFonts w:ascii="Arial" w:hAnsi="Arial"/>
          <w:b/>
          <w:sz w:val="20"/>
          <w:szCs w:val="20"/>
        </w:rPr>
        <w:t xml:space="preserve">Derechos por Servicio de </w:t>
      </w:r>
      <w:r w:rsidRPr="003C58E1">
        <w:rPr>
          <w:rStyle w:val="eacep1"/>
          <w:rFonts w:ascii="Arial" w:eastAsia="Arial Unicode MS" w:hAnsi="Arial"/>
          <w:b/>
          <w:sz w:val="20"/>
          <w:szCs w:val="20"/>
        </w:rPr>
        <w:t>Depósito Municipal</w:t>
      </w:r>
      <w:r w:rsidRPr="003C58E1">
        <w:rPr>
          <w:rFonts w:ascii="Arial" w:hAnsi="Arial"/>
          <w:b/>
          <w:sz w:val="20"/>
          <w:szCs w:val="20"/>
        </w:rPr>
        <w:t xml:space="preserve"> de Vehículos</w:t>
      </w:r>
    </w:p>
    <w:p w14:paraId="5532B58B" w14:textId="77777777" w:rsidR="00AD2A8C" w:rsidRPr="003C58E1" w:rsidRDefault="00AD2A8C" w:rsidP="0035454D">
      <w:pPr>
        <w:spacing w:after="0" w:line="240" w:lineRule="auto"/>
        <w:jc w:val="both"/>
        <w:rPr>
          <w:rFonts w:ascii="Arial" w:hAnsi="Arial"/>
          <w:b/>
          <w:sz w:val="20"/>
          <w:szCs w:val="20"/>
        </w:rPr>
      </w:pPr>
    </w:p>
    <w:p w14:paraId="156B8511" w14:textId="0D3ACEE4" w:rsidR="00AD2A8C" w:rsidRPr="003C58E1" w:rsidRDefault="00AD2A8C" w:rsidP="0035454D">
      <w:pPr>
        <w:spacing w:after="0" w:line="240" w:lineRule="auto"/>
        <w:jc w:val="both"/>
        <w:rPr>
          <w:rFonts w:ascii="Arial" w:hAnsi="Arial"/>
          <w:sz w:val="20"/>
          <w:szCs w:val="20"/>
        </w:rPr>
      </w:pPr>
      <w:r w:rsidRPr="003C58E1">
        <w:rPr>
          <w:rFonts w:ascii="Arial" w:hAnsi="Arial"/>
          <w:b/>
          <w:sz w:val="20"/>
          <w:szCs w:val="20"/>
        </w:rPr>
        <w:t xml:space="preserve">Artículo </w:t>
      </w:r>
      <w:r w:rsidR="00EC6B21" w:rsidRPr="003C58E1">
        <w:rPr>
          <w:rFonts w:ascii="Arial" w:hAnsi="Arial"/>
          <w:b/>
          <w:sz w:val="20"/>
          <w:szCs w:val="20"/>
        </w:rPr>
        <w:t>129</w:t>
      </w:r>
      <w:r w:rsidRPr="003C58E1">
        <w:rPr>
          <w:rFonts w:ascii="Arial" w:hAnsi="Arial"/>
          <w:b/>
          <w:sz w:val="20"/>
          <w:szCs w:val="20"/>
        </w:rPr>
        <w:t>.-</w:t>
      </w:r>
      <w:r w:rsidR="00754697" w:rsidRPr="003C58E1">
        <w:rPr>
          <w:rFonts w:ascii="Arial" w:hAnsi="Arial"/>
          <w:sz w:val="20"/>
          <w:szCs w:val="20"/>
        </w:rPr>
        <w:t xml:space="preserve"> Es </w:t>
      </w:r>
      <w:r w:rsidRPr="003C58E1">
        <w:rPr>
          <w:rFonts w:ascii="Arial" w:hAnsi="Arial"/>
          <w:sz w:val="20"/>
          <w:szCs w:val="20"/>
        </w:rPr>
        <w:t>objeto del derecho de depósito municipal de vehículos, el servicio de guarda en dicho lugar de vehículos pesados, automóviles, motocicletas</w:t>
      </w:r>
      <w:r w:rsidR="00183040" w:rsidRPr="003C58E1">
        <w:rPr>
          <w:rFonts w:ascii="Arial" w:hAnsi="Arial"/>
          <w:sz w:val="20"/>
          <w:szCs w:val="20"/>
        </w:rPr>
        <w:t>,</w:t>
      </w:r>
      <w:r w:rsidRPr="003C58E1">
        <w:rPr>
          <w:rFonts w:ascii="Arial" w:hAnsi="Arial"/>
          <w:sz w:val="20"/>
          <w:szCs w:val="20"/>
        </w:rPr>
        <w:t xml:space="preserve">  motonetas, triciclos y bicicletas. </w:t>
      </w:r>
    </w:p>
    <w:p w14:paraId="58DCA269" w14:textId="77777777" w:rsidR="00AD2A8C" w:rsidRPr="003C58E1" w:rsidRDefault="00AD2A8C" w:rsidP="0035454D">
      <w:pPr>
        <w:spacing w:after="0" w:line="240" w:lineRule="auto"/>
        <w:rPr>
          <w:rFonts w:ascii="Arial" w:hAnsi="Arial"/>
          <w:sz w:val="20"/>
          <w:szCs w:val="20"/>
        </w:rPr>
      </w:pPr>
    </w:p>
    <w:p w14:paraId="234F69B1" w14:textId="23A05A47" w:rsidR="00AD2A8C" w:rsidRPr="003C58E1" w:rsidRDefault="00AD2A8C" w:rsidP="0035454D">
      <w:pPr>
        <w:adjustRightInd w:val="0"/>
        <w:spacing w:after="0" w:line="240" w:lineRule="auto"/>
        <w:jc w:val="both"/>
        <w:rPr>
          <w:rFonts w:ascii="Arial" w:hAnsi="Arial"/>
          <w:sz w:val="20"/>
          <w:szCs w:val="20"/>
        </w:rPr>
      </w:pPr>
      <w:r w:rsidRPr="003C58E1">
        <w:rPr>
          <w:rFonts w:ascii="Arial" w:hAnsi="Arial"/>
          <w:b/>
          <w:sz w:val="20"/>
          <w:szCs w:val="20"/>
        </w:rPr>
        <w:t xml:space="preserve">Artículo </w:t>
      </w:r>
      <w:r w:rsidR="00EC6B21" w:rsidRPr="003C58E1">
        <w:rPr>
          <w:rFonts w:ascii="Arial" w:hAnsi="Arial"/>
          <w:b/>
          <w:sz w:val="20"/>
          <w:szCs w:val="20"/>
        </w:rPr>
        <w:t>130</w:t>
      </w:r>
      <w:r w:rsidRPr="003C58E1">
        <w:rPr>
          <w:rFonts w:ascii="Arial" w:hAnsi="Arial"/>
          <w:b/>
          <w:sz w:val="20"/>
          <w:szCs w:val="20"/>
        </w:rPr>
        <w:t>.-</w:t>
      </w:r>
      <w:r w:rsidRPr="003C58E1">
        <w:rPr>
          <w:rFonts w:ascii="Arial" w:hAnsi="Arial"/>
          <w:sz w:val="20"/>
          <w:szCs w:val="20"/>
        </w:rPr>
        <w:t xml:space="preserve"> Son sujetos de este derecho, las personas físicas o morales propietarias de los vehículos mencionados en el artículo anterior, que soliciten el servicio, o cuando la autoridad municipal determine el arrastre y depósito de los mismos. </w:t>
      </w:r>
    </w:p>
    <w:p w14:paraId="38967315" w14:textId="77777777" w:rsidR="00AD2A8C" w:rsidRPr="003C58E1" w:rsidRDefault="00AD2A8C" w:rsidP="0035454D">
      <w:pPr>
        <w:spacing w:after="0" w:line="240" w:lineRule="auto"/>
        <w:rPr>
          <w:rFonts w:ascii="Arial" w:hAnsi="Arial"/>
          <w:sz w:val="20"/>
          <w:szCs w:val="20"/>
        </w:rPr>
      </w:pPr>
    </w:p>
    <w:p w14:paraId="7EC9C6EA" w14:textId="43D4952C" w:rsidR="00AD2A8C" w:rsidRPr="003C58E1" w:rsidRDefault="00AD2A8C" w:rsidP="0035454D">
      <w:pPr>
        <w:spacing w:after="0" w:line="240" w:lineRule="auto"/>
        <w:jc w:val="both"/>
        <w:rPr>
          <w:rFonts w:ascii="Arial" w:hAnsi="Arial"/>
          <w:sz w:val="20"/>
          <w:szCs w:val="20"/>
        </w:rPr>
      </w:pPr>
      <w:r w:rsidRPr="003C58E1">
        <w:rPr>
          <w:rFonts w:ascii="Arial" w:hAnsi="Arial"/>
          <w:b/>
          <w:sz w:val="20"/>
          <w:szCs w:val="20"/>
        </w:rPr>
        <w:t xml:space="preserve">Artículo </w:t>
      </w:r>
      <w:r w:rsidR="00EC6B21" w:rsidRPr="003C58E1">
        <w:rPr>
          <w:rFonts w:ascii="Arial" w:hAnsi="Arial"/>
          <w:b/>
          <w:sz w:val="20"/>
          <w:szCs w:val="20"/>
        </w:rPr>
        <w:t>131</w:t>
      </w:r>
      <w:r w:rsidRPr="003C58E1">
        <w:rPr>
          <w:rFonts w:ascii="Arial" w:hAnsi="Arial"/>
          <w:b/>
          <w:sz w:val="20"/>
          <w:szCs w:val="20"/>
        </w:rPr>
        <w:t>.-</w:t>
      </w:r>
      <w:r w:rsidRPr="003C58E1">
        <w:rPr>
          <w:rFonts w:ascii="Arial" w:hAnsi="Arial"/>
          <w:sz w:val="20"/>
          <w:szCs w:val="20"/>
        </w:rPr>
        <w:t xml:space="preserve"> Será base para el cobro de este derecho el número de días que cada vehículo permanezca en guarda. </w:t>
      </w:r>
    </w:p>
    <w:p w14:paraId="1DE0FA7E" w14:textId="77777777" w:rsidR="00AD2A8C" w:rsidRPr="003C58E1" w:rsidRDefault="00AD2A8C" w:rsidP="0035454D">
      <w:pPr>
        <w:spacing w:after="0" w:line="240" w:lineRule="auto"/>
        <w:rPr>
          <w:rFonts w:ascii="Arial" w:hAnsi="Arial"/>
          <w:sz w:val="20"/>
          <w:szCs w:val="20"/>
        </w:rPr>
      </w:pPr>
    </w:p>
    <w:p w14:paraId="5AF6746F" w14:textId="1DEFBBEF"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EC6B21" w:rsidRPr="003C58E1">
        <w:rPr>
          <w:rFonts w:ascii="Arial" w:hAnsi="Arial" w:cs="Arial"/>
          <w:b/>
          <w:sz w:val="20"/>
          <w:szCs w:val="20"/>
        </w:rPr>
        <w:t>132</w:t>
      </w:r>
      <w:r w:rsidRPr="003C58E1">
        <w:rPr>
          <w:rFonts w:ascii="Arial" w:hAnsi="Arial" w:cs="Arial"/>
          <w:b/>
          <w:sz w:val="20"/>
          <w:szCs w:val="20"/>
        </w:rPr>
        <w:t xml:space="preserve">.- </w:t>
      </w:r>
      <w:r w:rsidRPr="003C58E1">
        <w:rPr>
          <w:rFonts w:ascii="Arial" w:hAnsi="Arial" w:cs="Arial"/>
          <w:sz w:val="20"/>
          <w:szCs w:val="20"/>
        </w:rPr>
        <w:t>El cobro de derechos por el servicio de corralón que preste el ayuntamiento, se realizará de conformidad con las siguientes tarifas diarias:</w:t>
      </w:r>
    </w:p>
    <w:p w14:paraId="3BDDBD29" w14:textId="77777777" w:rsidR="00AD2A8C" w:rsidRPr="003C58E1" w:rsidRDefault="00AD2A8C" w:rsidP="0035454D">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1"/>
        <w:gridCol w:w="3667"/>
      </w:tblGrid>
      <w:tr w:rsidR="00AD2A8C" w:rsidRPr="003C58E1" w14:paraId="1D9D6AE5" w14:textId="77777777" w:rsidTr="00754697">
        <w:trPr>
          <w:trHeight w:val="20"/>
        </w:trPr>
        <w:tc>
          <w:tcPr>
            <w:tcW w:w="2923" w:type="pct"/>
          </w:tcPr>
          <w:p w14:paraId="44AEAAE1" w14:textId="0EC16E91"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Vehículos pesados</w:t>
            </w:r>
          </w:p>
        </w:tc>
        <w:tc>
          <w:tcPr>
            <w:tcW w:w="2077" w:type="pct"/>
          </w:tcPr>
          <w:p w14:paraId="7BDE6389" w14:textId="77777777" w:rsidR="00AD2A8C" w:rsidRPr="003C58E1" w:rsidRDefault="00AD2A8C" w:rsidP="0035454D">
            <w:pPr>
              <w:pStyle w:val="TableParagraph"/>
              <w:tabs>
                <w:tab w:val="left" w:pos="1381"/>
              </w:tabs>
              <w:rPr>
                <w:rFonts w:ascii="Arial" w:hAnsi="Arial" w:cs="Arial"/>
                <w:sz w:val="20"/>
                <w:szCs w:val="20"/>
                <w:lang w:val="es-MX"/>
              </w:rPr>
            </w:pPr>
            <w:r w:rsidRPr="003C58E1">
              <w:rPr>
                <w:rFonts w:ascii="Arial" w:hAnsi="Arial" w:cs="Arial"/>
                <w:sz w:val="20"/>
                <w:szCs w:val="20"/>
                <w:lang w:val="es-MX"/>
              </w:rPr>
              <w:t xml:space="preserve"> $        100.00</w:t>
            </w:r>
          </w:p>
        </w:tc>
      </w:tr>
      <w:tr w:rsidR="00AD2A8C" w:rsidRPr="003C58E1" w14:paraId="4310B203" w14:textId="77777777" w:rsidTr="00754697">
        <w:trPr>
          <w:trHeight w:val="20"/>
        </w:trPr>
        <w:tc>
          <w:tcPr>
            <w:tcW w:w="2923" w:type="pct"/>
          </w:tcPr>
          <w:p w14:paraId="3B1A8ADD" w14:textId="52B9F5B9"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Automóviles</w:t>
            </w:r>
          </w:p>
        </w:tc>
        <w:tc>
          <w:tcPr>
            <w:tcW w:w="2077" w:type="pct"/>
          </w:tcPr>
          <w:p w14:paraId="044E188E" w14:textId="1F9478A1" w:rsidR="00AD2A8C" w:rsidRPr="003C58E1" w:rsidRDefault="00AD2A8C" w:rsidP="0035454D">
            <w:pPr>
              <w:pStyle w:val="TableParagraph"/>
              <w:tabs>
                <w:tab w:val="left" w:pos="1381"/>
              </w:tabs>
              <w:rPr>
                <w:rFonts w:ascii="Arial" w:hAnsi="Arial" w:cs="Arial"/>
                <w:sz w:val="20"/>
                <w:szCs w:val="20"/>
                <w:lang w:val="es-MX"/>
              </w:rPr>
            </w:pPr>
            <w:r w:rsidRPr="003C58E1">
              <w:rPr>
                <w:rFonts w:ascii="Arial" w:hAnsi="Arial" w:cs="Arial"/>
                <w:sz w:val="20"/>
                <w:szCs w:val="20"/>
                <w:lang w:val="es-MX"/>
              </w:rPr>
              <w:t xml:space="preserve"> $       </w:t>
            </w:r>
            <w:r w:rsidR="00754697" w:rsidRPr="003C58E1">
              <w:rPr>
                <w:rFonts w:ascii="Arial" w:hAnsi="Arial" w:cs="Arial"/>
                <w:sz w:val="20"/>
                <w:szCs w:val="20"/>
                <w:lang w:val="es-MX"/>
              </w:rPr>
              <w:t xml:space="preserve">  </w:t>
            </w:r>
            <w:r w:rsidRPr="003C58E1">
              <w:rPr>
                <w:rFonts w:ascii="Arial" w:hAnsi="Arial" w:cs="Arial"/>
                <w:sz w:val="20"/>
                <w:szCs w:val="20"/>
                <w:lang w:val="es-MX"/>
              </w:rPr>
              <w:t xml:space="preserve"> 50.00</w:t>
            </w:r>
          </w:p>
        </w:tc>
      </w:tr>
      <w:tr w:rsidR="00AD2A8C" w:rsidRPr="003C58E1" w14:paraId="5968D826" w14:textId="77777777" w:rsidTr="00754697">
        <w:trPr>
          <w:trHeight w:val="20"/>
        </w:trPr>
        <w:tc>
          <w:tcPr>
            <w:tcW w:w="2923" w:type="pct"/>
          </w:tcPr>
          <w:p w14:paraId="728A004B" w14:textId="01BBD91B"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Motocicletas y motonetas</w:t>
            </w:r>
          </w:p>
        </w:tc>
        <w:tc>
          <w:tcPr>
            <w:tcW w:w="2077" w:type="pct"/>
          </w:tcPr>
          <w:p w14:paraId="333A29F8" w14:textId="6793ACC9" w:rsidR="00AD2A8C" w:rsidRPr="003C58E1" w:rsidRDefault="00AD2A8C" w:rsidP="0035454D">
            <w:pPr>
              <w:pStyle w:val="TableParagraph"/>
              <w:tabs>
                <w:tab w:val="left" w:pos="1381"/>
              </w:tabs>
              <w:rPr>
                <w:rFonts w:ascii="Arial" w:hAnsi="Arial" w:cs="Arial"/>
                <w:sz w:val="20"/>
                <w:szCs w:val="20"/>
                <w:lang w:val="es-MX"/>
              </w:rPr>
            </w:pPr>
            <w:r w:rsidRPr="003C58E1">
              <w:rPr>
                <w:rFonts w:ascii="Arial" w:hAnsi="Arial" w:cs="Arial"/>
                <w:sz w:val="20"/>
                <w:szCs w:val="20"/>
                <w:lang w:val="es-MX"/>
              </w:rPr>
              <w:t xml:space="preserve"> $       </w:t>
            </w:r>
            <w:r w:rsidR="00754697" w:rsidRPr="003C58E1">
              <w:rPr>
                <w:rFonts w:ascii="Arial" w:hAnsi="Arial" w:cs="Arial"/>
                <w:sz w:val="20"/>
                <w:szCs w:val="20"/>
                <w:lang w:val="es-MX"/>
              </w:rPr>
              <w:t xml:space="preserve">  </w:t>
            </w:r>
            <w:r w:rsidRPr="003C58E1">
              <w:rPr>
                <w:rFonts w:ascii="Arial" w:hAnsi="Arial" w:cs="Arial"/>
                <w:sz w:val="20"/>
                <w:szCs w:val="20"/>
                <w:lang w:val="es-MX"/>
              </w:rPr>
              <w:t xml:space="preserve"> 20.00</w:t>
            </w:r>
          </w:p>
        </w:tc>
      </w:tr>
      <w:tr w:rsidR="00AD2A8C" w:rsidRPr="003C58E1" w14:paraId="596B52D9" w14:textId="77777777" w:rsidTr="00754697">
        <w:trPr>
          <w:trHeight w:val="20"/>
        </w:trPr>
        <w:tc>
          <w:tcPr>
            <w:tcW w:w="2923" w:type="pct"/>
          </w:tcPr>
          <w:p w14:paraId="26390778" w14:textId="16870DC8" w:rsidR="00AD2A8C" w:rsidRPr="003C58E1" w:rsidRDefault="00AD2A8C" w:rsidP="0035454D">
            <w:pPr>
              <w:pStyle w:val="TableParagraph"/>
              <w:rPr>
                <w:rFonts w:ascii="Arial" w:hAnsi="Arial" w:cs="Arial"/>
                <w:sz w:val="20"/>
                <w:szCs w:val="20"/>
                <w:lang w:val="es-MX"/>
              </w:rPr>
            </w:pPr>
            <w:r w:rsidRPr="003C58E1">
              <w:rPr>
                <w:rFonts w:ascii="Arial" w:hAnsi="Arial" w:cs="Arial"/>
                <w:b/>
                <w:sz w:val="20"/>
                <w:szCs w:val="20"/>
                <w:lang w:val="es-MX"/>
              </w:rPr>
              <w:t>IV.</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Triciclos y bicicletas</w:t>
            </w:r>
          </w:p>
        </w:tc>
        <w:tc>
          <w:tcPr>
            <w:tcW w:w="2077" w:type="pct"/>
          </w:tcPr>
          <w:p w14:paraId="74E03C04" w14:textId="2149F044" w:rsidR="00AD2A8C" w:rsidRPr="003C58E1" w:rsidRDefault="00AD2A8C" w:rsidP="0035454D">
            <w:pPr>
              <w:pStyle w:val="TableParagraph"/>
              <w:tabs>
                <w:tab w:val="left" w:pos="1492"/>
              </w:tabs>
              <w:rPr>
                <w:rFonts w:ascii="Arial" w:hAnsi="Arial" w:cs="Arial"/>
                <w:sz w:val="20"/>
                <w:szCs w:val="20"/>
                <w:lang w:val="es-MX"/>
              </w:rPr>
            </w:pPr>
            <w:r w:rsidRPr="003C58E1">
              <w:rPr>
                <w:rFonts w:ascii="Arial" w:hAnsi="Arial" w:cs="Arial"/>
                <w:sz w:val="20"/>
                <w:szCs w:val="20"/>
                <w:lang w:val="es-MX"/>
              </w:rPr>
              <w:t xml:space="preserve"> $       </w:t>
            </w:r>
            <w:r w:rsidR="00754697" w:rsidRPr="003C58E1">
              <w:rPr>
                <w:rFonts w:ascii="Arial" w:hAnsi="Arial" w:cs="Arial"/>
                <w:sz w:val="20"/>
                <w:szCs w:val="20"/>
                <w:lang w:val="es-MX"/>
              </w:rPr>
              <w:t xml:space="preserve">  </w:t>
            </w:r>
            <w:r w:rsidRPr="003C58E1">
              <w:rPr>
                <w:rFonts w:ascii="Arial" w:hAnsi="Arial" w:cs="Arial"/>
                <w:sz w:val="20"/>
                <w:szCs w:val="20"/>
                <w:lang w:val="es-MX"/>
              </w:rPr>
              <w:t xml:space="preserve"> 15.00</w:t>
            </w:r>
          </w:p>
        </w:tc>
      </w:tr>
    </w:tbl>
    <w:p w14:paraId="0556302B" w14:textId="77777777" w:rsidR="00AD2A8C" w:rsidRPr="003C58E1" w:rsidRDefault="00AD2A8C" w:rsidP="0035454D">
      <w:pPr>
        <w:spacing w:after="0" w:line="240" w:lineRule="auto"/>
        <w:rPr>
          <w:rFonts w:ascii="Arial" w:hAnsi="Arial"/>
          <w:sz w:val="20"/>
          <w:szCs w:val="20"/>
        </w:rPr>
      </w:pPr>
    </w:p>
    <w:p w14:paraId="56829339"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Sección Décima segunda</w:t>
      </w:r>
    </w:p>
    <w:p w14:paraId="6A56D4FC"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Derechos por Servicio de Alumbrado Público</w:t>
      </w:r>
    </w:p>
    <w:p w14:paraId="2035BB3D" w14:textId="77777777" w:rsidR="00AD2A8C" w:rsidRPr="003C58E1" w:rsidRDefault="00AD2A8C" w:rsidP="0035454D">
      <w:pPr>
        <w:spacing w:after="0" w:line="240" w:lineRule="auto"/>
        <w:jc w:val="both"/>
        <w:rPr>
          <w:rFonts w:ascii="Arial" w:hAnsi="Arial"/>
          <w:b/>
          <w:bCs/>
          <w:sz w:val="20"/>
          <w:szCs w:val="20"/>
        </w:rPr>
      </w:pPr>
    </w:p>
    <w:p w14:paraId="485CD805" w14:textId="6E168AF5" w:rsidR="00AD2A8C" w:rsidRPr="003C58E1" w:rsidRDefault="00AD2A8C" w:rsidP="0035454D">
      <w:pPr>
        <w:spacing w:after="0" w:line="240" w:lineRule="auto"/>
        <w:jc w:val="both"/>
        <w:rPr>
          <w:rFonts w:ascii="Arial" w:hAnsi="Arial"/>
          <w:b/>
          <w:bCs/>
          <w:sz w:val="20"/>
          <w:szCs w:val="20"/>
        </w:rPr>
      </w:pPr>
      <w:r w:rsidRPr="003C58E1">
        <w:rPr>
          <w:rFonts w:ascii="Arial" w:hAnsi="Arial"/>
          <w:b/>
          <w:bCs/>
          <w:sz w:val="20"/>
          <w:szCs w:val="20"/>
        </w:rPr>
        <w:t xml:space="preserve">Artículo </w:t>
      </w:r>
      <w:r w:rsidR="00EC6B21" w:rsidRPr="003C58E1">
        <w:rPr>
          <w:rFonts w:ascii="Arial" w:hAnsi="Arial"/>
          <w:b/>
          <w:bCs/>
          <w:sz w:val="20"/>
          <w:szCs w:val="20"/>
        </w:rPr>
        <w:t>133</w:t>
      </w:r>
      <w:r w:rsidRPr="003C58E1">
        <w:rPr>
          <w:rFonts w:ascii="Arial" w:hAnsi="Arial"/>
          <w:b/>
          <w:bCs/>
          <w:sz w:val="20"/>
          <w:szCs w:val="20"/>
        </w:rPr>
        <w:t xml:space="preserve">.- </w:t>
      </w:r>
      <w:r w:rsidRPr="003C58E1">
        <w:rPr>
          <w:rFonts w:ascii="Arial" w:hAnsi="Arial"/>
          <w:sz w:val="20"/>
          <w:szCs w:val="20"/>
        </w:rPr>
        <w:t>Son sujetos del derecho de alumbrado público los propietarios o poseedores de predios urbanos o rústicos ubicados en el Municipio.</w:t>
      </w:r>
    </w:p>
    <w:p w14:paraId="2CD80EE2" w14:textId="77777777" w:rsidR="00AD2A8C" w:rsidRPr="003C58E1" w:rsidRDefault="00AD2A8C" w:rsidP="0035454D">
      <w:pPr>
        <w:spacing w:after="0" w:line="240" w:lineRule="auto"/>
        <w:rPr>
          <w:rFonts w:ascii="Arial" w:hAnsi="Arial"/>
          <w:sz w:val="20"/>
          <w:szCs w:val="20"/>
        </w:rPr>
      </w:pPr>
    </w:p>
    <w:p w14:paraId="77BFD07C" w14:textId="2A9AE434"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134</w:t>
      </w:r>
      <w:r w:rsidRPr="003C58E1">
        <w:rPr>
          <w:rFonts w:ascii="Arial" w:hAnsi="Arial"/>
          <w:b/>
          <w:bCs/>
          <w:sz w:val="20"/>
          <w:szCs w:val="20"/>
        </w:rPr>
        <w:t>.</w:t>
      </w:r>
      <w:r w:rsidRPr="003C58E1">
        <w:rPr>
          <w:rFonts w:ascii="Arial" w:hAnsi="Arial"/>
          <w:sz w:val="20"/>
          <w:szCs w:val="20"/>
        </w:rPr>
        <w:t>- Es objeto de este derecho la prestación del servicio de alumbrado público para los habitantes del Municipio. Se entiende por servicio de alumbrado público, el que el Municipio otorga a la comunidad, en calles, plazas, jardines y otros lugares de uso común.</w:t>
      </w:r>
    </w:p>
    <w:p w14:paraId="14AE23D4" w14:textId="77777777" w:rsidR="00AD2A8C" w:rsidRPr="003C58E1" w:rsidRDefault="00AD2A8C" w:rsidP="0035454D">
      <w:pPr>
        <w:spacing w:after="0" w:line="240" w:lineRule="auto"/>
        <w:rPr>
          <w:rFonts w:ascii="Arial" w:hAnsi="Arial"/>
          <w:sz w:val="20"/>
          <w:szCs w:val="20"/>
        </w:rPr>
      </w:pPr>
    </w:p>
    <w:p w14:paraId="77A13C60" w14:textId="227F9E35"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lastRenderedPageBreak/>
        <w:t xml:space="preserve">Artículo </w:t>
      </w:r>
      <w:r w:rsidR="00EC6B21" w:rsidRPr="003C58E1">
        <w:rPr>
          <w:rFonts w:ascii="Arial" w:hAnsi="Arial"/>
          <w:b/>
          <w:bCs/>
          <w:sz w:val="20"/>
          <w:szCs w:val="20"/>
        </w:rPr>
        <w:t>135</w:t>
      </w:r>
      <w:r w:rsidRPr="003C58E1">
        <w:rPr>
          <w:rFonts w:ascii="Arial" w:hAnsi="Arial"/>
          <w:b/>
          <w:bCs/>
          <w:sz w:val="20"/>
          <w:szCs w:val="20"/>
        </w:rPr>
        <w:t xml:space="preserve">.- </w:t>
      </w:r>
      <w:r w:rsidRPr="003C58E1">
        <w:rPr>
          <w:rFonts w:ascii="Arial" w:hAnsi="Arial"/>
          <w:sz w:val="20"/>
          <w:szCs w:val="20"/>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7F963033" w14:textId="77777777" w:rsidR="00AD2A8C" w:rsidRPr="003C58E1" w:rsidRDefault="00AD2A8C" w:rsidP="0035454D">
      <w:pPr>
        <w:spacing w:after="0" w:line="240" w:lineRule="auto"/>
        <w:jc w:val="both"/>
        <w:rPr>
          <w:rFonts w:ascii="Arial" w:hAnsi="Arial"/>
          <w:sz w:val="20"/>
          <w:szCs w:val="20"/>
        </w:rPr>
      </w:pPr>
    </w:p>
    <w:p w14:paraId="3FC40226"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5D933BC0" w14:textId="77777777" w:rsidR="00AD2A8C" w:rsidRPr="003C58E1" w:rsidRDefault="00AD2A8C" w:rsidP="0035454D">
      <w:pPr>
        <w:spacing w:after="0" w:line="240" w:lineRule="auto"/>
        <w:rPr>
          <w:rFonts w:ascii="Arial" w:hAnsi="Arial"/>
          <w:sz w:val="20"/>
          <w:szCs w:val="20"/>
        </w:rPr>
      </w:pPr>
    </w:p>
    <w:p w14:paraId="74682DAE" w14:textId="2C88884B"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136</w:t>
      </w:r>
      <w:r w:rsidRPr="003C58E1">
        <w:rPr>
          <w:rFonts w:ascii="Arial" w:hAnsi="Arial"/>
          <w:b/>
          <w:bCs/>
          <w:sz w:val="20"/>
          <w:szCs w:val="20"/>
        </w:rPr>
        <w:t>.</w:t>
      </w:r>
      <w:r w:rsidRPr="003C58E1">
        <w:rPr>
          <w:rFonts w:ascii="Arial" w:hAnsi="Arial"/>
          <w:sz w:val="20"/>
          <w:szCs w:val="20"/>
        </w:rPr>
        <w:t>- 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anterior en su primer párrafo.</w:t>
      </w:r>
    </w:p>
    <w:p w14:paraId="5BAD72DB" w14:textId="77777777" w:rsidR="00AD2A8C" w:rsidRPr="003C58E1" w:rsidRDefault="00AD2A8C" w:rsidP="0035454D">
      <w:pPr>
        <w:spacing w:after="0" w:line="240" w:lineRule="auto"/>
        <w:rPr>
          <w:rFonts w:ascii="Arial" w:hAnsi="Arial"/>
          <w:sz w:val="20"/>
          <w:szCs w:val="20"/>
        </w:rPr>
      </w:pPr>
    </w:p>
    <w:p w14:paraId="281C2522" w14:textId="0F245724"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137</w:t>
      </w:r>
      <w:r w:rsidRPr="003C58E1">
        <w:rPr>
          <w:rFonts w:ascii="Arial" w:hAnsi="Arial"/>
          <w:b/>
          <w:bCs/>
          <w:sz w:val="20"/>
          <w:szCs w:val="20"/>
        </w:rPr>
        <w:t>.</w:t>
      </w:r>
      <w:r w:rsidRPr="003C58E1">
        <w:rPr>
          <w:rFonts w:ascii="Arial" w:hAnsi="Arial"/>
          <w:sz w:val="20"/>
          <w:szCs w:val="20"/>
        </w:rPr>
        <w:t>-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5AC96091" w14:textId="77777777" w:rsidR="00AD2A8C" w:rsidRPr="003C58E1" w:rsidRDefault="00AD2A8C" w:rsidP="0035454D">
      <w:pPr>
        <w:spacing w:after="0" w:line="240" w:lineRule="auto"/>
        <w:rPr>
          <w:rFonts w:ascii="Arial" w:hAnsi="Arial"/>
          <w:sz w:val="20"/>
          <w:szCs w:val="20"/>
        </w:rPr>
      </w:pPr>
    </w:p>
    <w:p w14:paraId="7A8A84FF" w14:textId="25B1E7AB"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138</w:t>
      </w:r>
      <w:r w:rsidRPr="003C58E1">
        <w:rPr>
          <w:rFonts w:ascii="Arial" w:hAnsi="Arial"/>
          <w:b/>
          <w:bCs/>
          <w:sz w:val="20"/>
          <w:szCs w:val="20"/>
        </w:rPr>
        <w:t xml:space="preserve">.- </w:t>
      </w:r>
      <w:r w:rsidRPr="003C58E1">
        <w:rPr>
          <w:rFonts w:ascii="Arial" w:hAnsi="Arial"/>
          <w:sz w:val="20"/>
          <w:szCs w:val="20"/>
        </w:rPr>
        <w:t>Los ingresos que se perciban por el derecho a que se refiere la presente sección se destinarán al pago, mantenimiento y mejoramiento del servicio de alumbrado público que proporcione al Ayuntamiento.</w:t>
      </w:r>
    </w:p>
    <w:p w14:paraId="2F1D212D" w14:textId="77777777" w:rsidR="00AD2A8C" w:rsidRPr="003C58E1" w:rsidRDefault="00AD2A8C" w:rsidP="0035454D">
      <w:pPr>
        <w:spacing w:after="0" w:line="240" w:lineRule="auto"/>
        <w:rPr>
          <w:rFonts w:ascii="Arial" w:hAnsi="Arial"/>
          <w:sz w:val="20"/>
          <w:szCs w:val="20"/>
        </w:rPr>
      </w:pPr>
    </w:p>
    <w:p w14:paraId="0B8E7C9D"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Sección Décima tercera</w:t>
      </w:r>
    </w:p>
    <w:p w14:paraId="744F4E86"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Derechos por Servicios que presta la Unidad de Acceso a la Información Pública</w:t>
      </w:r>
    </w:p>
    <w:p w14:paraId="2184736D" w14:textId="77777777" w:rsidR="00AD2A8C" w:rsidRPr="003C58E1" w:rsidRDefault="00AD2A8C" w:rsidP="0035454D">
      <w:pPr>
        <w:spacing w:after="0" w:line="240" w:lineRule="auto"/>
        <w:jc w:val="both"/>
        <w:rPr>
          <w:rFonts w:ascii="Arial" w:hAnsi="Arial"/>
          <w:b/>
          <w:bCs/>
          <w:sz w:val="20"/>
          <w:szCs w:val="20"/>
        </w:rPr>
      </w:pPr>
    </w:p>
    <w:p w14:paraId="714CE31A" w14:textId="77E1A5A9"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139</w:t>
      </w:r>
      <w:r w:rsidRPr="003C58E1">
        <w:rPr>
          <w:rFonts w:ascii="Arial" w:hAnsi="Arial"/>
          <w:b/>
          <w:bCs/>
          <w:sz w:val="20"/>
          <w:szCs w:val="20"/>
        </w:rPr>
        <w:t xml:space="preserve">.- </w:t>
      </w:r>
      <w:r w:rsidRPr="003C58E1">
        <w:rPr>
          <w:rFonts w:ascii="Arial" w:hAnsi="Arial"/>
          <w:sz w:val="20"/>
          <w:szCs w:val="20"/>
        </w:rPr>
        <w:t>Es objeto del derecho por los servicios que presta la Unidad de Acceso a la Información Pública, la entrega de información a través de copias simples o copias certificadas.</w:t>
      </w:r>
    </w:p>
    <w:p w14:paraId="2DB159BA" w14:textId="77777777" w:rsidR="00AD2A8C" w:rsidRPr="003C58E1" w:rsidRDefault="00AD2A8C" w:rsidP="0035454D">
      <w:pPr>
        <w:spacing w:after="0" w:line="240" w:lineRule="auto"/>
        <w:rPr>
          <w:rFonts w:ascii="Arial" w:hAnsi="Arial"/>
          <w:sz w:val="20"/>
          <w:szCs w:val="20"/>
        </w:rPr>
      </w:pPr>
    </w:p>
    <w:p w14:paraId="07CC0306" w14:textId="2B86E999"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140</w:t>
      </w:r>
      <w:r w:rsidRPr="003C58E1">
        <w:rPr>
          <w:rFonts w:ascii="Arial" w:hAnsi="Arial"/>
          <w:b/>
          <w:bCs/>
          <w:sz w:val="20"/>
          <w:szCs w:val="20"/>
        </w:rPr>
        <w:t xml:space="preserve">.- </w:t>
      </w:r>
      <w:r w:rsidRPr="003C58E1">
        <w:rPr>
          <w:rFonts w:ascii="Arial" w:hAnsi="Arial"/>
          <w:sz w:val="20"/>
          <w:szCs w:val="20"/>
        </w:rPr>
        <w:t>Son sujetos del derecho a que se refiere la presente sección, las personas que soliciten los servicios señalados en el artículo anterior.</w:t>
      </w:r>
    </w:p>
    <w:p w14:paraId="389CB77A" w14:textId="77777777" w:rsidR="00AD2A8C" w:rsidRPr="003C58E1" w:rsidRDefault="00AD2A8C" w:rsidP="0035454D">
      <w:pPr>
        <w:spacing w:after="0" w:line="240" w:lineRule="auto"/>
        <w:rPr>
          <w:rFonts w:ascii="Arial" w:hAnsi="Arial"/>
          <w:sz w:val="20"/>
          <w:szCs w:val="20"/>
        </w:rPr>
      </w:pPr>
    </w:p>
    <w:p w14:paraId="6F3782EF" w14:textId="602AECA0"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141</w:t>
      </w:r>
      <w:r w:rsidRPr="003C58E1">
        <w:rPr>
          <w:rFonts w:ascii="Arial" w:hAnsi="Arial"/>
          <w:b/>
          <w:bCs/>
          <w:sz w:val="20"/>
          <w:szCs w:val="20"/>
        </w:rPr>
        <w:t xml:space="preserve">.- </w:t>
      </w:r>
      <w:r w:rsidRPr="003C58E1">
        <w:rPr>
          <w:rFonts w:ascii="Arial" w:hAnsi="Arial"/>
          <w:sz w:val="20"/>
          <w:szCs w:val="20"/>
        </w:rPr>
        <w:t>Es base para el cálculo del derecho a que se refiere la presente sección, el costo de cada uno de los insumos usados para la entrega de la información.</w:t>
      </w:r>
    </w:p>
    <w:p w14:paraId="3FA6ECD5" w14:textId="77777777" w:rsidR="00AD2A8C" w:rsidRPr="003C58E1" w:rsidRDefault="00AD2A8C" w:rsidP="0035454D">
      <w:pPr>
        <w:spacing w:after="0" w:line="240" w:lineRule="auto"/>
        <w:rPr>
          <w:rFonts w:ascii="Arial" w:hAnsi="Arial"/>
          <w:sz w:val="20"/>
          <w:szCs w:val="20"/>
        </w:rPr>
      </w:pPr>
    </w:p>
    <w:p w14:paraId="01D87156" w14:textId="6DD638BC"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142</w:t>
      </w:r>
      <w:r w:rsidRPr="003C58E1">
        <w:rPr>
          <w:rFonts w:ascii="Arial" w:hAnsi="Arial"/>
          <w:b/>
          <w:bCs/>
          <w:sz w:val="20"/>
          <w:szCs w:val="20"/>
        </w:rPr>
        <w:t xml:space="preserve">.- </w:t>
      </w:r>
      <w:r w:rsidRPr="003C58E1">
        <w:rPr>
          <w:rFonts w:ascii="Arial" w:hAnsi="Arial"/>
          <w:sz w:val="20"/>
          <w:szCs w:val="20"/>
        </w:rPr>
        <w:t>El pago de los derechos a que se refiere la presente sección, se realizará al momento de realizar la solicitud respectiva.</w:t>
      </w:r>
    </w:p>
    <w:p w14:paraId="4E4B69E6" w14:textId="77777777" w:rsidR="00EC6B21" w:rsidRPr="003C58E1" w:rsidRDefault="00EC6B21" w:rsidP="0035454D">
      <w:pPr>
        <w:spacing w:after="0" w:line="240" w:lineRule="auto"/>
        <w:jc w:val="both"/>
        <w:rPr>
          <w:rFonts w:ascii="Arial" w:hAnsi="Arial"/>
          <w:sz w:val="20"/>
          <w:szCs w:val="20"/>
        </w:rPr>
      </w:pPr>
    </w:p>
    <w:p w14:paraId="4EB0A906" w14:textId="5A6986A3"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EC6B21" w:rsidRPr="003C58E1">
        <w:rPr>
          <w:rFonts w:ascii="Arial" w:hAnsi="Arial" w:cs="Arial"/>
          <w:b/>
          <w:sz w:val="20"/>
          <w:szCs w:val="20"/>
        </w:rPr>
        <w:t>143</w:t>
      </w:r>
      <w:r w:rsidRPr="003C58E1">
        <w:rPr>
          <w:rFonts w:ascii="Arial" w:hAnsi="Arial" w:cs="Arial"/>
          <w:b/>
          <w:sz w:val="20"/>
          <w:szCs w:val="20"/>
        </w:rPr>
        <w:t xml:space="preserve">.- </w:t>
      </w:r>
      <w:r w:rsidRPr="003C58E1">
        <w:rPr>
          <w:rFonts w:ascii="Arial" w:hAnsi="Arial" w:cs="Arial"/>
          <w:sz w:val="20"/>
          <w:szCs w:val="20"/>
        </w:rPr>
        <w:t>El derecho por acceso a la información pública que proporciona la Unidad de Transparencia municipal será gratuito.</w:t>
      </w:r>
    </w:p>
    <w:p w14:paraId="1D5EEF96" w14:textId="77777777" w:rsidR="00EC6B21" w:rsidRPr="003C58E1" w:rsidRDefault="00EC6B21" w:rsidP="0035454D">
      <w:pPr>
        <w:pStyle w:val="Textoindependiente"/>
        <w:spacing w:before="0"/>
        <w:ind w:left="0"/>
        <w:jc w:val="both"/>
        <w:rPr>
          <w:rFonts w:ascii="Arial" w:hAnsi="Arial" w:cs="Arial"/>
          <w:sz w:val="20"/>
          <w:szCs w:val="20"/>
        </w:rPr>
      </w:pPr>
    </w:p>
    <w:p w14:paraId="4753737C" w14:textId="55D4DE78"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lastRenderedPageBreak/>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2678878" w14:textId="77777777" w:rsidR="00EC6B21" w:rsidRPr="003C58E1" w:rsidRDefault="00EC6B21" w:rsidP="0035454D">
      <w:pPr>
        <w:pStyle w:val="Textoindependiente"/>
        <w:spacing w:before="0"/>
        <w:ind w:left="0"/>
        <w:jc w:val="both"/>
        <w:rPr>
          <w:rFonts w:ascii="Arial" w:hAnsi="Arial" w:cs="Arial"/>
          <w:sz w:val="20"/>
          <w:szCs w:val="20"/>
        </w:rPr>
      </w:pPr>
    </w:p>
    <w:p w14:paraId="0C623439"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E7A2196" w14:textId="77777777" w:rsidR="00AD2A8C" w:rsidRPr="003C58E1" w:rsidRDefault="00AD2A8C" w:rsidP="0035454D">
      <w:pPr>
        <w:pStyle w:val="Textoindependiente"/>
        <w:spacing w:before="0"/>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79"/>
        <w:gridCol w:w="1943"/>
      </w:tblGrid>
      <w:tr w:rsidR="00AD2A8C" w:rsidRPr="003C58E1" w14:paraId="6F9F1CE5" w14:textId="77777777" w:rsidTr="00183040">
        <w:trPr>
          <w:trHeight w:val="20"/>
        </w:trPr>
        <w:tc>
          <w:tcPr>
            <w:tcW w:w="3899" w:type="pct"/>
          </w:tcPr>
          <w:p w14:paraId="1E6737C8"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Medio de reproducción</w:t>
            </w:r>
          </w:p>
        </w:tc>
        <w:tc>
          <w:tcPr>
            <w:tcW w:w="1101" w:type="pct"/>
          </w:tcPr>
          <w:p w14:paraId="78D3C7A6" w14:textId="77777777" w:rsidR="00AD2A8C" w:rsidRPr="003C58E1" w:rsidRDefault="00AD2A8C" w:rsidP="0035454D">
            <w:pPr>
              <w:pStyle w:val="TableParagraph"/>
              <w:jc w:val="center"/>
              <w:rPr>
                <w:rFonts w:ascii="Arial" w:hAnsi="Arial" w:cs="Arial"/>
                <w:b/>
                <w:sz w:val="20"/>
                <w:szCs w:val="20"/>
                <w:lang w:val="es-MX"/>
              </w:rPr>
            </w:pPr>
            <w:r w:rsidRPr="003C58E1">
              <w:rPr>
                <w:rFonts w:ascii="Arial" w:hAnsi="Arial" w:cs="Arial"/>
                <w:b/>
                <w:sz w:val="20"/>
                <w:szCs w:val="20"/>
                <w:lang w:val="es-MX"/>
              </w:rPr>
              <w:t>Costo aplicable</w:t>
            </w:r>
          </w:p>
        </w:tc>
      </w:tr>
      <w:tr w:rsidR="00AD2A8C" w:rsidRPr="003C58E1" w14:paraId="4F4E6D78" w14:textId="77777777" w:rsidTr="00183040">
        <w:trPr>
          <w:trHeight w:val="20"/>
        </w:trPr>
        <w:tc>
          <w:tcPr>
            <w:tcW w:w="3899" w:type="pct"/>
          </w:tcPr>
          <w:p w14:paraId="4624651E" w14:textId="54CADE04" w:rsidR="00AD2A8C" w:rsidRPr="003C58E1" w:rsidRDefault="00AD2A8C" w:rsidP="0035454D">
            <w:pPr>
              <w:pStyle w:val="TableParagraph"/>
              <w:jc w:val="both"/>
              <w:rPr>
                <w:rFonts w:ascii="Arial" w:hAnsi="Arial" w:cs="Arial"/>
                <w:sz w:val="20"/>
                <w:szCs w:val="20"/>
                <w:lang w:val="es-MX"/>
              </w:rPr>
            </w:pPr>
            <w:r w:rsidRPr="003C58E1">
              <w:rPr>
                <w:rFonts w:ascii="Arial" w:hAnsi="Arial" w:cs="Arial"/>
                <w:b/>
                <w:sz w:val="20"/>
                <w:szCs w:val="20"/>
                <w:lang w:val="es-MX"/>
              </w:rPr>
              <w:t>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Copia simple o impresa a partir de la vigesimoprimera hoja proporcionada por la Unidad de Transparencia.</w:t>
            </w:r>
          </w:p>
        </w:tc>
        <w:tc>
          <w:tcPr>
            <w:tcW w:w="1101" w:type="pct"/>
          </w:tcPr>
          <w:p w14:paraId="7130D426" w14:textId="77777777" w:rsidR="00754697" w:rsidRPr="003C58E1" w:rsidRDefault="00754697" w:rsidP="0035454D">
            <w:pPr>
              <w:pStyle w:val="TableParagraph"/>
              <w:rPr>
                <w:rFonts w:ascii="Arial" w:hAnsi="Arial" w:cs="Arial"/>
                <w:sz w:val="20"/>
                <w:szCs w:val="20"/>
                <w:lang w:val="es-MX"/>
              </w:rPr>
            </w:pPr>
          </w:p>
          <w:p w14:paraId="7D480756" w14:textId="1ACE67C3"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3.00</w:t>
            </w:r>
          </w:p>
        </w:tc>
      </w:tr>
      <w:tr w:rsidR="00AD2A8C" w:rsidRPr="003C58E1" w14:paraId="3AA134F9" w14:textId="77777777" w:rsidTr="00183040">
        <w:trPr>
          <w:trHeight w:val="20"/>
        </w:trPr>
        <w:tc>
          <w:tcPr>
            <w:tcW w:w="3899" w:type="pct"/>
          </w:tcPr>
          <w:p w14:paraId="0ECA7EEC" w14:textId="4197E22F" w:rsidR="00AD2A8C" w:rsidRPr="003C58E1" w:rsidRDefault="00AD2A8C" w:rsidP="0035454D">
            <w:pPr>
              <w:pStyle w:val="TableParagraph"/>
              <w:jc w:val="both"/>
              <w:rPr>
                <w:rFonts w:ascii="Arial" w:hAnsi="Arial" w:cs="Arial"/>
                <w:sz w:val="20"/>
                <w:szCs w:val="20"/>
                <w:lang w:val="es-MX"/>
              </w:rPr>
            </w:pPr>
            <w:r w:rsidRPr="003C58E1">
              <w:rPr>
                <w:rFonts w:ascii="Arial" w:hAnsi="Arial" w:cs="Arial"/>
                <w:b/>
                <w:sz w:val="20"/>
                <w:szCs w:val="20"/>
                <w:lang w:val="es-MX"/>
              </w:rPr>
              <w:t>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Copia certificada a partir de la vigesimoprimera hoja proporcionada por la Unidad de Transparencia.</w:t>
            </w:r>
          </w:p>
        </w:tc>
        <w:tc>
          <w:tcPr>
            <w:tcW w:w="1101" w:type="pct"/>
          </w:tcPr>
          <w:p w14:paraId="68E95A00" w14:textId="77777777" w:rsidR="00754697" w:rsidRPr="003C58E1" w:rsidRDefault="00754697" w:rsidP="0035454D">
            <w:pPr>
              <w:pStyle w:val="TableParagraph"/>
              <w:rPr>
                <w:rFonts w:ascii="Arial" w:hAnsi="Arial" w:cs="Arial"/>
                <w:sz w:val="20"/>
                <w:szCs w:val="20"/>
                <w:lang w:val="es-MX"/>
              </w:rPr>
            </w:pPr>
          </w:p>
          <w:p w14:paraId="0973CD8C" w14:textId="044BBEF4"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5.00 por hoja</w:t>
            </w:r>
          </w:p>
        </w:tc>
      </w:tr>
      <w:tr w:rsidR="00AD2A8C" w:rsidRPr="003C58E1" w14:paraId="2E31352F" w14:textId="77777777" w:rsidTr="00183040">
        <w:trPr>
          <w:trHeight w:val="20"/>
        </w:trPr>
        <w:tc>
          <w:tcPr>
            <w:tcW w:w="3899" w:type="pct"/>
          </w:tcPr>
          <w:p w14:paraId="557A0860" w14:textId="033D34DF" w:rsidR="00AD2A8C" w:rsidRPr="003C58E1" w:rsidRDefault="00AD2A8C" w:rsidP="0035454D">
            <w:pPr>
              <w:pStyle w:val="TableParagraph"/>
              <w:tabs>
                <w:tab w:val="left" w:pos="524"/>
                <w:tab w:val="left" w:pos="1257"/>
                <w:tab w:val="left" w:pos="2356"/>
                <w:tab w:val="left" w:pos="2698"/>
                <w:tab w:val="left" w:pos="3895"/>
                <w:tab w:val="left" w:pos="4483"/>
                <w:tab w:val="left" w:pos="4824"/>
              </w:tabs>
              <w:jc w:val="both"/>
              <w:rPr>
                <w:rFonts w:ascii="Arial" w:hAnsi="Arial" w:cs="Arial"/>
                <w:sz w:val="20"/>
                <w:szCs w:val="20"/>
                <w:lang w:val="es-MX"/>
              </w:rPr>
            </w:pPr>
            <w:r w:rsidRPr="003C58E1">
              <w:rPr>
                <w:rFonts w:ascii="Arial" w:hAnsi="Arial" w:cs="Arial"/>
                <w:b/>
                <w:sz w:val="20"/>
                <w:szCs w:val="20"/>
                <w:lang w:val="es-MX"/>
              </w:rPr>
              <w:t>III.</w:t>
            </w:r>
            <w:r w:rsidR="00754697" w:rsidRPr="003C58E1">
              <w:rPr>
                <w:rFonts w:ascii="Arial" w:hAnsi="Arial" w:cs="Arial"/>
                <w:b/>
                <w:sz w:val="20"/>
                <w:szCs w:val="20"/>
                <w:lang w:val="es-MX"/>
              </w:rPr>
              <w:t>-</w:t>
            </w:r>
            <w:r w:rsidRPr="003C58E1">
              <w:rPr>
                <w:rFonts w:ascii="Arial" w:hAnsi="Arial" w:cs="Arial"/>
                <w:b/>
                <w:sz w:val="20"/>
                <w:szCs w:val="20"/>
                <w:lang w:val="es-MX"/>
              </w:rPr>
              <w:t xml:space="preserve"> </w:t>
            </w:r>
            <w:r w:rsidRPr="003C58E1">
              <w:rPr>
                <w:rFonts w:ascii="Arial" w:hAnsi="Arial" w:cs="Arial"/>
                <w:sz w:val="20"/>
                <w:szCs w:val="20"/>
                <w:lang w:val="es-MX"/>
              </w:rPr>
              <w:t xml:space="preserve">Disco compacto o multimedia (CD </w:t>
            </w:r>
            <w:proofErr w:type="spellStart"/>
            <w:r w:rsidRPr="003C58E1">
              <w:rPr>
                <w:rFonts w:ascii="Arial" w:hAnsi="Arial" w:cs="Arial"/>
                <w:sz w:val="20"/>
                <w:szCs w:val="20"/>
                <w:lang w:val="es-MX"/>
              </w:rPr>
              <w:t>ó</w:t>
            </w:r>
            <w:proofErr w:type="spellEnd"/>
            <w:r w:rsidRPr="003C58E1">
              <w:rPr>
                <w:rFonts w:ascii="Arial" w:hAnsi="Arial" w:cs="Arial"/>
                <w:sz w:val="20"/>
                <w:szCs w:val="20"/>
                <w:lang w:val="es-MX"/>
              </w:rPr>
              <w:t xml:space="preserve"> DVD) proporcionada por la Unidad de Transparencia.</w:t>
            </w:r>
          </w:p>
        </w:tc>
        <w:tc>
          <w:tcPr>
            <w:tcW w:w="1101" w:type="pct"/>
          </w:tcPr>
          <w:p w14:paraId="4D98C5EB" w14:textId="77777777" w:rsidR="00754697" w:rsidRPr="003C58E1" w:rsidRDefault="00754697" w:rsidP="0035454D">
            <w:pPr>
              <w:pStyle w:val="TableParagraph"/>
              <w:rPr>
                <w:rFonts w:ascii="Arial" w:hAnsi="Arial" w:cs="Arial"/>
                <w:sz w:val="20"/>
                <w:szCs w:val="20"/>
                <w:lang w:val="es-MX"/>
              </w:rPr>
            </w:pPr>
          </w:p>
          <w:p w14:paraId="45A0357F" w14:textId="42D702F2" w:rsidR="00AD2A8C" w:rsidRPr="003C58E1" w:rsidRDefault="00AD2A8C" w:rsidP="0035454D">
            <w:pPr>
              <w:pStyle w:val="TableParagraph"/>
              <w:rPr>
                <w:rFonts w:ascii="Arial" w:hAnsi="Arial" w:cs="Arial"/>
                <w:sz w:val="20"/>
                <w:szCs w:val="20"/>
                <w:lang w:val="es-MX"/>
              </w:rPr>
            </w:pPr>
            <w:r w:rsidRPr="003C58E1">
              <w:rPr>
                <w:rFonts w:ascii="Arial" w:hAnsi="Arial" w:cs="Arial"/>
                <w:sz w:val="20"/>
                <w:szCs w:val="20"/>
                <w:lang w:val="es-MX"/>
              </w:rPr>
              <w:t xml:space="preserve"> $         30.00</w:t>
            </w:r>
          </w:p>
        </w:tc>
      </w:tr>
    </w:tbl>
    <w:p w14:paraId="30D22311" w14:textId="77777777" w:rsidR="00AD2A8C" w:rsidRPr="003C58E1" w:rsidRDefault="00AD2A8C" w:rsidP="0035454D">
      <w:pPr>
        <w:pStyle w:val="Textoindependiente"/>
        <w:spacing w:before="0"/>
        <w:ind w:left="0"/>
        <w:rPr>
          <w:rFonts w:ascii="Arial" w:hAnsi="Arial" w:cs="Arial"/>
          <w:sz w:val="20"/>
          <w:szCs w:val="20"/>
        </w:rPr>
      </w:pPr>
    </w:p>
    <w:p w14:paraId="4DF45BC1"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III</w:t>
      </w:r>
    </w:p>
    <w:p w14:paraId="3270E177"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Contribuciones Especiales</w:t>
      </w:r>
    </w:p>
    <w:p w14:paraId="2F8670B7" w14:textId="77777777" w:rsidR="00AD2A8C" w:rsidRPr="003C58E1" w:rsidRDefault="00AD2A8C" w:rsidP="0035454D">
      <w:pPr>
        <w:spacing w:after="0" w:line="240" w:lineRule="auto"/>
        <w:jc w:val="both"/>
        <w:rPr>
          <w:rFonts w:ascii="Arial" w:hAnsi="Arial"/>
          <w:b/>
          <w:bCs/>
          <w:sz w:val="20"/>
          <w:szCs w:val="20"/>
        </w:rPr>
      </w:pPr>
    </w:p>
    <w:p w14:paraId="539EF831" w14:textId="14097DBF"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144</w:t>
      </w:r>
      <w:r w:rsidRPr="003C58E1">
        <w:rPr>
          <w:rFonts w:ascii="Arial" w:hAnsi="Arial"/>
          <w:b/>
          <w:bCs/>
          <w:sz w:val="20"/>
          <w:szCs w:val="20"/>
        </w:rPr>
        <w:t xml:space="preserve">.- </w:t>
      </w:r>
      <w:r w:rsidRPr="003C58E1">
        <w:rPr>
          <w:rFonts w:ascii="Arial" w:hAnsi="Arial"/>
          <w:bCs/>
          <w:sz w:val="20"/>
          <w:szCs w:val="20"/>
        </w:rPr>
        <w:t>Las c</w:t>
      </w:r>
      <w:r w:rsidRPr="003C58E1">
        <w:rPr>
          <w:rFonts w:ascii="Arial" w:hAnsi="Arial"/>
          <w:sz w:val="20"/>
          <w:szCs w:val="20"/>
        </w:rPr>
        <w:t>ontribuciones especiales son las prestaciones que se establecen a cargo de quienes se beneficien específicamente con alguna obra o servicio público efectuado por el Ayuntamiento.</w:t>
      </w:r>
    </w:p>
    <w:p w14:paraId="14A4563B" w14:textId="77777777" w:rsidR="00AD2A8C" w:rsidRPr="003C58E1" w:rsidRDefault="00AD2A8C" w:rsidP="0035454D">
      <w:pPr>
        <w:spacing w:after="0" w:line="240" w:lineRule="auto"/>
        <w:jc w:val="both"/>
        <w:rPr>
          <w:rFonts w:ascii="Arial" w:hAnsi="Arial"/>
          <w:sz w:val="20"/>
          <w:szCs w:val="20"/>
        </w:rPr>
      </w:pPr>
    </w:p>
    <w:p w14:paraId="7F8CD485" w14:textId="74C38593"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145</w:t>
      </w:r>
      <w:r w:rsidRPr="003C58E1">
        <w:rPr>
          <w:rFonts w:ascii="Arial" w:hAnsi="Arial"/>
          <w:b/>
          <w:bCs/>
          <w:sz w:val="20"/>
          <w:szCs w:val="20"/>
        </w:rPr>
        <w:t xml:space="preserve">.- </w:t>
      </w:r>
      <w:r w:rsidRPr="003C58E1">
        <w:rPr>
          <w:rFonts w:ascii="Arial" w:hAnsi="Arial"/>
          <w:sz w:val="20"/>
          <w:szCs w:val="20"/>
        </w:rPr>
        <w:t>Es objeto de las contribuciones especiales, el beneficio directo que obtengan los bienes inmuebles por la realización de obras y servicios de urbanización llevados a cabo por el Ayuntamiento.</w:t>
      </w:r>
    </w:p>
    <w:p w14:paraId="58C1F045" w14:textId="77777777" w:rsidR="00AD2A8C" w:rsidRPr="003C58E1" w:rsidRDefault="00AD2A8C" w:rsidP="0035454D">
      <w:pPr>
        <w:spacing w:after="0" w:line="240" w:lineRule="auto"/>
        <w:jc w:val="both"/>
        <w:rPr>
          <w:rFonts w:ascii="Arial" w:hAnsi="Arial"/>
          <w:sz w:val="20"/>
          <w:szCs w:val="20"/>
        </w:rPr>
      </w:pPr>
    </w:p>
    <w:p w14:paraId="232B6DF2" w14:textId="2465555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146</w:t>
      </w:r>
      <w:r w:rsidRPr="003C58E1">
        <w:rPr>
          <w:rFonts w:ascii="Arial" w:hAnsi="Arial"/>
          <w:b/>
          <w:bCs/>
          <w:sz w:val="20"/>
          <w:szCs w:val="20"/>
        </w:rPr>
        <w:t xml:space="preserve">.- </w:t>
      </w:r>
      <w:r w:rsidRPr="003C58E1">
        <w:rPr>
          <w:rFonts w:ascii="Arial" w:hAnsi="Arial"/>
          <w:sz w:val="20"/>
          <w:szCs w:val="20"/>
        </w:rPr>
        <w:t>Las contribuciones especiales se pagarán por la realización de obras públicas de urbanización consistentes en:</w:t>
      </w:r>
    </w:p>
    <w:p w14:paraId="54259F73" w14:textId="77777777" w:rsidR="00AD2A8C" w:rsidRPr="003C58E1" w:rsidRDefault="00AD2A8C" w:rsidP="0035454D">
      <w:pPr>
        <w:spacing w:after="0" w:line="240" w:lineRule="auto"/>
        <w:jc w:val="both"/>
        <w:rPr>
          <w:rFonts w:ascii="Arial" w:hAnsi="Arial"/>
          <w:b/>
          <w:bCs/>
          <w:sz w:val="20"/>
          <w:szCs w:val="20"/>
        </w:rPr>
      </w:pPr>
    </w:p>
    <w:p w14:paraId="4262E40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Pavimentación;</w:t>
      </w:r>
    </w:p>
    <w:p w14:paraId="66D1E369" w14:textId="77777777" w:rsidR="00AD2A8C" w:rsidRPr="003C58E1" w:rsidRDefault="00AD2A8C" w:rsidP="0035454D">
      <w:pPr>
        <w:spacing w:after="0" w:line="240" w:lineRule="auto"/>
        <w:jc w:val="both"/>
        <w:rPr>
          <w:rFonts w:ascii="Arial" w:hAnsi="Arial"/>
          <w:b/>
          <w:bCs/>
          <w:sz w:val="20"/>
          <w:szCs w:val="20"/>
        </w:rPr>
      </w:pPr>
    </w:p>
    <w:p w14:paraId="1D0E265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Construcción de banquetas;</w:t>
      </w:r>
    </w:p>
    <w:p w14:paraId="42E08582" w14:textId="77777777" w:rsidR="00AD2A8C" w:rsidRPr="003C58E1" w:rsidRDefault="00AD2A8C" w:rsidP="0035454D">
      <w:pPr>
        <w:spacing w:after="0" w:line="240" w:lineRule="auto"/>
        <w:jc w:val="both"/>
        <w:rPr>
          <w:rFonts w:ascii="Arial" w:hAnsi="Arial"/>
          <w:b/>
          <w:bCs/>
          <w:sz w:val="20"/>
          <w:szCs w:val="20"/>
        </w:rPr>
      </w:pPr>
    </w:p>
    <w:p w14:paraId="3A6E99C7"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Instalación de alumbrado público;</w:t>
      </w:r>
    </w:p>
    <w:p w14:paraId="400E410F" w14:textId="77777777" w:rsidR="00AD2A8C" w:rsidRPr="003C58E1" w:rsidRDefault="00AD2A8C" w:rsidP="0035454D">
      <w:pPr>
        <w:spacing w:after="0" w:line="240" w:lineRule="auto"/>
        <w:jc w:val="both"/>
        <w:rPr>
          <w:rFonts w:ascii="Arial" w:hAnsi="Arial"/>
          <w:b/>
          <w:bCs/>
          <w:sz w:val="20"/>
          <w:szCs w:val="20"/>
        </w:rPr>
      </w:pPr>
    </w:p>
    <w:p w14:paraId="7DE2A72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Introducción de agua potable;</w:t>
      </w:r>
    </w:p>
    <w:p w14:paraId="7B3360AD" w14:textId="77777777" w:rsidR="00AD2A8C" w:rsidRPr="003C58E1" w:rsidRDefault="00AD2A8C" w:rsidP="0035454D">
      <w:pPr>
        <w:spacing w:after="0" w:line="240" w:lineRule="auto"/>
        <w:jc w:val="both"/>
        <w:rPr>
          <w:rFonts w:ascii="Arial" w:hAnsi="Arial"/>
          <w:b/>
          <w:bCs/>
          <w:sz w:val="20"/>
          <w:szCs w:val="20"/>
        </w:rPr>
      </w:pPr>
    </w:p>
    <w:p w14:paraId="7D10C10F"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Construcción de drenaje y alcantarillado públicos;</w:t>
      </w:r>
    </w:p>
    <w:p w14:paraId="06CB522A" w14:textId="77777777" w:rsidR="00AD2A8C" w:rsidRPr="003C58E1" w:rsidRDefault="00AD2A8C" w:rsidP="0035454D">
      <w:pPr>
        <w:spacing w:after="0" w:line="240" w:lineRule="auto"/>
        <w:jc w:val="both"/>
        <w:rPr>
          <w:rFonts w:ascii="Arial" w:hAnsi="Arial"/>
          <w:b/>
          <w:bCs/>
          <w:sz w:val="20"/>
          <w:szCs w:val="20"/>
        </w:rPr>
      </w:pPr>
    </w:p>
    <w:p w14:paraId="411BD68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 </w:t>
      </w:r>
      <w:r w:rsidRPr="003C58E1">
        <w:rPr>
          <w:rFonts w:ascii="Arial" w:hAnsi="Arial"/>
          <w:sz w:val="20"/>
          <w:szCs w:val="20"/>
        </w:rPr>
        <w:t>Electrificación en baja tensión, y</w:t>
      </w:r>
    </w:p>
    <w:p w14:paraId="64018E2C" w14:textId="77777777" w:rsidR="00AD2A8C" w:rsidRPr="003C58E1" w:rsidRDefault="00AD2A8C" w:rsidP="0035454D">
      <w:pPr>
        <w:spacing w:after="0" w:line="240" w:lineRule="auto"/>
        <w:jc w:val="both"/>
        <w:rPr>
          <w:rFonts w:ascii="Arial" w:hAnsi="Arial"/>
          <w:b/>
          <w:bCs/>
          <w:sz w:val="20"/>
          <w:szCs w:val="20"/>
        </w:rPr>
      </w:pPr>
    </w:p>
    <w:p w14:paraId="2AB8105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VII.- </w:t>
      </w:r>
      <w:r w:rsidRPr="003C58E1">
        <w:rPr>
          <w:rFonts w:ascii="Arial" w:hAnsi="Arial"/>
          <w:sz w:val="20"/>
          <w:szCs w:val="20"/>
        </w:rPr>
        <w:t>Cualesquiera otras obras distintas de las anteriores que se lleven a cabo para el fortalecimiento del Municipio o el mejoramiento de la infraestructura social municipal.</w:t>
      </w:r>
    </w:p>
    <w:p w14:paraId="7258AC94" w14:textId="77777777" w:rsidR="00AD2A8C" w:rsidRPr="003C58E1" w:rsidRDefault="00AD2A8C" w:rsidP="0035454D">
      <w:pPr>
        <w:spacing w:after="0" w:line="240" w:lineRule="auto"/>
        <w:rPr>
          <w:rFonts w:ascii="Arial" w:hAnsi="Arial"/>
          <w:sz w:val="20"/>
          <w:szCs w:val="20"/>
        </w:rPr>
      </w:pPr>
    </w:p>
    <w:p w14:paraId="4EE1A014" w14:textId="634CCC1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147</w:t>
      </w:r>
      <w:r w:rsidRPr="003C58E1">
        <w:rPr>
          <w:rFonts w:ascii="Arial" w:hAnsi="Arial"/>
          <w:b/>
          <w:bCs/>
          <w:sz w:val="20"/>
          <w:szCs w:val="20"/>
        </w:rPr>
        <w:t xml:space="preserve">.- </w:t>
      </w:r>
      <w:r w:rsidRPr="003C58E1">
        <w:rPr>
          <w:rFonts w:ascii="Arial" w:hAnsi="Arial"/>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40C6F1E9" w14:textId="77777777" w:rsidR="00AD2A8C" w:rsidRPr="003C58E1" w:rsidRDefault="00AD2A8C" w:rsidP="0035454D">
      <w:pPr>
        <w:spacing w:after="0" w:line="240" w:lineRule="auto"/>
        <w:jc w:val="both"/>
        <w:rPr>
          <w:rFonts w:ascii="Arial" w:hAnsi="Arial"/>
          <w:sz w:val="20"/>
          <w:szCs w:val="20"/>
        </w:rPr>
      </w:pPr>
    </w:p>
    <w:p w14:paraId="2B3B5EE6"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lastRenderedPageBreak/>
        <w:t>Para los efectos de este artículo se consideran beneficiados con las obras que efectúe el Ayuntamiento los siguientes:</w:t>
      </w:r>
    </w:p>
    <w:p w14:paraId="1FB45C92" w14:textId="77777777" w:rsidR="00AD2A8C" w:rsidRPr="003C58E1" w:rsidRDefault="00AD2A8C" w:rsidP="0035454D">
      <w:pPr>
        <w:spacing w:after="0" w:line="240" w:lineRule="auto"/>
        <w:jc w:val="both"/>
        <w:rPr>
          <w:rFonts w:ascii="Arial" w:hAnsi="Arial"/>
          <w:b/>
          <w:bCs/>
          <w:sz w:val="20"/>
          <w:szCs w:val="20"/>
        </w:rPr>
      </w:pPr>
    </w:p>
    <w:p w14:paraId="65501DA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Los predios exteriores, que colinden con la calle en la que se hubiese ejecutado las obras, y</w:t>
      </w:r>
    </w:p>
    <w:p w14:paraId="4D8EC751" w14:textId="77777777" w:rsidR="00AD2A8C" w:rsidRPr="003C58E1" w:rsidRDefault="00AD2A8C" w:rsidP="0035454D">
      <w:pPr>
        <w:spacing w:after="0" w:line="240" w:lineRule="auto"/>
        <w:jc w:val="both"/>
        <w:rPr>
          <w:rFonts w:ascii="Arial" w:hAnsi="Arial"/>
          <w:b/>
          <w:bCs/>
          <w:sz w:val="20"/>
          <w:szCs w:val="20"/>
        </w:rPr>
      </w:pPr>
    </w:p>
    <w:p w14:paraId="79814FF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Los predios interiores, cuyo acceso al exterior, fuera por la calle en donde se hubiesen ejecutado las obras.</w:t>
      </w:r>
    </w:p>
    <w:p w14:paraId="70E63D0D" w14:textId="77777777" w:rsidR="00AD2A8C" w:rsidRPr="003C58E1" w:rsidRDefault="00AD2A8C" w:rsidP="0035454D">
      <w:pPr>
        <w:spacing w:after="0" w:line="240" w:lineRule="auto"/>
        <w:jc w:val="both"/>
        <w:rPr>
          <w:rFonts w:ascii="Arial" w:hAnsi="Arial"/>
          <w:sz w:val="20"/>
          <w:szCs w:val="20"/>
        </w:rPr>
      </w:pPr>
    </w:p>
    <w:p w14:paraId="4BC11914"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En el caso de edificios sujetos a régimen de propiedad en condominio, el importe de la contribución calculado en términos de este capítulo, se dividirá a prorrata entre el número de locales.</w:t>
      </w:r>
    </w:p>
    <w:p w14:paraId="49EBE9C2" w14:textId="77777777" w:rsidR="00AD2A8C" w:rsidRPr="003C58E1" w:rsidRDefault="00AD2A8C" w:rsidP="0035454D">
      <w:pPr>
        <w:spacing w:after="0" w:line="240" w:lineRule="auto"/>
        <w:rPr>
          <w:rFonts w:ascii="Arial" w:hAnsi="Arial"/>
          <w:sz w:val="20"/>
          <w:szCs w:val="20"/>
        </w:rPr>
      </w:pPr>
    </w:p>
    <w:p w14:paraId="7A739AFA" w14:textId="725FCAE6"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148</w:t>
      </w:r>
      <w:r w:rsidRPr="003C58E1">
        <w:rPr>
          <w:rFonts w:ascii="Arial" w:hAnsi="Arial"/>
          <w:b/>
          <w:bCs/>
          <w:sz w:val="20"/>
          <w:szCs w:val="20"/>
        </w:rPr>
        <w:t xml:space="preserve">.- </w:t>
      </w:r>
      <w:r w:rsidRPr="003C58E1">
        <w:rPr>
          <w:rFonts w:ascii="Arial" w:hAnsi="Arial"/>
          <w:sz w:val="20"/>
          <w:szCs w:val="20"/>
        </w:rPr>
        <w:t>Será base para calcular el importe de las contribuciones de mejoras, el costo de las obras y servicios que comprendan a cualquiera de los siguientes conceptos:</w:t>
      </w:r>
    </w:p>
    <w:p w14:paraId="400D716A" w14:textId="77777777" w:rsidR="00AD2A8C" w:rsidRPr="003C58E1" w:rsidRDefault="00AD2A8C" w:rsidP="0035454D">
      <w:pPr>
        <w:spacing w:after="0" w:line="240" w:lineRule="auto"/>
        <w:jc w:val="both"/>
        <w:rPr>
          <w:rFonts w:ascii="Arial" w:hAnsi="Arial"/>
          <w:b/>
          <w:bCs/>
          <w:sz w:val="20"/>
          <w:szCs w:val="20"/>
        </w:rPr>
      </w:pPr>
    </w:p>
    <w:p w14:paraId="5EC4CE7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El costo del proyecto de la obra;</w:t>
      </w:r>
    </w:p>
    <w:p w14:paraId="3F30A436" w14:textId="77777777" w:rsidR="00AD2A8C" w:rsidRPr="003C58E1" w:rsidRDefault="00AD2A8C" w:rsidP="0035454D">
      <w:pPr>
        <w:spacing w:after="0" w:line="240" w:lineRule="auto"/>
        <w:jc w:val="both"/>
        <w:rPr>
          <w:rFonts w:ascii="Arial" w:hAnsi="Arial"/>
          <w:b/>
          <w:bCs/>
          <w:sz w:val="20"/>
          <w:szCs w:val="20"/>
        </w:rPr>
      </w:pPr>
    </w:p>
    <w:p w14:paraId="4818795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La ejecución material de la obra;</w:t>
      </w:r>
    </w:p>
    <w:p w14:paraId="6DF30020" w14:textId="77777777" w:rsidR="00AD2A8C" w:rsidRPr="003C58E1" w:rsidRDefault="00AD2A8C" w:rsidP="0035454D">
      <w:pPr>
        <w:spacing w:after="0" w:line="240" w:lineRule="auto"/>
        <w:jc w:val="both"/>
        <w:rPr>
          <w:rFonts w:ascii="Arial" w:hAnsi="Arial"/>
          <w:b/>
          <w:bCs/>
          <w:sz w:val="20"/>
          <w:szCs w:val="20"/>
        </w:rPr>
      </w:pPr>
    </w:p>
    <w:p w14:paraId="1E58B47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El costo de los materiales empleados en la obra;</w:t>
      </w:r>
    </w:p>
    <w:p w14:paraId="4C0F7E1D" w14:textId="77777777" w:rsidR="00AD2A8C" w:rsidRPr="003C58E1" w:rsidRDefault="00AD2A8C" w:rsidP="0035454D">
      <w:pPr>
        <w:spacing w:after="0" w:line="240" w:lineRule="auto"/>
        <w:jc w:val="both"/>
        <w:rPr>
          <w:rFonts w:ascii="Arial" w:hAnsi="Arial"/>
          <w:b/>
          <w:bCs/>
          <w:sz w:val="20"/>
          <w:szCs w:val="20"/>
        </w:rPr>
      </w:pPr>
    </w:p>
    <w:p w14:paraId="0965EC5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Los gastos de financiamiento para la ejecución de la obra;</w:t>
      </w:r>
    </w:p>
    <w:p w14:paraId="2627815F" w14:textId="77777777" w:rsidR="00AD2A8C" w:rsidRPr="003C58E1" w:rsidRDefault="00AD2A8C" w:rsidP="0035454D">
      <w:pPr>
        <w:spacing w:after="0" w:line="240" w:lineRule="auto"/>
        <w:jc w:val="both"/>
        <w:rPr>
          <w:rFonts w:ascii="Arial" w:hAnsi="Arial"/>
          <w:b/>
          <w:bCs/>
          <w:sz w:val="20"/>
          <w:szCs w:val="20"/>
        </w:rPr>
      </w:pPr>
    </w:p>
    <w:p w14:paraId="549AD7DA"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Los gastos de administración del financiamiento respectivo, y</w:t>
      </w:r>
    </w:p>
    <w:p w14:paraId="5357A4D4" w14:textId="77777777" w:rsidR="00AD2A8C" w:rsidRPr="003C58E1" w:rsidRDefault="00AD2A8C" w:rsidP="0035454D">
      <w:pPr>
        <w:spacing w:after="0" w:line="240" w:lineRule="auto"/>
        <w:jc w:val="both"/>
        <w:rPr>
          <w:rFonts w:ascii="Arial" w:hAnsi="Arial"/>
          <w:b/>
          <w:bCs/>
          <w:sz w:val="20"/>
          <w:szCs w:val="20"/>
        </w:rPr>
      </w:pPr>
    </w:p>
    <w:p w14:paraId="645B42AA"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 </w:t>
      </w:r>
      <w:r w:rsidRPr="003C58E1">
        <w:rPr>
          <w:rFonts w:ascii="Arial" w:hAnsi="Arial"/>
          <w:sz w:val="20"/>
          <w:szCs w:val="20"/>
        </w:rPr>
        <w:t>Los gastos indirectos.</w:t>
      </w:r>
    </w:p>
    <w:p w14:paraId="1C1951F2" w14:textId="77777777" w:rsidR="00AD2A8C" w:rsidRPr="003C58E1" w:rsidRDefault="00AD2A8C" w:rsidP="0035454D">
      <w:pPr>
        <w:spacing w:after="0" w:line="240" w:lineRule="auto"/>
        <w:jc w:val="both"/>
        <w:rPr>
          <w:rFonts w:ascii="Arial" w:hAnsi="Arial"/>
          <w:sz w:val="20"/>
          <w:szCs w:val="20"/>
        </w:rPr>
      </w:pPr>
    </w:p>
    <w:p w14:paraId="126970C2" w14:textId="27048B1E"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149</w:t>
      </w:r>
      <w:r w:rsidRPr="003C58E1">
        <w:rPr>
          <w:rFonts w:ascii="Arial" w:hAnsi="Arial"/>
          <w:b/>
          <w:bCs/>
          <w:sz w:val="20"/>
          <w:szCs w:val="20"/>
        </w:rPr>
        <w:t xml:space="preserve">.- </w:t>
      </w:r>
      <w:r w:rsidRPr="003C58E1">
        <w:rPr>
          <w:rFonts w:ascii="Arial" w:hAnsi="Arial"/>
          <w:sz w:val="20"/>
          <w:szCs w:val="20"/>
        </w:rPr>
        <w:t>La determinación del importe de la contribución, en caso de obras y pavimentación, o por construcción de banquetas, en los términos de esta sección, se estará a lo siguiente:</w:t>
      </w:r>
    </w:p>
    <w:p w14:paraId="72176CA9" w14:textId="77777777" w:rsidR="00AD2A8C" w:rsidRPr="003C58E1" w:rsidRDefault="00AD2A8C" w:rsidP="0035454D">
      <w:pPr>
        <w:spacing w:after="0" w:line="240" w:lineRule="auto"/>
        <w:jc w:val="both"/>
        <w:rPr>
          <w:rFonts w:ascii="Arial" w:hAnsi="Arial"/>
          <w:b/>
          <w:bCs/>
          <w:sz w:val="20"/>
          <w:szCs w:val="20"/>
        </w:rPr>
      </w:pPr>
    </w:p>
    <w:p w14:paraId="07B0735A"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En los casos de construcción, total o parcial de banquetas la contribución se cobrará a los sujetos obligados independientemente de la clase de propiedad, de los predios ubicados en la acera en la que se hubiesen ejecutado las obras;</w:t>
      </w:r>
    </w:p>
    <w:p w14:paraId="1746032A" w14:textId="77777777" w:rsidR="00AD2A8C" w:rsidRPr="003C58E1" w:rsidRDefault="00AD2A8C" w:rsidP="0035454D">
      <w:pPr>
        <w:spacing w:after="0" w:line="240" w:lineRule="auto"/>
        <w:jc w:val="both"/>
        <w:rPr>
          <w:rFonts w:ascii="Arial" w:hAnsi="Arial"/>
          <w:sz w:val="20"/>
          <w:szCs w:val="20"/>
        </w:rPr>
      </w:pPr>
    </w:p>
    <w:p w14:paraId="73F40FF6"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El monto de la contribución se determinará, multiplicando la cuota unitaria, por el número de metros lineales de lindero de la obra, que corresponda a cada predio beneficiado.</w:t>
      </w:r>
    </w:p>
    <w:p w14:paraId="751548ED" w14:textId="77777777" w:rsidR="00AD2A8C" w:rsidRPr="003C58E1" w:rsidRDefault="00AD2A8C" w:rsidP="0035454D">
      <w:pPr>
        <w:spacing w:after="0" w:line="240" w:lineRule="auto"/>
        <w:jc w:val="both"/>
        <w:rPr>
          <w:rFonts w:ascii="Arial" w:hAnsi="Arial"/>
          <w:b/>
          <w:bCs/>
          <w:sz w:val="20"/>
          <w:szCs w:val="20"/>
        </w:rPr>
      </w:pPr>
    </w:p>
    <w:p w14:paraId="4C9B8FFA"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Cuando se trate de pavimentación, se estará a lo siguiente:</w:t>
      </w:r>
    </w:p>
    <w:p w14:paraId="06EF489C" w14:textId="77777777" w:rsidR="00AD2A8C" w:rsidRPr="003C58E1" w:rsidRDefault="00AD2A8C" w:rsidP="0035454D">
      <w:pPr>
        <w:spacing w:after="0" w:line="240" w:lineRule="auto"/>
        <w:jc w:val="both"/>
        <w:rPr>
          <w:rFonts w:ascii="Arial" w:hAnsi="Arial"/>
          <w:b/>
          <w:bCs/>
          <w:sz w:val="20"/>
          <w:szCs w:val="20"/>
        </w:rPr>
      </w:pPr>
    </w:p>
    <w:p w14:paraId="24C13388"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 </w:t>
      </w:r>
      <w:r w:rsidRPr="003C58E1">
        <w:rPr>
          <w:rFonts w:ascii="Arial" w:hAnsi="Arial"/>
          <w:sz w:val="20"/>
          <w:szCs w:val="20"/>
        </w:rPr>
        <w:t>Si la pavimentación cubre la totalidad del ancho, se considerarán beneficiados los predios ubicados en ambos costados de la vía pública.</w:t>
      </w:r>
    </w:p>
    <w:p w14:paraId="22E2BE5A" w14:textId="77777777" w:rsidR="00AD2A8C" w:rsidRPr="003C58E1" w:rsidRDefault="00AD2A8C" w:rsidP="0035454D">
      <w:pPr>
        <w:spacing w:after="0" w:line="240" w:lineRule="auto"/>
        <w:jc w:val="both"/>
        <w:rPr>
          <w:rFonts w:ascii="Arial" w:hAnsi="Arial"/>
          <w:b/>
          <w:bCs/>
          <w:sz w:val="20"/>
          <w:szCs w:val="20"/>
        </w:rPr>
      </w:pPr>
    </w:p>
    <w:p w14:paraId="6FAD4348"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b. </w:t>
      </w:r>
      <w:r w:rsidRPr="003C58E1">
        <w:rPr>
          <w:rFonts w:ascii="Arial" w:hAnsi="Arial"/>
          <w:sz w:val="20"/>
          <w:szCs w:val="20"/>
        </w:rPr>
        <w:t>Si la pavimentación cubre la mitad del ancho, se considerarán beneficiados los predios ubicados en el costado, de la vía pública que se pavimente.</w:t>
      </w:r>
    </w:p>
    <w:p w14:paraId="64FB1106" w14:textId="77777777" w:rsidR="00AD2A8C" w:rsidRPr="003C58E1" w:rsidRDefault="00AD2A8C" w:rsidP="0035454D">
      <w:pPr>
        <w:spacing w:after="0" w:line="240" w:lineRule="auto"/>
        <w:jc w:val="both"/>
        <w:rPr>
          <w:rFonts w:ascii="Arial" w:hAnsi="Arial"/>
          <w:sz w:val="20"/>
          <w:szCs w:val="20"/>
        </w:rPr>
      </w:pPr>
    </w:p>
    <w:p w14:paraId="0EC8F45D"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En ambos casos, el monto de la contribución se determinará, multiplicando la cuota unitaria que corresponda, por el número de metros lineales, de cada predio beneficiado.</w:t>
      </w:r>
    </w:p>
    <w:p w14:paraId="4E535DD0" w14:textId="77777777" w:rsidR="00AD2A8C" w:rsidRPr="003C58E1" w:rsidRDefault="00AD2A8C" w:rsidP="0035454D">
      <w:pPr>
        <w:spacing w:after="0" w:line="240" w:lineRule="auto"/>
        <w:jc w:val="both"/>
        <w:rPr>
          <w:rFonts w:ascii="Arial" w:hAnsi="Arial"/>
          <w:b/>
          <w:bCs/>
          <w:sz w:val="20"/>
          <w:szCs w:val="20"/>
        </w:rPr>
      </w:pPr>
    </w:p>
    <w:p w14:paraId="6F42E01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739B7891" w14:textId="77777777" w:rsidR="00AD2A8C" w:rsidRPr="003C58E1" w:rsidRDefault="00AD2A8C" w:rsidP="0035454D">
      <w:pPr>
        <w:spacing w:after="0" w:line="240" w:lineRule="auto"/>
        <w:jc w:val="both"/>
        <w:rPr>
          <w:rFonts w:ascii="Arial" w:hAnsi="Arial"/>
          <w:sz w:val="20"/>
          <w:szCs w:val="20"/>
        </w:rPr>
      </w:pPr>
    </w:p>
    <w:p w14:paraId="2E6D4518"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 xml:space="preserve">El monto de la contribución, se determinará, multiplicando la cuota unitaria que corresponda, por el número de metros lineales que existan, desde el límite de la pavimentación, hasta el eje y el producto </w:t>
      </w:r>
      <w:r w:rsidRPr="003C58E1">
        <w:rPr>
          <w:rFonts w:ascii="Arial" w:hAnsi="Arial"/>
          <w:sz w:val="20"/>
          <w:szCs w:val="20"/>
        </w:rPr>
        <w:lastRenderedPageBreak/>
        <w:t>así obtenido, se multiplicará por el número de metros lineales de lindero con la obra, por cada predio beneficiado.</w:t>
      </w:r>
    </w:p>
    <w:p w14:paraId="31006B48" w14:textId="77777777" w:rsidR="00AD2A8C" w:rsidRPr="003C58E1" w:rsidRDefault="00AD2A8C" w:rsidP="0035454D">
      <w:pPr>
        <w:spacing w:after="0" w:line="240" w:lineRule="auto"/>
        <w:rPr>
          <w:rFonts w:ascii="Arial" w:hAnsi="Arial"/>
          <w:sz w:val="20"/>
          <w:szCs w:val="20"/>
        </w:rPr>
      </w:pPr>
    </w:p>
    <w:p w14:paraId="78208085" w14:textId="62A7689B"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150</w:t>
      </w:r>
      <w:r w:rsidRPr="003C58E1">
        <w:rPr>
          <w:rFonts w:ascii="Arial" w:hAnsi="Arial"/>
          <w:b/>
          <w:bCs/>
          <w:sz w:val="20"/>
          <w:szCs w:val="20"/>
        </w:rPr>
        <w:t xml:space="preserve">.- </w:t>
      </w:r>
      <w:r w:rsidRPr="003C58E1">
        <w:rPr>
          <w:rFonts w:ascii="Arial" w:hAnsi="Arial"/>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11EF6694" w14:textId="77777777" w:rsidR="00AD2A8C" w:rsidRPr="003C58E1" w:rsidRDefault="00AD2A8C" w:rsidP="0035454D">
      <w:pPr>
        <w:spacing w:after="0" w:line="240" w:lineRule="auto"/>
        <w:jc w:val="both"/>
        <w:rPr>
          <w:rFonts w:ascii="Arial" w:hAnsi="Arial"/>
          <w:sz w:val="20"/>
          <w:szCs w:val="20"/>
        </w:rPr>
      </w:pPr>
    </w:p>
    <w:p w14:paraId="283F03C6"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En el caso de predios interiores beneficiados el importe de la cuota unitaria será determinado en cada caso por la Dirección de Obras Públicas y Desarrollo Urbano, o la dependencia municipal encargada de la realización de tales obras.</w:t>
      </w:r>
    </w:p>
    <w:p w14:paraId="14808BC3" w14:textId="77777777" w:rsidR="00AD2A8C" w:rsidRPr="003C58E1" w:rsidRDefault="00AD2A8C" w:rsidP="0035454D">
      <w:pPr>
        <w:spacing w:after="0" w:line="240" w:lineRule="auto"/>
        <w:rPr>
          <w:rFonts w:ascii="Arial" w:hAnsi="Arial"/>
          <w:sz w:val="20"/>
          <w:szCs w:val="20"/>
        </w:rPr>
      </w:pPr>
    </w:p>
    <w:p w14:paraId="227E8099" w14:textId="798F3C25"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151</w:t>
      </w:r>
      <w:r w:rsidRPr="003C58E1">
        <w:rPr>
          <w:rFonts w:ascii="Arial" w:hAnsi="Arial"/>
          <w:b/>
          <w:bCs/>
          <w:sz w:val="20"/>
          <w:szCs w:val="20"/>
        </w:rPr>
        <w:t xml:space="preserve">.- </w:t>
      </w:r>
      <w:r w:rsidRPr="003C58E1">
        <w:rPr>
          <w:rFonts w:ascii="Arial" w:hAnsi="Arial"/>
          <w:sz w:val="20"/>
          <w:szCs w:val="20"/>
        </w:rPr>
        <w:t>El pago de las contribuciones especiales se realizará a más tardar dentro de los treinta días siguientes a la fecha en que el Ayuntamiento inicie la obra de que se trate. Para ello, el Ayuntamiento, publicará en la Gaceta Municipal la fecha en que se iniciará la obra respectiva.</w:t>
      </w:r>
    </w:p>
    <w:p w14:paraId="6A182F5E" w14:textId="77777777" w:rsidR="00AD2A8C" w:rsidRPr="003C58E1" w:rsidRDefault="00AD2A8C" w:rsidP="0035454D">
      <w:pPr>
        <w:spacing w:after="0" w:line="240" w:lineRule="auto"/>
        <w:jc w:val="both"/>
        <w:rPr>
          <w:rFonts w:ascii="Arial" w:hAnsi="Arial"/>
          <w:sz w:val="20"/>
          <w:szCs w:val="20"/>
        </w:rPr>
      </w:pPr>
    </w:p>
    <w:p w14:paraId="3CDE156C"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Transcurrido el plazo mencionado en el párrafo anterior, sin que se hubiere efectuado el pago, el Ayuntamiento por conducto de la Tesorería Municipal procederá a su cobro por la vía coactiva.</w:t>
      </w:r>
    </w:p>
    <w:p w14:paraId="2EE895C5" w14:textId="77777777" w:rsidR="00AD2A8C" w:rsidRPr="003C58E1" w:rsidRDefault="00AD2A8C" w:rsidP="0035454D">
      <w:pPr>
        <w:spacing w:after="0" w:line="240" w:lineRule="auto"/>
        <w:rPr>
          <w:rFonts w:ascii="Arial" w:hAnsi="Arial"/>
          <w:sz w:val="20"/>
          <w:szCs w:val="20"/>
        </w:rPr>
      </w:pPr>
    </w:p>
    <w:p w14:paraId="2BC66FA0" w14:textId="63F1DC19"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152</w:t>
      </w:r>
      <w:r w:rsidRPr="003C58E1">
        <w:rPr>
          <w:rFonts w:ascii="Arial" w:hAnsi="Arial"/>
          <w:b/>
          <w:bCs/>
          <w:sz w:val="20"/>
          <w:szCs w:val="20"/>
        </w:rPr>
        <w:t xml:space="preserve">.- </w:t>
      </w:r>
      <w:r w:rsidRPr="003C58E1">
        <w:rPr>
          <w:rFonts w:ascii="Arial" w:hAnsi="Arial"/>
          <w:sz w:val="20"/>
          <w:szCs w:val="20"/>
        </w:rPr>
        <w:t>El Tesorero Municipal previa solicitud por escrito del interesado y una vez realizado el estudio socioeconómico del contribuyente; podrá disminuir la contribución a aquellos contribuyentes de ostensible pobreza, dependan de él más de tres personas, y devengue un ingreso no mayor a dos salarios mínimos vigentes en el Estado de Yucatán.</w:t>
      </w:r>
    </w:p>
    <w:p w14:paraId="76B5046B" w14:textId="77777777" w:rsidR="00AD2A8C" w:rsidRPr="003C58E1" w:rsidRDefault="00AD2A8C" w:rsidP="0035454D">
      <w:pPr>
        <w:spacing w:after="0" w:line="240" w:lineRule="auto"/>
        <w:rPr>
          <w:rFonts w:ascii="Arial" w:hAnsi="Arial"/>
          <w:sz w:val="20"/>
          <w:szCs w:val="20"/>
        </w:rPr>
      </w:pPr>
    </w:p>
    <w:p w14:paraId="19777F06"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IV</w:t>
      </w:r>
    </w:p>
    <w:p w14:paraId="1850D04A"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Productos</w:t>
      </w:r>
    </w:p>
    <w:p w14:paraId="6F5368D1" w14:textId="77777777" w:rsidR="00AD2A8C" w:rsidRPr="003C58E1" w:rsidRDefault="00AD2A8C" w:rsidP="0035454D">
      <w:pPr>
        <w:spacing w:after="0" w:line="240" w:lineRule="auto"/>
        <w:jc w:val="both"/>
        <w:rPr>
          <w:rFonts w:ascii="Arial" w:hAnsi="Arial"/>
          <w:b/>
          <w:bCs/>
          <w:sz w:val="20"/>
          <w:szCs w:val="20"/>
        </w:rPr>
      </w:pPr>
    </w:p>
    <w:p w14:paraId="6DE91422" w14:textId="3D4846F6"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153</w:t>
      </w:r>
      <w:r w:rsidRPr="003C58E1">
        <w:rPr>
          <w:rFonts w:ascii="Arial" w:hAnsi="Arial"/>
          <w:b/>
          <w:bCs/>
          <w:sz w:val="20"/>
          <w:szCs w:val="20"/>
        </w:rPr>
        <w:t xml:space="preserve">.- </w:t>
      </w:r>
      <w:r w:rsidRPr="003C58E1">
        <w:rPr>
          <w:rFonts w:ascii="Arial" w:hAnsi="Arial"/>
          <w:sz w:val="20"/>
          <w:szCs w:val="20"/>
        </w:rPr>
        <w:t>Los productos son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21B64015" w14:textId="77777777" w:rsidR="00AD2A8C" w:rsidRPr="003C58E1" w:rsidRDefault="00AD2A8C" w:rsidP="0035454D">
      <w:pPr>
        <w:spacing w:after="0" w:line="240" w:lineRule="auto"/>
        <w:rPr>
          <w:rFonts w:ascii="Arial" w:hAnsi="Arial"/>
          <w:sz w:val="20"/>
          <w:szCs w:val="20"/>
        </w:rPr>
      </w:pPr>
    </w:p>
    <w:p w14:paraId="67C53679" w14:textId="6E4096D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154</w:t>
      </w:r>
      <w:r w:rsidRPr="003C58E1">
        <w:rPr>
          <w:rFonts w:ascii="Arial" w:hAnsi="Arial"/>
          <w:b/>
          <w:bCs/>
          <w:sz w:val="20"/>
          <w:szCs w:val="20"/>
        </w:rPr>
        <w:t xml:space="preserve">.- </w:t>
      </w:r>
      <w:r w:rsidRPr="003C58E1">
        <w:rPr>
          <w:rFonts w:ascii="Arial" w:hAnsi="Arial"/>
          <w:sz w:val="20"/>
          <w:szCs w:val="20"/>
        </w:rPr>
        <w:t>La Hacienda Pública del Municipio de Río Lagartos, Yucatán podrá percibir productos por los siguientes conceptos:</w:t>
      </w:r>
    </w:p>
    <w:p w14:paraId="13C7BFCA" w14:textId="77777777" w:rsidR="00AD2A8C" w:rsidRPr="003C58E1" w:rsidRDefault="00AD2A8C" w:rsidP="0035454D">
      <w:pPr>
        <w:spacing w:after="0" w:line="240" w:lineRule="auto"/>
        <w:jc w:val="both"/>
        <w:rPr>
          <w:rFonts w:ascii="Arial" w:hAnsi="Arial"/>
          <w:b/>
          <w:bCs/>
          <w:sz w:val="20"/>
          <w:szCs w:val="20"/>
        </w:rPr>
      </w:pPr>
    </w:p>
    <w:p w14:paraId="7115573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Por arrendamiento, enajenación y explotación de bienes muebles e inmuebles, del dominio privado del patrimonio municipal;</w:t>
      </w:r>
    </w:p>
    <w:p w14:paraId="5ABFA09C" w14:textId="77777777" w:rsidR="00AD2A8C" w:rsidRPr="003C58E1" w:rsidRDefault="00AD2A8C" w:rsidP="0035454D">
      <w:pPr>
        <w:spacing w:after="0" w:line="240" w:lineRule="auto"/>
        <w:jc w:val="both"/>
        <w:rPr>
          <w:rFonts w:ascii="Arial" w:hAnsi="Arial"/>
          <w:b/>
          <w:bCs/>
          <w:sz w:val="20"/>
          <w:szCs w:val="20"/>
        </w:rPr>
      </w:pPr>
    </w:p>
    <w:p w14:paraId="0481736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75347A53" w14:textId="77777777" w:rsidR="00AD2A8C" w:rsidRPr="003C58E1" w:rsidRDefault="00AD2A8C" w:rsidP="0035454D">
      <w:pPr>
        <w:spacing w:after="0" w:line="240" w:lineRule="auto"/>
        <w:jc w:val="both"/>
        <w:rPr>
          <w:rFonts w:ascii="Arial" w:hAnsi="Arial"/>
          <w:b/>
          <w:bCs/>
          <w:sz w:val="20"/>
          <w:szCs w:val="20"/>
        </w:rPr>
      </w:pPr>
    </w:p>
    <w:p w14:paraId="7945A86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Por inversiones financieras, y</w:t>
      </w:r>
    </w:p>
    <w:p w14:paraId="005B5B8E" w14:textId="77777777" w:rsidR="00AD2A8C" w:rsidRPr="003C58E1" w:rsidRDefault="00AD2A8C" w:rsidP="0035454D">
      <w:pPr>
        <w:spacing w:after="0" w:line="240" w:lineRule="auto"/>
        <w:jc w:val="both"/>
        <w:rPr>
          <w:rFonts w:ascii="Arial" w:hAnsi="Arial"/>
          <w:b/>
          <w:bCs/>
          <w:sz w:val="20"/>
          <w:szCs w:val="20"/>
        </w:rPr>
      </w:pPr>
    </w:p>
    <w:p w14:paraId="4BD4171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Por los daños que sufrieron las vías públicas o los bienes del patrimonio municipal afectados a la prestación de un servicio público, causados por cualquier persona.</w:t>
      </w:r>
    </w:p>
    <w:p w14:paraId="228702FC" w14:textId="77777777" w:rsidR="00AD2A8C" w:rsidRPr="003C58E1" w:rsidRDefault="00AD2A8C" w:rsidP="0035454D">
      <w:pPr>
        <w:spacing w:after="0" w:line="240" w:lineRule="auto"/>
        <w:rPr>
          <w:rFonts w:ascii="Arial" w:hAnsi="Arial"/>
          <w:sz w:val="20"/>
          <w:szCs w:val="20"/>
        </w:rPr>
      </w:pPr>
    </w:p>
    <w:p w14:paraId="308A4ACD" w14:textId="57597B89"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155</w:t>
      </w:r>
      <w:r w:rsidRPr="003C58E1">
        <w:rPr>
          <w:rFonts w:ascii="Arial" w:hAnsi="Arial"/>
          <w:b/>
          <w:bCs/>
          <w:sz w:val="20"/>
          <w:szCs w:val="20"/>
        </w:rPr>
        <w:t xml:space="preserve">.- </w:t>
      </w:r>
      <w:r w:rsidRPr="003C58E1">
        <w:rPr>
          <w:rFonts w:ascii="Arial" w:hAnsi="Arial"/>
          <w:sz w:val="20"/>
          <w:szCs w:val="20"/>
        </w:rPr>
        <w:t>Los arrendamientos y las ventas de bienes muebles e inmuebles propiedad del Municipio se llevarán a cabo conforme a lo establecido en la Ley de Gobierno de los Municipios del Estado de Yucatán.</w:t>
      </w:r>
    </w:p>
    <w:p w14:paraId="4464585D" w14:textId="77777777" w:rsidR="00AD2A8C" w:rsidRPr="003C58E1" w:rsidRDefault="00AD2A8C" w:rsidP="0035454D">
      <w:pPr>
        <w:spacing w:after="0" w:line="240" w:lineRule="auto"/>
        <w:jc w:val="both"/>
        <w:rPr>
          <w:rFonts w:ascii="Arial" w:hAnsi="Arial"/>
          <w:sz w:val="20"/>
          <w:szCs w:val="20"/>
        </w:rPr>
      </w:pPr>
    </w:p>
    <w:p w14:paraId="589EC2F9"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lastRenderedPageBreak/>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14:paraId="5DAAA678" w14:textId="77777777" w:rsidR="00AD2A8C" w:rsidRPr="003C58E1" w:rsidRDefault="00AD2A8C" w:rsidP="0035454D">
      <w:pPr>
        <w:spacing w:after="0" w:line="240" w:lineRule="auto"/>
        <w:jc w:val="both"/>
        <w:rPr>
          <w:rFonts w:ascii="Arial" w:hAnsi="Arial"/>
          <w:sz w:val="20"/>
          <w:szCs w:val="20"/>
        </w:rPr>
      </w:pPr>
    </w:p>
    <w:p w14:paraId="76C12587"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Queda prohibido el subarrendamiento de los inmuebles a que se refiere el párrafo anterior.</w:t>
      </w:r>
    </w:p>
    <w:p w14:paraId="6AC9A75F" w14:textId="77777777" w:rsidR="00AD2A8C" w:rsidRPr="003C58E1" w:rsidRDefault="00AD2A8C" w:rsidP="0035454D">
      <w:pPr>
        <w:spacing w:after="0" w:line="240" w:lineRule="auto"/>
        <w:rPr>
          <w:rFonts w:ascii="Arial" w:hAnsi="Arial"/>
          <w:sz w:val="20"/>
          <w:szCs w:val="20"/>
        </w:rPr>
      </w:pPr>
    </w:p>
    <w:p w14:paraId="5526E71D" w14:textId="4D5FDB5A"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156</w:t>
      </w:r>
      <w:r w:rsidRPr="003C58E1">
        <w:rPr>
          <w:rFonts w:ascii="Arial" w:hAnsi="Arial"/>
          <w:b/>
          <w:bCs/>
          <w:sz w:val="20"/>
          <w:szCs w:val="20"/>
        </w:rPr>
        <w:t xml:space="preserve">.- </w:t>
      </w:r>
      <w:r w:rsidRPr="003C58E1">
        <w:rPr>
          <w:rFonts w:ascii="Arial" w:hAnsi="Arial"/>
          <w:sz w:val="20"/>
          <w:szCs w:val="20"/>
        </w:rPr>
        <w:t xml:space="preserve">Los bienes muebles e inmuebles propiedad del Municipio, solamente podrán ser explotados, mediante concesión o contrato legalmente otorgado o celebrado, en los términos de lo establecido en la Ley de Gobierno de los Municipios del Estado de Yucatán. </w:t>
      </w:r>
    </w:p>
    <w:p w14:paraId="507D2A43" w14:textId="77777777" w:rsidR="00AD2A8C" w:rsidRPr="003C58E1" w:rsidRDefault="00AD2A8C" w:rsidP="0035454D">
      <w:pPr>
        <w:spacing w:after="0" w:line="240" w:lineRule="auto"/>
        <w:rPr>
          <w:rFonts w:ascii="Arial" w:hAnsi="Arial"/>
          <w:sz w:val="20"/>
          <w:szCs w:val="20"/>
        </w:rPr>
      </w:pPr>
    </w:p>
    <w:p w14:paraId="6CCB274D" w14:textId="0AA46841"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157</w:t>
      </w:r>
      <w:r w:rsidRPr="003C58E1">
        <w:rPr>
          <w:rFonts w:ascii="Arial" w:hAnsi="Arial"/>
          <w:b/>
          <w:bCs/>
          <w:sz w:val="20"/>
          <w:szCs w:val="20"/>
        </w:rPr>
        <w:t xml:space="preserve">.- </w:t>
      </w:r>
      <w:r w:rsidRPr="003C58E1">
        <w:rPr>
          <w:rFonts w:ascii="Arial" w:hAnsi="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48AFA271" w14:textId="77777777" w:rsidR="00AD2A8C" w:rsidRPr="003C58E1" w:rsidRDefault="00AD2A8C" w:rsidP="0035454D">
      <w:pPr>
        <w:spacing w:after="0" w:line="240" w:lineRule="auto"/>
        <w:rPr>
          <w:rFonts w:ascii="Arial" w:hAnsi="Arial"/>
          <w:sz w:val="20"/>
          <w:szCs w:val="20"/>
        </w:rPr>
      </w:pPr>
    </w:p>
    <w:p w14:paraId="14F7B16E" w14:textId="232A9F05"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158</w:t>
      </w:r>
      <w:r w:rsidRPr="003C58E1">
        <w:rPr>
          <w:rFonts w:ascii="Arial" w:hAnsi="Arial"/>
          <w:b/>
          <w:bCs/>
          <w:sz w:val="20"/>
          <w:szCs w:val="20"/>
        </w:rPr>
        <w:t xml:space="preserve">.- </w:t>
      </w:r>
      <w:r w:rsidRPr="003C58E1">
        <w:rPr>
          <w:rFonts w:ascii="Arial" w:hAnsi="Arial"/>
          <w:sz w:val="20"/>
          <w:szCs w:val="20"/>
        </w:rPr>
        <w:t>Corresponde al Tesorero Municipal realizar las inversiones financieras previa aprobación del Presidente Municipal, en aquellos casos en que los depósitos se hagan por plazos mayores de tres meses naturales.</w:t>
      </w:r>
    </w:p>
    <w:p w14:paraId="7D5E7D68" w14:textId="77777777" w:rsidR="00AD2A8C" w:rsidRPr="003C58E1" w:rsidRDefault="00AD2A8C" w:rsidP="0035454D">
      <w:pPr>
        <w:spacing w:after="0" w:line="240" w:lineRule="auto"/>
        <w:rPr>
          <w:rFonts w:ascii="Arial" w:hAnsi="Arial"/>
          <w:sz w:val="20"/>
          <w:szCs w:val="20"/>
        </w:rPr>
      </w:pPr>
    </w:p>
    <w:p w14:paraId="2CFE04AE" w14:textId="7FFED620"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159</w:t>
      </w:r>
      <w:r w:rsidRPr="003C58E1">
        <w:rPr>
          <w:rFonts w:ascii="Arial" w:hAnsi="Arial"/>
          <w:b/>
          <w:bCs/>
          <w:sz w:val="20"/>
          <w:szCs w:val="20"/>
        </w:rPr>
        <w:t xml:space="preserve">.- </w:t>
      </w:r>
      <w:r w:rsidRPr="003C58E1">
        <w:rPr>
          <w:rFonts w:ascii="Arial" w:hAnsi="Arial"/>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14:paraId="28065177" w14:textId="77777777" w:rsidR="00AD2A8C" w:rsidRPr="003C58E1" w:rsidRDefault="00AD2A8C" w:rsidP="0035454D">
      <w:pPr>
        <w:spacing w:after="0" w:line="240" w:lineRule="auto"/>
        <w:rPr>
          <w:rFonts w:ascii="Arial" w:hAnsi="Arial"/>
          <w:sz w:val="20"/>
          <w:szCs w:val="20"/>
        </w:rPr>
      </w:pPr>
    </w:p>
    <w:p w14:paraId="15701C4C" w14:textId="7E8205B2"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160</w:t>
      </w:r>
      <w:r w:rsidRPr="003C58E1">
        <w:rPr>
          <w:rFonts w:ascii="Arial" w:hAnsi="Arial"/>
          <w:b/>
          <w:bCs/>
          <w:sz w:val="20"/>
          <w:szCs w:val="20"/>
        </w:rPr>
        <w:t xml:space="preserve">.- </w:t>
      </w:r>
      <w:r w:rsidRPr="003C58E1">
        <w:rPr>
          <w:rFonts w:ascii="Arial" w:hAnsi="Arial"/>
          <w:sz w:val="20"/>
          <w:szCs w:val="20"/>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08FA4FD4" w14:textId="77777777" w:rsidR="00AD2A8C" w:rsidRPr="003C58E1" w:rsidRDefault="00AD2A8C" w:rsidP="0035454D">
      <w:pPr>
        <w:spacing w:after="0" w:line="240" w:lineRule="auto"/>
        <w:rPr>
          <w:rFonts w:ascii="Arial" w:hAnsi="Arial"/>
          <w:sz w:val="20"/>
          <w:szCs w:val="20"/>
        </w:rPr>
      </w:pPr>
    </w:p>
    <w:p w14:paraId="05D51EAF"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V</w:t>
      </w:r>
    </w:p>
    <w:p w14:paraId="5C06C88F"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Aprovechamientos</w:t>
      </w:r>
    </w:p>
    <w:p w14:paraId="0B48FD81" w14:textId="77777777" w:rsidR="00AD2A8C" w:rsidRPr="003C58E1" w:rsidRDefault="00AD2A8C" w:rsidP="0035454D">
      <w:pPr>
        <w:spacing w:after="0" w:line="240" w:lineRule="auto"/>
        <w:jc w:val="both"/>
        <w:rPr>
          <w:rFonts w:ascii="Arial" w:hAnsi="Arial"/>
          <w:b/>
          <w:bCs/>
          <w:sz w:val="20"/>
          <w:szCs w:val="20"/>
        </w:rPr>
      </w:pPr>
    </w:p>
    <w:p w14:paraId="0A31F264" w14:textId="720AAD18"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161</w:t>
      </w:r>
      <w:r w:rsidRPr="003C58E1">
        <w:rPr>
          <w:rFonts w:ascii="Arial" w:hAnsi="Arial"/>
          <w:b/>
          <w:bCs/>
          <w:sz w:val="20"/>
          <w:szCs w:val="20"/>
        </w:rPr>
        <w:t xml:space="preserve">.- </w:t>
      </w:r>
      <w:r w:rsidRPr="003C58E1">
        <w:rPr>
          <w:rFonts w:ascii="Arial" w:hAnsi="Arial"/>
          <w:sz w:val="20"/>
          <w:szCs w:val="20"/>
        </w:rPr>
        <w:t>La Hacienda Pública del Municipio de Río Lagartos, Yucatán, percibirá ingresos en concepto de aprovechamientos por funciones de derecho público distintos de las contribuciones; por ingresos derivados de financiamientos; por ingresos que obtenga de organismos descentralizados y empresas de participación municipal; por multas derivadas de infracciones fiscales o administrativas, así como por actualizaciones, recargos y gastos de ejecución de las contribuciones no pagadas en tiempo; por ingresos derivados del cobro de multas administrativas, impuestas por autoridades federales no fiscales, y por recursos transferidos al Municipio.</w:t>
      </w:r>
    </w:p>
    <w:p w14:paraId="392CA678" w14:textId="77777777" w:rsidR="00AD2A8C" w:rsidRPr="003C58E1" w:rsidRDefault="00AD2A8C" w:rsidP="0035454D">
      <w:pPr>
        <w:spacing w:after="0" w:line="240" w:lineRule="auto"/>
        <w:rPr>
          <w:rFonts w:ascii="Arial" w:hAnsi="Arial"/>
          <w:sz w:val="20"/>
          <w:szCs w:val="20"/>
        </w:rPr>
      </w:pPr>
    </w:p>
    <w:p w14:paraId="00FB0FA8" w14:textId="66D48EAE"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162</w:t>
      </w:r>
      <w:r w:rsidRPr="003C58E1">
        <w:rPr>
          <w:rFonts w:ascii="Arial" w:hAnsi="Arial"/>
          <w:b/>
          <w:bCs/>
          <w:sz w:val="20"/>
          <w:szCs w:val="20"/>
        </w:rPr>
        <w:t xml:space="preserve">.- </w:t>
      </w:r>
      <w:r w:rsidRPr="003C58E1">
        <w:rPr>
          <w:rFonts w:ascii="Arial" w:hAnsi="Arial"/>
          <w:sz w:val="20"/>
          <w:szCs w:val="20"/>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14:paraId="3A944D24" w14:textId="77777777" w:rsidR="00AD2A8C" w:rsidRPr="003C58E1" w:rsidRDefault="00AD2A8C" w:rsidP="0035454D">
      <w:pPr>
        <w:spacing w:after="0" w:line="240" w:lineRule="auto"/>
        <w:rPr>
          <w:rFonts w:ascii="Arial" w:hAnsi="Arial"/>
          <w:sz w:val="20"/>
          <w:szCs w:val="20"/>
        </w:rPr>
      </w:pPr>
    </w:p>
    <w:p w14:paraId="66601EE4" w14:textId="5FFDD7B4"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163</w:t>
      </w:r>
      <w:r w:rsidRPr="003C58E1">
        <w:rPr>
          <w:rFonts w:ascii="Arial" w:hAnsi="Arial"/>
          <w:b/>
          <w:bCs/>
          <w:sz w:val="20"/>
          <w:szCs w:val="20"/>
        </w:rPr>
        <w:t xml:space="preserve">.- </w:t>
      </w:r>
      <w:r w:rsidRPr="003C58E1">
        <w:rPr>
          <w:rFonts w:ascii="Arial" w:hAnsi="Arial"/>
          <w:sz w:val="20"/>
          <w:szCs w:val="20"/>
        </w:rPr>
        <w:t>Son aprovechamientos derivados de recursos transferidos al Municipio los que perciba el Municipio por cuenta de:</w:t>
      </w:r>
    </w:p>
    <w:p w14:paraId="108DFAB4" w14:textId="77777777" w:rsidR="00AD2A8C" w:rsidRPr="003C58E1" w:rsidRDefault="00AD2A8C" w:rsidP="0035454D">
      <w:pPr>
        <w:spacing w:after="0" w:line="240" w:lineRule="auto"/>
        <w:jc w:val="both"/>
        <w:rPr>
          <w:rFonts w:ascii="Arial" w:hAnsi="Arial"/>
          <w:b/>
          <w:bCs/>
          <w:sz w:val="20"/>
          <w:szCs w:val="20"/>
        </w:rPr>
      </w:pPr>
    </w:p>
    <w:p w14:paraId="31D7981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Cesiones;</w:t>
      </w:r>
    </w:p>
    <w:p w14:paraId="36F390B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Herencias;</w:t>
      </w:r>
    </w:p>
    <w:p w14:paraId="3904745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Legados;</w:t>
      </w:r>
    </w:p>
    <w:p w14:paraId="7AEFBA4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Donaciones;</w:t>
      </w:r>
    </w:p>
    <w:p w14:paraId="59C9B74A"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Adjudicaciones Judiciales;</w:t>
      </w:r>
    </w:p>
    <w:p w14:paraId="2A89840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lastRenderedPageBreak/>
        <w:t xml:space="preserve">VI.- </w:t>
      </w:r>
      <w:r w:rsidRPr="003C58E1">
        <w:rPr>
          <w:rFonts w:ascii="Arial" w:hAnsi="Arial"/>
          <w:sz w:val="20"/>
          <w:szCs w:val="20"/>
        </w:rPr>
        <w:t>Adjudicaciones Administrativas;</w:t>
      </w:r>
    </w:p>
    <w:p w14:paraId="7899BFF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VII.- </w:t>
      </w:r>
      <w:r w:rsidRPr="003C58E1">
        <w:rPr>
          <w:rFonts w:ascii="Arial" w:hAnsi="Arial"/>
          <w:sz w:val="20"/>
          <w:szCs w:val="20"/>
        </w:rPr>
        <w:t>Subsidios de otro nivel de gobierno;</w:t>
      </w:r>
    </w:p>
    <w:p w14:paraId="3D66BAB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VIII.- </w:t>
      </w:r>
      <w:r w:rsidRPr="003C58E1">
        <w:rPr>
          <w:rFonts w:ascii="Arial" w:hAnsi="Arial"/>
          <w:sz w:val="20"/>
          <w:szCs w:val="20"/>
        </w:rPr>
        <w:t>Subsidios de otros organismos públicos y privados;</w:t>
      </w:r>
    </w:p>
    <w:p w14:paraId="29155FF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IX.- </w:t>
      </w:r>
      <w:r w:rsidRPr="003C58E1">
        <w:rPr>
          <w:rFonts w:ascii="Arial" w:hAnsi="Arial"/>
          <w:sz w:val="20"/>
          <w:szCs w:val="20"/>
        </w:rPr>
        <w:t>Multas impuestas por Autoridades administrativas federales no fiscales, y</w:t>
      </w:r>
    </w:p>
    <w:p w14:paraId="3410232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X.- </w:t>
      </w:r>
      <w:r w:rsidRPr="003C58E1">
        <w:rPr>
          <w:rFonts w:ascii="Arial" w:hAnsi="Arial"/>
          <w:sz w:val="20"/>
          <w:szCs w:val="20"/>
        </w:rPr>
        <w:t>Derechos por el Otorgamiento de la Concesión y por el Uso o Goce de la Zona Federal Marítimo Terrestre</w:t>
      </w:r>
    </w:p>
    <w:p w14:paraId="6A21A2D9" w14:textId="77777777" w:rsidR="00AD2A8C" w:rsidRPr="003C58E1" w:rsidRDefault="00AD2A8C" w:rsidP="0035454D">
      <w:pPr>
        <w:spacing w:after="0" w:line="240" w:lineRule="auto"/>
        <w:rPr>
          <w:rFonts w:ascii="Arial" w:hAnsi="Arial"/>
          <w:sz w:val="20"/>
          <w:szCs w:val="20"/>
        </w:rPr>
      </w:pPr>
    </w:p>
    <w:p w14:paraId="27715F90" w14:textId="741DE3C4"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EC6B21" w:rsidRPr="003C58E1">
        <w:rPr>
          <w:rFonts w:ascii="Arial" w:hAnsi="Arial" w:cs="Arial"/>
          <w:b/>
          <w:sz w:val="20"/>
          <w:szCs w:val="20"/>
        </w:rPr>
        <w:t>164</w:t>
      </w:r>
      <w:r w:rsidRPr="003C58E1">
        <w:rPr>
          <w:rFonts w:ascii="Arial" w:hAnsi="Arial" w:cs="Arial"/>
          <w:b/>
          <w:sz w:val="20"/>
          <w:szCs w:val="20"/>
        </w:rPr>
        <w:t xml:space="preserve">.- </w:t>
      </w:r>
      <w:r w:rsidRPr="003C58E1">
        <w:rPr>
          <w:rFonts w:ascii="Arial" w:hAnsi="Arial" w:cs="Arial"/>
          <w:sz w:val="20"/>
          <w:szCs w:val="20"/>
        </w:rPr>
        <w:t xml:space="preserve">La hacienda pública municipal percibirá aprovechamientos derivados del cobro de multas administrativas, impuestas por autoridades federales no fiscales; multas impuestas por el ayuntamiento por infracciones a la </w:t>
      </w:r>
      <w:r w:rsidR="001629A4" w:rsidRPr="003C58E1">
        <w:rPr>
          <w:rFonts w:ascii="Arial" w:hAnsi="Arial" w:cs="Arial"/>
          <w:sz w:val="20"/>
          <w:szCs w:val="20"/>
        </w:rPr>
        <w:t>presente l</w:t>
      </w:r>
      <w:r w:rsidRPr="003C58E1">
        <w:rPr>
          <w:rFonts w:ascii="Arial" w:hAnsi="Arial" w:cs="Arial"/>
          <w:sz w:val="20"/>
          <w:szCs w:val="20"/>
        </w:rPr>
        <w:t>ey, y/o a los reglamentos administrativos.</w:t>
      </w:r>
    </w:p>
    <w:p w14:paraId="436BCD09" w14:textId="77777777" w:rsidR="00AD2A8C" w:rsidRPr="003C58E1" w:rsidRDefault="00AD2A8C" w:rsidP="0035454D">
      <w:pPr>
        <w:pStyle w:val="Textoindependiente"/>
        <w:spacing w:before="0"/>
        <w:ind w:left="0"/>
        <w:jc w:val="both"/>
        <w:rPr>
          <w:rFonts w:ascii="Arial" w:hAnsi="Arial" w:cs="Arial"/>
          <w:sz w:val="20"/>
          <w:szCs w:val="20"/>
        </w:rPr>
      </w:pPr>
    </w:p>
    <w:p w14:paraId="19A5B52D" w14:textId="20413C82"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EC6B21" w:rsidRPr="003C58E1">
        <w:rPr>
          <w:rFonts w:ascii="Arial" w:hAnsi="Arial" w:cs="Arial"/>
          <w:b/>
          <w:sz w:val="20"/>
          <w:szCs w:val="20"/>
        </w:rPr>
        <w:t>165</w:t>
      </w:r>
      <w:r w:rsidRPr="003C58E1">
        <w:rPr>
          <w:rFonts w:ascii="Arial" w:hAnsi="Arial" w:cs="Arial"/>
          <w:b/>
          <w:sz w:val="20"/>
          <w:szCs w:val="20"/>
        </w:rPr>
        <w:t xml:space="preserve">.- </w:t>
      </w:r>
      <w:r w:rsidRPr="003C58E1">
        <w:rPr>
          <w:rFonts w:ascii="Arial" w:hAnsi="Arial" w:cs="Arial"/>
          <w:sz w:val="20"/>
          <w:szCs w:val="20"/>
        </w:rPr>
        <w:t xml:space="preserve">Las personas que cometan las infracciones señaladas en el artículo 161 de la </w:t>
      </w:r>
      <w:r w:rsidR="001629A4" w:rsidRPr="003C58E1">
        <w:rPr>
          <w:rFonts w:ascii="Arial" w:hAnsi="Arial" w:cs="Arial"/>
          <w:sz w:val="20"/>
          <w:szCs w:val="20"/>
        </w:rPr>
        <w:t>presente l</w:t>
      </w:r>
      <w:r w:rsidRPr="003C58E1">
        <w:rPr>
          <w:rFonts w:ascii="Arial" w:hAnsi="Arial" w:cs="Arial"/>
          <w:sz w:val="20"/>
          <w:szCs w:val="20"/>
        </w:rPr>
        <w:t>ey, se harán acreedoras a las siguientes sanciones:</w:t>
      </w:r>
    </w:p>
    <w:p w14:paraId="05245033" w14:textId="77777777" w:rsidR="00AD2A8C" w:rsidRPr="003C58E1" w:rsidRDefault="00AD2A8C" w:rsidP="0035454D">
      <w:pPr>
        <w:pStyle w:val="Textoindependiente"/>
        <w:spacing w:before="0"/>
        <w:ind w:left="0"/>
        <w:rPr>
          <w:rFonts w:ascii="Arial" w:hAnsi="Arial" w:cs="Arial"/>
          <w:sz w:val="20"/>
          <w:szCs w:val="20"/>
        </w:rPr>
      </w:pPr>
    </w:p>
    <w:p w14:paraId="5D2567A1" w14:textId="5C823AB8"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I.- </w:t>
      </w:r>
      <w:r w:rsidRPr="003C58E1">
        <w:rPr>
          <w:rFonts w:ascii="Arial" w:hAnsi="Arial" w:cs="Arial"/>
          <w:sz w:val="20"/>
          <w:szCs w:val="20"/>
        </w:rPr>
        <w:t>Serán sancionadas con multa de 1 a 2.5 la Unidad de Medida de Actualización, las personas que cometan las infracciones contenidas en las fracciones I, III, IV y V;</w:t>
      </w:r>
    </w:p>
    <w:p w14:paraId="0B139D55" w14:textId="77777777" w:rsidR="00183040" w:rsidRPr="003C58E1" w:rsidRDefault="00183040" w:rsidP="0035454D">
      <w:pPr>
        <w:pStyle w:val="Textoindependiente"/>
        <w:spacing w:before="0"/>
        <w:ind w:left="0"/>
        <w:jc w:val="both"/>
        <w:rPr>
          <w:rFonts w:ascii="Arial" w:hAnsi="Arial" w:cs="Arial"/>
          <w:sz w:val="20"/>
          <w:szCs w:val="20"/>
        </w:rPr>
      </w:pPr>
    </w:p>
    <w:p w14:paraId="7F0560AE" w14:textId="75AC1DFB"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II.- </w:t>
      </w:r>
      <w:r w:rsidRPr="003C58E1">
        <w:rPr>
          <w:rFonts w:ascii="Arial" w:hAnsi="Arial" w:cs="Arial"/>
          <w:sz w:val="20"/>
          <w:szCs w:val="20"/>
        </w:rPr>
        <w:t>Serán sancionadas con multa de 1 a 5 la Unidad de Medida de Actualización, las personas que cometan la infracción contenida en la fracción VI;</w:t>
      </w:r>
    </w:p>
    <w:p w14:paraId="67072FAD" w14:textId="77777777" w:rsidR="00183040" w:rsidRPr="003C58E1" w:rsidRDefault="00183040" w:rsidP="0035454D">
      <w:pPr>
        <w:pStyle w:val="Textoindependiente"/>
        <w:spacing w:before="0"/>
        <w:ind w:left="0"/>
        <w:jc w:val="both"/>
        <w:rPr>
          <w:rFonts w:ascii="Arial" w:hAnsi="Arial" w:cs="Arial"/>
          <w:sz w:val="20"/>
          <w:szCs w:val="20"/>
        </w:rPr>
      </w:pPr>
    </w:p>
    <w:p w14:paraId="0C5AE136" w14:textId="21114C2A"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III.- </w:t>
      </w:r>
      <w:r w:rsidRPr="003C58E1">
        <w:rPr>
          <w:rFonts w:ascii="Arial" w:hAnsi="Arial" w:cs="Arial"/>
          <w:sz w:val="20"/>
          <w:szCs w:val="20"/>
        </w:rPr>
        <w:t>Serán sancionadas con multa de 1 a 25 la Unidad de Medida de Actualización, las personas que cometan la infracción contenida en la fracción II, y</w:t>
      </w:r>
    </w:p>
    <w:p w14:paraId="2FA3B9D5" w14:textId="77777777" w:rsidR="00183040" w:rsidRPr="003C58E1" w:rsidRDefault="00183040" w:rsidP="0035454D">
      <w:pPr>
        <w:pStyle w:val="Textoindependiente"/>
        <w:spacing w:before="0"/>
        <w:ind w:left="0"/>
        <w:jc w:val="both"/>
        <w:rPr>
          <w:rFonts w:ascii="Arial" w:hAnsi="Arial" w:cs="Arial"/>
          <w:sz w:val="20"/>
          <w:szCs w:val="20"/>
        </w:rPr>
      </w:pPr>
    </w:p>
    <w:p w14:paraId="157E7A9C"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IV.- </w:t>
      </w:r>
      <w:r w:rsidRPr="003C58E1">
        <w:rPr>
          <w:rFonts w:ascii="Arial" w:hAnsi="Arial" w:cs="Arial"/>
          <w:sz w:val="20"/>
          <w:szCs w:val="20"/>
        </w:rPr>
        <w:t>Serán sancionadas con multas de 1 a 7.5 la Unidad de Medida de Actualización, las personas que cometan la infracción contenida en la fracción VII;</w:t>
      </w:r>
    </w:p>
    <w:p w14:paraId="303269AC" w14:textId="77777777" w:rsidR="00AD2A8C" w:rsidRPr="003C58E1" w:rsidRDefault="00AD2A8C" w:rsidP="0035454D">
      <w:pPr>
        <w:pStyle w:val="Textoindependiente"/>
        <w:spacing w:before="0"/>
        <w:ind w:left="0"/>
        <w:rPr>
          <w:rFonts w:ascii="Arial" w:hAnsi="Arial" w:cs="Arial"/>
          <w:sz w:val="20"/>
          <w:szCs w:val="20"/>
        </w:rPr>
      </w:pPr>
    </w:p>
    <w:p w14:paraId="190CAB67"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Si el infractor fuese jornalero, obrero o trabajador, no podrá ser sancionado con multa mayor del importe de su jornal o de un día.</w:t>
      </w:r>
    </w:p>
    <w:p w14:paraId="16183F93" w14:textId="77777777" w:rsidR="00AD2A8C" w:rsidRPr="003C58E1" w:rsidRDefault="00AD2A8C" w:rsidP="0035454D">
      <w:pPr>
        <w:pStyle w:val="Textoindependiente"/>
        <w:spacing w:before="0"/>
        <w:ind w:left="0"/>
        <w:jc w:val="both"/>
        <w:rPr>
          <w:rFonts w:ascii="Arial" w:hAnsi="Arial" w:cs="Arial"/>
          <w:sz w:val="20"/>
          <w:szCs w:val="20"/>
        </w:rPr>
      </w:pPr>
    </w:p>
    <w:p w14:paraId="3B4BA3DF"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Tratándose de trabajadores no asalariados, la multa no excederá del equivalente a un día de su ingreso.</w:t>
      </w:r>
    </w:p>
    <w:p w14:paraId="5FDA8810" w14:textId="77777777" w:rsidR="00AD2A8C" w:rsidRPr="003C58E1" w:rsidRDefault="00AD2A8C" w:rsidP="0035454D">
      <w:pPr>
        <w:pStyle w:val="Textoindependiente"/>
        <w:spacing w:before="0"/>
        <w:ind w:left="0"/>
        <w:jc w:val="both"/>
        <w:rPr>
          <w:rFonts w:ascii="Arial" w:hAnsi="Arial" w:cs="Arial"/>
          <w:sz w:val="20"/>
          <w:szCs w:val="20"/>
        </w:rPr>
      </w:pPr>
    </w:p>
    <w:p w14:paraId="5DA2B6C9"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Cuando se aplique una sanción la autoridad deberá fundar y motivar su resolución.</w:t>
      </w:r>
    </w:p>
    <w:p w14:paraId="464B2937" w14:textId="77777777" w:rsidR="00AD2A8C" w:rsidRPr="003C58E1" w:rsidRDefault="00AD2A8C" w:rsidP="0035454D">
      <w:pPr>
        <w:pStyle w:val="Textoindependiente"/>
        <w:spacing w:before="0"/>
        <w:ind w:left="0"/>
        <w:jc w:val="both"/>
        <w:rPr>
          <w:rFonts w:ascii="Arial" w:hAnsi="Arial" w:cs="Arial"/>
          <w:sz w:val="20"/>
          <w:szCs w:val="20"/>
        </w:rPr>
      </w:pPr>
    </w:p>
    <w:p w14:paraId="4C7907E9"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Se considerará agravante el hecho de que el infractor sea reincidente. Habrá reincidencia cuando:</w:t>
      </w:r>
    </w:p>
    <w:p w14:paraId="5A3142D2" w14:textId="77777777" w:rsidR="00AD2A8C" w:rsidRPr="003C58E1" w:rsidRDefault="00AD2A8C" w:rsidP="0035454D">
      <w:pPr>
        <w:pStyle w:val="Textoindependiente"/>
        <w:spacing w:before="0"/>
        <w:ind w:left="0"/>
        <w:jc w:val="both"/>
        <w:rPr>
          <w:rFonts w:ascii="Arial" w:hAnsi="Arial" w:cs="Arial"/>
          <w:sz w:val="20"/>
          <w:szCs w:val="20"/>
        </w:rPr>
      </w:pPr>
    </w:p>
    <w:p w14:paraId="2EDD4F93" w14:textId="77777777"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Tratándose de infracciones que tengan como consecuencia la omisión en el pago de contribuciones, la segunda o posteriores veces que se sancione el infractor por ese motivo.</w:t>
      </w:r>
    </w:p>
    <w:p w14:paraId="498F8046" w14:textId="77777777" w:rsidR="00754697" w:rsidRPr="003C58E1" w:rsidRDefault="00754697" w:rsidP="0035454D">
      <w:pPr>
        <w:pStyle w:val="Textoindependiente"/>
        <w:spacing w:before="0"/>
        <w:ind w:left="0"/>
        <w:jc w:val="both"/>
        <w:rPr>
          <w:rFonts w:ascii="Arial" w:hAnsi="Arial" w:cs="Arial"/>
          <w:sz w:val="20"/>
          <w:szCs w:val="20"/>
        </w:rPr>
      </w:pPr>
    </w:p>
    <w:p w14:paraId="450FB6C1" w14:textId="0A390C0A"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14:paraId="06E2E9A7" w14:textId="77777777" w:rsidR="00AD2A8C" w:rsidRPr="003C58E1" w:rsidRDefault="00AD2A8C" w:rsidP="0035454D">
      <w:pPr>
        <w:pStyle w:val="Textoindependiente"/>
        <w:spacing w:before="0"/>
        <w:ind w:left="0"/>
        <w:rPr>
          <w:rFonts w:ascii="Arial" w:hAnsi="Arial" w:cs="Arial"/>
          <w:sz w:val="20"/>
          <w:szCs w:val="20"/>
        </w:rPr>
      </w:pPr>
    </w:p>
    <w:p w14:paraId="4A2A4F7C" w14:textId="06E45BAD"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EC6B21" w:rsidRPr="003C58E1">
        <w:rPr>
          <w:rFonts w:ascii="Arial" w:hAnsi="Arial" w:cs="Arial"/>
          <w:b/>
          <w:sz w:val="20"/>
          <w:szCs w:val="20"/>
        </w:rPr>
        <w:t>166</w:t>
      </w:r>
      <w:r w:rsidRPr="003C58E1">
        <w:rPr>
          <w:rFonts w:ascii="Arial" w:hAnsi="Arial" w:cs="Arial"/>
          <w:b/>
          <w:sz w:val="20"/>
          <w:szCs w:val="20"/>
        </w:rPr>
        <w:t xml:space="preserve">.- </w:t>
      </w:r>
      <w:r w:rsidRPr="003C58E1">
        <w:rPr>
          <w:rFonts w:ascii="Arial" w:hAnsi="Arial" w:cs="Arial"/>
          <w:sz w:val="20"/>
          <w:szCs w:val="20"/>
        </w:rPr>
        <w:t>Para el cobro de las multas por infracciones a los reglamentos municipales, se estará a lo dispuesto en cada uno de ellos.</w:t>
      </w:r>
    </w:p>
    <w:p w14:paraId="54381B24" w14:textId="77777777" w:rsidR="00AD2A8C" w:rsidRPr="003C58E1" w:rsidRDefault="00AD2A8C" w:rsidP="0035454D">
      <w:pPr>
        <w:spacing w:after="0" w:line="240" w:lineRule="auto"/>
        <w:jc w:val="center"/>
        <w:rPr>
          <w:rFonts w:ascii="Arial" w:hAnsi="Arial"/>
          <w:b/>
          <w:bCs/>
          <w:sz w:val="20"/>
          <w:szCs w:val="20"/>
        </w:rPr>
      </w:pPr>
    </w:p>
    <w:p w14:paraId="07761EC8" w14:textId="7BEB096D"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EC6B21" w:rsidRPr="003C58E1">
        <w:rPr>
          <w:rFonts w:ascii="Arial" w:hAnsi="Arial" w:cs="Arial"/>
          <w:b/>
          <w:sz w:val="20"/>
          <w:szCs w:val="20"/>
        </w:rPr>
        <w:t>167</w:t>
      </w:r>
      <w:r w:rsidRPr="003C58E1">
        <w:rPr>
          <w:rFonts w:ascii="Arial" w:hAnsi="Arial" w:cs="Arial"/>
          <w:b/>
          <w:sz w:val="20"/>
          <w:szCs w:val="20"/>
        </w:rPr>
        <w:t>.</w:t>
      </w:r>
      <w:r w:rsidRPr="003C58E1">
        <w:rPr>
          <w:rFonts w:ascii="Arial" w:hAnsi="Arial" w:cs="Arial"/>
          <w:sz w:val="20"/>
          <w:szCs w:val="20"/>
        </w:rPr>
        <w:t>- El Municipio de Río Lagartos, Yucatán percibirá participaciones federales y estatales, así como aportaciones, de conformidad con lo establecido por la Ley de Coordinación Fiscal y la Ley de Coordinación Fiscal del Estado de Yucatán.</w:t>
      </w:r>
    </w:p>
    <w:p w14:paraId="598784F2" w14:textId="77777777" w:rsidR="00AD2A8C" w:rsidRPr="003C58E1" w:rsidRDefault="00AD2A8C" w:rsidP="0035454D">
      <w:pPr>
        <w:spacing w:after="0" w:line="240" w:lineRule="auto"/>
        <w:rPr>
          <w:rFonts w:ascii="Arial" w:hAnsi="Arial"/>
          <w:sz w:val="20"/>
          <w:szCs w:val="20"/>
        </w:rPr>
      </w:pPr>
    </w:p>
    <w:p w14:paraId="3F040AC9" w14:textId="53BD1876" w:rsidR="00AD2A8C" w:rsidRPr="003C58E1" w:rsidRDefault="00AD2A8C" w:rsidP="0035454D">
      <w:pPr>
        <w:pStyle w:val="Textoindependiente"/>
        <w:spacing w:before="0"/>
        <w:ind w:left="0"/>
        <w:jc w:val="both"/>
        <w:rPr>
          <w:rFonts w:ascii="Arial" w:hAnsi="Arial" w:cs="Arial"/>
          <w:sz w:val="20"/>
          <w:szCs w:val="20"/>
        </w:rPr>
      </w:pPr>
      <w:r w:rsidRPr="003C58E1">
        <w:rPr>
          <w:rFonts w:ascii="Arial" w:hAnsi="Arial" w:cs="Arial"/>
          <w:b/>
          <w:sz w:val="20"/>
          <w:szCs w:val="20"/>
        </w:rPr>
        <w:t xml:space="preserve">Artículo </w:t>
      </w:r>
      <w:r w:rsidR="00EC6B21" w:rsidRPr="003C58E1">
        <w:rPr>
          <w:rFonts w:ascii="Arial" w:hAnsi="Arial" w:cs="Arial"/>
          <w:b/>
          <w:sz w:val="20"/>
          <w:szCs w:val="20"/>
        </w:rPr>
        <w:t>168</w:t>
      </w:r>
      <w:r w:rsidRPr="003C58E1">
        <w:rPr>
          <w:rFonts w:ascii="Arial" w:hAnsi="Arial" w:cs="Arial"/>
          <w:b/>
          <w:sz w:val="20"/>
          <w:szCs w:val="20"/>
        </w:rPr>
        <w:t xml:space="preserve">.- </w:t>
      </w:r>
      <w:r w:rsidRPr="003C58E1">
        <w:rPr>
          <w:rFonts w:ascii="Arial" w:hAnsi="Arial" w:cs="Arial"/>
          <w:sz w:val="20"/>
          <w:szCs w:val="20"/>
        </w:rPr>
        <w:t>El municipio de Río Lagartos, Yucatán, podrá percibir ingresos extraordinarios vía empréstitos o financiamientos; o a través de la federación o el estado, por conceptos diferentes a las participaciones y aportaciones; de conformidad con lo establecido por las leyes respectivas.</w:t>
      </w:r>
    </w:p>
    <w:p w14:paraId="191E96D1" w14:textId="77777777" w:rsidR="00AD2A8C" w:rsidRPr="003C58E1" w:rsidRDefault="00AD2A8C" w:rsidP="0035454D">
      <w:pPr>
        <w:spacing w:after="0" w:line="240" w:lineRule="auto"/>
        <w:rPr>
          <w:rFonts w:ascii="Arial" w:hAnsi="Arial"/>
          <w:sz w:val="20"/>
          <w:szCs w:val="20"/>
        </w:rPr>
      </w:pPr>
    </w:p>
    <w:p w14:paraId="458C8294"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lastRenderedPageBreak/>
        <w:t>TÍTULO TERCERO</w:t>
      </w:r>
    </w:p>
    <w:p w14:paraId="3A7A3983"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INFRACCIONES Y MULTAS</w:t>
      </w:r>
    </w:p>
    <w:p w14:paraId="7DFD36F2" w14:textId="77777777" w:rsidR="00AD2A8C" w:rsidRPr="003C58E1" w:rsidRDefault="00AD2A8C" w:rsidP="0035454D">
      <w:pPr>
        <w:spacing w:after="0" w:line="240" w:lineRule="auto"/>
        <w:jc w:val="center"/>
        <w:rPr>
          <w:rFonts w:ascii="Arial" w:hAnsi="Arial"/>
          <w:b/>
          <w:bCs/>
          <w:sz w:val="20"/>
          <w:szCs w:val="20"/>
        </w:rPr>
      </w:pPr>
    </w:p>
    <w:p w14:paraId="7631D261"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I</w:t>
      </w:r>
    </w:p>
    <w:p w14:paraId="7060C5CD"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Generalidades</w:t>
      </w:r>
    </w:p>
    <w:p w14:paraId="4B913F56" w14:textId="77777777" w:rsidR="00AD2A8C" w:rsidRPr="003C58E1" w:rsidRDefault="00AD2A8C" w:rsidP="0035454D">
      <w:pPr>
        <w:spacing w:after="0" w:line="240" w:lineRule="auto"/>
        <w:jc w:val="both"/>
        <w:rPr>
          <w:rFonts w:ascii="Arial" w:hAnsi="Arial"/>
          <w:b/>
          <w:bCs/>
          <w:sz w:val="20"/>
          <w:szCs w:val="20"/>
        </w:rPr>
      </w:pPr>
    </w:p>
    <w:p w14:paraId="1E379572" w14:textId="32CDFAFA"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169</w:t>
      </w:r>
      <w:r w:rsidRPr="003C58E1">
        <w:rPr>
          <w:rFonts w:ascii="Arial" w:hAnsi="Arial"/>
          <w:b/>
          <w:bCs/>
          <w:sz w:val="20"/>
          <w:szCs w:val="20"/>
        </w:rPr>
        <w:t xml:space="preserve">.- </w:t>
      </w:r>
      <w:r w:rsidRPr="003C58E1">
        <w:rPr>
          <w:rFonts w:ascii="Arial" w:hAnsi="Arial"/>
          <w:sz w:val="20"/>
          <w:szCs w:val="20"/>
        </w:rPr>
        <w:t xml:space="preserve">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14:paraId="556CE9AA" w14:textId="77777777" w:rsidR="00AD2A8C" w:rsidRPr="003C58E1" w:rsidRDefault="00AD2A8C" w:rsidP="0035454D">
      <w:pPr>
        <w:spacing w:after="0" w:line="240" w:lineRule="auto"/>
        <w:rPr>
          <w:rFonts w:ascii="Arial" w:hAnsi="Arial"/>
          <w:sz w:val="20"/>
          <w:szCs w:val="20"/>
        </w:rPr>
      </w:pPr>
    </w:p>
    <w:p w14:paraId="4E4D01E3" w14:textId="3EF9F064"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170</w:t>
      </w:r>
      <w:r w:rsidRPr="003C58E1">
        <w:rPr>
          <w:rFonts w:ascii="Arial" w:hAnsi="Arial"/>
          <w:b/>
          <w:bCs/>
          <w:sz w:val="20"/>
          <w:szCs w:val="20"/>
        </w:rPr>
        <w:t xml:space="preserve">.- </w:t>
      </w:r>
      <w:r w:rsidRPr="003C58E1">
        <w:rPr>
          <w:rFonts w:ascii="Arial" w:hAnsi="Arial"/>
          <w:sz w:val="20"/>
          <w:szCs w:val="20"/>
        </w:rPr>
        <w:t>Las multas por infracciones a las disposiciones municipales, sean éstas de carácter administrativo o fiscal, serán cobradas mediante el procedimiento administrativo de ejecución.</w:t>
      </w:r>
    </w:p>
    <w:p w14:paraId="7B4E4737" w14:textId="77777777" w:rsidR="00AD2A8C" w:rsidRPr="003C58E1" w:rsidRDefault="00AD2A8C" w:rsidP="0035454D">
      <w:pPr>
        <w:spacing w:after="0" w:line="240" w:lineRule="auto"/>
        <w:rPr>
          <w:rFonts w:ascii="Arial" w:hAnsi="Arial"/>
          <w:sz w:val="20"/>
          <w:szCs w:val="20"/>
        </w:rPr>
      </w:pPr>
    </w:p>
    <w:p w14:paraId="050EFC73"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II</w:t>
      </w:r>
    </w:p>
    <w:p w14:paraId="2AF777CF"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Infracciones</w:t>
      </w:r>
    </w:p>
    <w:p w14:paraId="72BC043B" w14:textId="77777777" w:rsidR="00AD2A8C" w:rsidRPr="003C58E1" w:rsidRDefault="00AD2A8C" w:rsidP="0035454D">
      <w:pPr>
        <w:spacing w:after="0" w:line="240" w:lineRule="auto"/>
        <w:jc w:val="both"/>
        <w:rPr>
          <w:rFonts w:ascii="Arial" w:hAnsi="Arial"/>
          <w:b/>
          <w:bCs/>
          <w:sz w:val="20"/>
          <w:szCs w:val="20"/>
        </w:rPr>
      </w:pPr>
    </w:p>
    <w:p w14:paraId="31FB48F1" w14:textId="58CCCCFF"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171</w:t>
      </w:r>
      <w:r w:rsidRPr="003C58E1">
        <w:rPr>
          <w:rFonts w:ascii="Arial" w:hAnsi="Arial"/>
          <w:b/>
          <w:bCs/>
          <w:sz w:val="20"/>
          <w:szCs w:val="20"/>
        </w:rPr>
        <w:t xml:space="preserve">.- </w:t>
      </w:r>
      <w:r w:rsidRPr="003C58E1">
        <w:rPr>
          <w:rFonts w:ascii="Arial" w:hAnsi="Arial"/>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ley, incluyendo a aquellas, que cumplan sus obligaciones fuera de las fechas o de los plazos establecidos.</w:t>
      </w:r>
    </w:p>
    <w:p w14:paraId="102A029F" w14:textId="77777777" w:rsidR="00AD2A8C" w:rsidRPr="003C58E1" w:rsidRDefault="00AD2A8C" w:rsidP="0035454D">
      <w:pPr>
        <w:spacing w:after="0" w:line="240" w:lineRule="auto"/>
        <w:rPr>
          <w:rFonts w:ascii="Arial" w:hAnsi="Arial"/>
          <w:sz w:val="20"/>
          <w:szCs w:val="20"/>
        </w:rPr>
      </w:pPr>
    </w:p>
    <w:p w14:paraId="36B342A9" w14:textId="004FB91D"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17</w:t>
      </w:r>
      <w:r w:rsidR="001629A4" w:rsidRPr="003C58E1">
        <w:rPr>
          <w:rFonts w:ascii="Arial" w:hAnsi="Arial"/>
          <w:b/>
          <w:bCs/>
          <w:sz w:val="20"/>
          <w:szCs w:val="20"/>
        </w:rPr>
        <w:t>2</w:t>
      </w:r>
      <w:r w:rsidRPr="003C58E1">
        <w:rPr>
          <w:rFonts w:ascii="Arial" w:hAnsi="Arial"/>
          <w:b/>
          <w:bCs/>
          <w:sz w:val="20"/>
          <w:szCs w:val="20"/>
        </w:rPr>
        <w:t xml:space="preserve">.- </w:t>
      </w:r>
      <w:r w:rsidRPr="003C58E1">
        <w:rPr>
          <w:rFonts w:ascii="Arial" w:hAnsi="Arial"/>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16113061" w14:textId="77777777" w:rsidR="00AD2A8C" w:rsidRPr="003C58E1" w:rsidRDefault="00AD2A8C" w:rsidP="0035454D">
      <w:pPr>
        <w:spacing w:after="0" w:line="240" w:lineRule="auto"/>
        <w:rPr>
          <w:rFonts w:ascii="Arial" w:hAnsi="Arial"/>
          <w:sz w:val="20"/>
          <w:szCs w:val="20"/>
        </w:rPr>
      </w:pPr>
    </w:p>
    <w:p w14:paraId="2C79AAB1" w14:textId="2BDDC5CA"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173</w:t>
      </w:r>
      <w:r w:rsidRPr="003C58E1">
        <w:rPr>
          <w:rFonts w:ascii="Arial" w:hAnsi="Arial"/>
          <w:b/>
          <w:bCs/>
          <w:sz w:val="20"/>
          <w:szCs w:val="20"/>
        </w:rPr>
        <w:t xml:space="preserve">.- </w:t>
      </w:r>
      <w:r w:rsidRPr="003C58E1">
        <w:rPr>
          <w:rFonts w:ascii="Arial" w:hAnsi="Arial"/>
          <w:sz w:val="20"/>
          <w:szCs w:val="20"/>
        </w:rPr>
        <w:t>Son infracciones:</w:t>
      </w:r>
    </w:p>
    <w:p w14:paraId="52961DA5" w14:textId="77777777" w:rsidR="00AD2A8C" w:rsidRPr="003C58E1" w:rsidRDefault="00AD2A8C" w:rsidP="0035454D">
      <w:pPr>
        <w:spacing w:after="0" w:line="240" w:lineRule="auto"/>
        <w:jc w:val="both"/>
        <w:rPr>
          <w:rFonts w:ascii="Arial" w:hAnsi="Arial"/>
          <w:sz w:val="20"/>
          <w:szCs w:val="20"/>
        </w:rPr>
      </w:pPr>
    </w:p>
    <w:p w14:paraId="63FC1882"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La no presentación o la presentación extemporánea de los avisos o manifestaciones que exige esta ley;</w:t>
      </w:r>
    </w:p>
    <w:p w14:paraId="59451DB3" w14:textId="77777777" w:rsidR="00AD2A8C" w:rsidRPr="003C58E1" w:rsidRDefault="00AD2A8C" w:rsidP="0035454D">
      <w:pPr>
        <w:spacing w:after="0" w:line="240" w:lineRule="auto"/>
        <w:jc w:val="both"/>
        <w:rPr>
          <w:rFonts w:ascii="Arial" w:hAnsi="Arial"/>
          <w:b/>
          <w:bCs/>
          <w:sz w:val="20"/>
          <w:szCs w:val="20"/>
        </w:rPr>
      </w:pPr>
    </w:p>
    <w:p w14:paraId="4B913A23"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La falta de cumplimiento de las obligaciones establecidas en esta ley, a los fedatarios públicos, las personas que tengan funciones notariales, los empleados y funcionarios del Registro Público de la Propiedad y de Comercio del Instituto de Seguridad Jurídica Patrimonial de Yucatán y a los que por cualquier medio evadan o pretendan evadir, dicho cumplimiento;</w:t>
      </w:r>
    </w:p>
    <w:p w14:paraId="1D702FF3" w14:textId="77777777" w:rsidR="00AD2A8C" w:rsidRPr="003C58E1" w:rsidRDefault="00AD2A8C" w:rsidP="0035454D">
      <w:pPr>
        <w:spacing w:after="0" w:line="240" w:lineRule="auto"/>
        <w:jc w:val="both"/>
        <w:rPr>
          <w:rFonts w:ascii="Arial" w:hAnsi="Arial"/>
          <w:b/>
          <w:bCs/>
          <w:sz w:val="20"/>
          <w:szCs w:val="20"/>
        </w:rPr>
      </w:pPr>
    </w:p>
    <w:p w14:paraId="73EC51F2"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La falta de empadronamiento de los obligados a ello, en la Tesorería Municipal;</w:t>
      </w:r>
    </w:p>
    <w:p w14:paraId="4C10947E" w14:textId="77777777" w:rsidR="00AD2A8C" w:rsidRPr="003C58E1" w:rsidRDefault="00AD2A8C" w:rsidP="0035454D">
      <w:pPr>
        <w:spacing w:after="0" w:line="240" w:lineRule="auto"/>
        <w:jc w:val="both"/>
        <w:rPr>
          <w:rFonts w:ascii="Arial" w:hAnsi="Arial"/>
          <w:b/>
          <w:bCs/>
          <w:sz w:val="20"/>
          <w:szCs w:val="20"/>
        </w:rPr>
      </w:pPr>
    </w:p>
    <w:p w14:paraId="331D8F0C"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La falta de revalidación de la licencia municipal de funcionamiento;</w:t>
      </w:r>
    </w:p>
    <w:p w14:paraId="1005A112" w14:textId="77777777" w:rsidR="00AD2A8C" w:rsidRPr="003C58E1" w:rsidRDefault="00AD2A8C" w:rsidP="0035454D">
      <w:pPr>
        <w:spacing w:after="0" w:line="240" w:lineRule="auto"/>
        <w:jc w:val="both"/>
        <w:rPr>
          <w:rFonts w:ascii="Arial" w:hAnsi="Arial"/>
          <w:b/>
          <w:bCs/>
          <w:sz w:val="20"/>
          <w:szCs w:val="20"/>
        </w:rPr>
      </w:pPr>
    </w:p>
    <w:p w14:paraId="4300DD9F"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La falta de presentación de los documentos que conforme a esta ley, se requieran para acreditar el pago de las contribuciones municipales;</w:t>
      </w:r>
    </w:p>
    <w:p w14:paraId="1342EB71" w14:textId="77777777" w:rsidR="00AD2A8C" w:rsidRPr="003C58E1" w:rsidRDefault="00AD2A8C" w:rsidP="0035454D">
      <w:pPr>
        <w:spacing w:after="0" w:line="240" w:lineRule="auto"/>
        <w:jc w:val="both"/>
        <w:rPr>
          <w:rFonts w:ascii="Arial" w:hAnsi="Arial"/>
          <w:b/>
          <w:bCs/>
          <w:sz w:val="20"/>
          <w:szCs w:val="20"/>
        </w:rPr>
      </w:pPr>
    </w:p>
    <w:p w14:paraId="094EF6E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 </w:t>
      </w:r>
      <w:r w:rsidRPr="003C58E1">
        <w:rPr>
          <w:rFonts w:ascii="Arial" w:hAnsi="Arial"/>
          <w:sz w:val="20"/>
          <w:szCs w:val="20"/>
        </w:rPr>
        <w:t>La ocupación de la vía pública, con el objeto de realizar alguna actividad comercial;</w:t>
      </w:r>
    </w:p>
    <w:p w14:paraId="35623C14" w14:textId="77777777" w:rsidR="00AD2A8C" w:rsidRPr="003C58E1" w:rsidRDefault="00AD2A8C" w:rsidP="0035454D">
      <w:pPr>
        <w:spacing w:after="0" w:line="240" w:lineRule="auto"/>
        <w:jc w:val="both"/>
        <w:rPr>
          <w:rFonts w:ascii="Arial" w:hAnsi="Arial"/>
          <w:b/>
          <w:bCs/>
          <w:sz w:val="20"/>
          <w:szCs w:val="20"/>
        </w:rPr>
      </w:pPr>
    </w:p>
    <w:p w14:paraId="14A7AE6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VII.- </w:t>
      </w:r>
      <w:r w:rsidRPr="003C58E1">
        <w:rPr>
          <w:rFonts w:ascii="Arial" w:hAnsi="Arial"/>
          <w:sz w:val="20"/>
          <w:szCs w:val="20"/>
        </w:rPr>
        <w:t>La matanza de ganado fuera de los rastros públicos municipales, sin obtener la licencia o la autorización respectiva, y</w:t>
      </w:r>
    </w:p>
    <w:p w14:paraId="7FDA3E71" w14:textId="77777777" w:rsidR="00AD2A8C" w:rsidRPr="003C58E1" w:rsidRDefault="00AD2A8C" w:rsidP="0035454D">
      <w:pPr>
        <w:spacing w:after="0" w:line="240" w:lineRule="auto"/>
        <w:jc w:val="both"/>
        <w:rPr>
          <w:rFonts w:ascii="Arial" w:hAnsi="Arial"/>
          <w:b/>
          <w:bCs/>
          <w:sz w:val="20"/>
          <w:szCs w:val="20"/>
        </w:rPr>
      </w:pPr>
    </w:p>
    <w:p w14:paraId="729A6883"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VIII.- </w:t>
      </w:r>
      <w:r w:rsidRPr="003C58E1">
        <w:rPr>
          <w:rFonts w:ascii="Arial" w:hAnsi="Arial"/>
          <w:sz w:val="20"/>
          <w:szCs w:val="20"/>
        </w:rPr>
        <w:t>La falta de cumplimiento a lo establecido en el artículo 32 de esta Ley.</w:t>
      </w:r>
    </w:p>
    <w:p w14:paraId="28A86659" w14:textId="31BBD23F" w:rsidR="00AD2A8C" w:rsidRPr="003C58E1" w:rsidRDefault="001629A4" w:rsidP="0035454D">
      <w:pPr>
        <w:spacing w:after="0" w:line="240" w:lineRule="auto"/>
        <w:rPr>
          <w:rFonts w:ascii="Arial" w:hAnsi="Arial"/>
          <w:sz w:val="20"/>
          <w:szCs w:val="20"/>
        </w:rPr>
      </w:pPr>
      <w:r w:rsidRPr="003C58E1">
        <w:rPr>
          <w:rFonts w:ascii="Arial" w:hAnsi="Arial"/>
          <w:sz w:val="20"/>
          <w:szCs w:val="20"/>
        </w:rPr>
        <w:br w:type="column"/>
      </w:r>
    </w:p>
    <w:p w14:paraId="5F6B2871"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III</w:t>
      </w:r>
    </w:p>
    <w:p w14:paraId="2CFB552A"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Multas</w:t>
      </w:r>
    </w:p>
    <w:p w14:paraId="40FEE521" w14:textId="77777777" w:rsidR="00AD2A8C" w:rsidRPr="003C58E1" w:rsidRDefault="00AD2A8C" w:rsidP="0035454D">
      <w:pPr>
        <w:spacing w:after="0" w:line="240" w:lineRule="auto"/>
        <w:jc w:val="both"/>
        <w:rPr>
          <w:rFonts w:ascii="Arial" w:hAnsi="Arial"/>
          <w:b/>
          <w:bCs/>
          <w:sz w:val="20"/>
          <w:szCs w:val="20"/>
        </w:rPr>
      </w:pPr>
    </w:p>
    <w:p w14:paraId="0DA8F7A9" w14:textId="30D11E25"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174</w:t>
      </w:r>
      <w:r w:rsidRPr="003C58E1">
        <w:rPr>
          <w:rFonts w:ascii="Arial" w:hAnsi="Arial"/>
          <w:b/>
          <w:bCs/>
          <w:sz w:val="20"/>
          <w:szCs w:val="20"/>
        </w:rPr>
        <w:t xml:space="preserve">.- </w:t>
      </w:r>
      <w:r w:rsidRPr="003C58E1">
        <w:rPr>
          <w:rFonts w:ascii="Arial" w:hAnsi="Arial"/>
          <w:sz w:val="20"/>
          <w:szCs w:val="20"/>
        </w:rPr>
        <w:t xml:space="preserve">Las personas físicas o morales que cometan alguna de las infracciones señaladas en el artículo anterior, se harán acreedoras a las multas establecidas en la </w:t>
      </w:r>
      <w:r w:rsidR="00EE1DD2" w:rsidRPr="003C58E1">
        <w:rPr>
          <w:rFonts w:ascii="Arial" w:hAnsi="Arial"/>
          <w:sz w:val="20"/>
          <w:szCs w:val="20"/>
        </w:rPr>
        <w:t>presente l</w:t>
      </w:r>
      <w:r w:rsidRPr="003C58E1">
        <w:rPr>
          <w:rFonts w:ascii="Arial" w:hAnsi="Arial"/>
          <w:sz w:val="20"/>
          <w:szCs w:val="20"/>
        </w:rPr>
        <w:t>ey</w:t>
      </w:r>
      <w:r w:rsidR="00EE1DD2" w:rsidRPr="003C58E1">
        <w:rPr>
          <w:rFonts w:ascii="Arial" w:hAnsi="Arial"/>
          <w:sz w:val="20"/>
          <w:szCs w:val="20"/>
        </w:rPr>
        <w:t>.</w:t>
      </w:r>
    </w:p>
    <w:p w14:paraId="2631CB9D" w14:textId="77777777" w:rsidR="00AD2A8C" w:rsidRPr="003C58E1" w:rsidRDefault="00AD2A8C" w:rsidP="0035454D">
      <w:pPr>
        <w:spacing w:after="0" w:line="240" w:lineRule="auto"/>
        <w:rPr>
          <w:rFonts w:ascii="Arial" w:hAnsi="Arial"/>
          <w:sz w:val="20"/>
          <w:szCs w:val="20"/>
        </w:rPr>
      </w:pPr>
    </w:p>
    <w:p w14:paraId="5F5D08DF"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TÍTULO CUARTO</w:t>
      </w:r>
    </w:p>
    <w:p w14:paraId="0F2A2DC1"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PROCEDIMIENTO ADMINISTRATIVO DE EJECUCIÓN</w:t>
      </w:r>
    </w:p>
    <w:p w14:paraId="6029F750" w14:textId="77777777" w:rsidR="00AD2A8C" w:rsidRPr="003C58E1" w:rsidRDefault="00AD2A8C" w:rsidP="0035454D">
      <w:pPr>
        <w:spacing w:after="0" w:line="240" w:lineRule="auto"/>
        <w:jc w:val="center"/>
        <w:rPr>
          <w:rFonts w:ascii="Arial" w:hAnsi="Arial"/>
          <w:b/>
          <w:bCs/>
          <w:sz w:val="20"/>
          <w:szCs w:val="20"/>
        </w:rPr>
      </w:pPr>
    </w:p>
    <w:p w14:paraId="4501ACBA"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I</w:t>
      </w:r>
    </w:p>
    <w:p w14:paraId="6C4C2E4A"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Generalidades</w:t>
      </w:r>
    </w:p>
    <w:p w14:paraId="4198BB1A" w14:textId="77777777" w:rsidR="00AD2A8C" w:rsidRPr="003C58E1" w:rsidRDefault="00AD2A8C" w:rsidP="0035454D">
      <w:pPr>
        <w:spacing w:after="0" w:line="240" w:lineRule="auto"/>
        <w:jc w:val="both"/>
        <w:rPr>
          <w:rFonts w:ascii="Arial" w:hAnsi="Arial"/>
          <w:b/>
          <w:bCs/>
          <w:sz w:val="20"/>
          <w:szCs w:val="20"/>
        </w:rPr>
      </w:pPr>
    </w:p>
    <w:p w14:paraId="1B4EB5C8" w14:textId="57553984"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175</w:t>
      </w:r>
      <w:r w:rsidRPr="003C58E1">
        <w:rPr>
          <w:rFonts w:ascii="Arial" w:hAnsi="Arial"/>
          <w:b/>
          <w:bCs/>
          <w:sz w:val="20"/>
          <w:szCs w:val="20"/>
        </w:rPr>
        <w:t xml:space="preserve">.- </w:t>
      </w:r>
      <w:r w:rsidRPr="003C58E1">
        <w:rPr>
          <w:rFonts w:ascii="Arial" w:hAnsi="Arial"/>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14:paraId="35A06B42" w14:textId="77777777" w:rsidR="00AD2A8C" w:rsidRPr="003C58E1" w:rsidRDefault="00AD2A8C" w:rsidP="0035454D">
      <w:pPr>
        <w:spacing w:after="0" w:line="240" w:lineRule="auto"/>
        <w:rPr>
          <w:rFonts w:ascii="Arial" w:hAnsi="Arial"/>
          <w:sz w:val="20"/>
          <w:szCs w:val="20"/>
        </w:rPr>
      </w:pPr>
    </w:p>
    <w:p w14:paraId="663FA641" w14:textId="4385C794"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176</w:t>
      </w:r>
      <w:r w:rsidRPr="003C58E1">
        <w:rPr>
          <w:rFonts w:ascii="Arial" w:hAnsi="Arial"/>
          <w:b/>
          <w:bCs/>
          <w:sz w:val="20"/>
          <w:szCs w:val="20"/>
        </w:rPr>
        <w:t xml:space="preserve">.- </w:t>
      </w:r>
      <w:r w:rsidRPr="003C58E1">
        <w:rPr>
          <w:rFonts w:ascii="Arial" w:hAnsi="Arial"/>
          <w:sz w:val="20"/>
          <w:szCs w:val="20"/>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14:paraId="32D9FF4E" w14:textId="77777777" w:rsidR="00AD2A8C" w:rsidRPr="003C58E1" w:rsidRDefault="00AD2A8C" w:rsidP="0035454D">
      <w:pPr>
        <w:spacing w:after="0" w:line="240" w:lineRule="auto"/>
        <w:jc w:val="both"/>
        <w:rPr>
          <w:rFonts w:ascii="Arial" w:hAnsi="Arial"/>
          <w:b/>
          <w:bCs/>
          <w:sz w:val="20"/>
          <w:szCs w:val="20"/>
        </w:rPr>
      </w:pPr>
    </w:p>
    <w:p w14:paraId="7024183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Requerimiento;</w:t>
      </w:r>
    </w:p>
    <w:p w14:paraId="33C10D3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Embargo, y</w:t>
      </w:r>
    </w:p>
    <w:p w14:paraId="06D24C73"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Honorarios o enajenación fuera de remate.</w:t>
      </w:r>
    </w:p>
    <w:p w14:paraId="4CCB8FE6" w14:textId="77777777" w:rsidR="00AD2A8C" w:rsidRPr="003C58E1" w:rsidRDefault="00AD2A8C" w:rsidP="0035454D">
      <w:pPr>
        <w:spacing w:after="0" w:line="240" w:lineRule="auto"/>
        <w:jc w:val="both"/>
        <w:rPr>
          <w:rFonts w:ascii="Arial" w:hAnsi="Arial"/>
          <w:sz w:val="20"/>
          <w:szCs w:val="20"/>
        </w:rPr>
      </w:pPr>
    </w:p>
    <w:p w14:paraId="385C4645"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Cuando el 3% del importe del crédito omitido, fuere inferior al importe de un salario mínimo vigente en el Estado de Yucatán, se cobrará el monto de un salario en lugar del mencionado 3% del crédito omitido.</w:t>
      </w:r>
    </w:p>
    <w:p w14:paraId="47008521" w14:textId="77777777" w:rsidR="00AD2A8C" w:rsidRPr="003C58E1" w:rsidRDefault="00AD2A8C" w:rsidP="0035454D">
      <w:pPr>
        <w:spacing w:after="0" w:line="240" w:lineRule="auto"/>
        <w:rPr>
          <w:rFonts w:ascii="Arial" w:hAnsi="Arial"/>
          <w:sz w:val="20"/>
          <w:szCs w:val="20"/>
        </w:rPr>
      </w:pPr>
    </w:p>
    <w:p w14:paraId="7A002870"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II</w:t>
      </w:r>
    </w:p>
    <w:p w14:paraId="731C4EA4"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 los Gastos Extraordinarios de Ejecución</w:t>
      </w:r>
    </w:p>
    <w:p w14:paraId="2001D075" w14:textId="77777777" w:rsidR="00AD2A8C" w:rsidRPr="003C58E1" w:rsidRDefault="00AD2A8C" w:rsidP="0035454D">
      <w:pPr>
        <w:spacing w:after="0" w:line="240" w:lineRule="auto"/>
        <w:jc w:val="center"/>
        <w:rPr>
          <w:rFonts w:ascii="Arial" w:hAnsi="Arial"/>
          <w:b/>
          <w:bCs/>
          <w:sz w:val="20"/>
          <w:szCs w:val="20"/>
        </w:rPr>
      </w:pPr>
    </w:p>
    <w:p w14:paraId="00A6DB1F" w14:textId="695EAC06"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177</w:t>
      </w:r>
      <w:r w:rsidRPr="003C58E1">
        <w:rPr>
          <w:rFonts w:ascii="Arial" w:hAnsi="Arial"/>
          <w:b/>
          <w:bCs/>
          <w:sz w:val="20"/>
          <w:szCs w:val="20"/>
        </w:rPr>
        <w:t xml:space="preserve">.- </w:t>
      </w:r>
      <w:r w:rsidRPr="003C58E1">
        <w:rPr>
          <w:rFonts w:ascii="Arial" w:hAnsi="Arial"/>
          <w:sz w:val="20"/>
          <w:szCs w:val="20"/>
        </w:rPr>
        <w:t>Además de los gastos mencionados en el artículo inmediato anterior, el contribuyente, queda obligado a pagar los gastos extraordinarios que se hubiesen erogado, por los siguientes conceptos:</w:t>
      </w:r>
    </w:p>
    <w:p w14:paraId="1C30D3BC" w14:textId="77777777" w:rsidR="00AD2A8C" w:rsidRPr="003C58E1" w:rsidRDefault="00AD2A8C" w:rsidP="0035454D">
      <w:pPr>
        <w:spacing w:after="0" w:line="240" w:lineRule="auto"/>
        <w:jc w:val="both"/>
        <w:rPr>
          <w:rFonts w:ascii="Arial" w:hAnsi="Arial"/>
          <w:b/>
          <w:bCs/>
          <w:sz w:val="20"/>
          <w:szCs w:val="20"/>
        </w:rPr>
      </w:pPr>
    </w:p>
    <w:p w14:paraId="183791D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Gastos de transporte de los bienes embargados;</w:t>
      </w:r>
    </w:p>
    <w:p w14:paraId="0616004E"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Gastos de impresión y publicación de convocatorias;</w:t>
      </w:r>
    </w:p>
    <w:p w14:paraId="17E19A1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Gastos de inscripción o de cancelación de gravámenes, en el Registro Público de la Propiedad y de Comercio del Estado, y</w:t>
      </w:r>
    </w:p>
    <w:p w14:paraId="04EE469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Gastos del certificado de libertad de gravamen.</w:t>
      </w:r>
    </w:p>
    <w:p w14:paraId="44168604" w14:textId="77777777" w:rsidR="00AD2A8C" w:rsidRPr="003C58E1" w:rsidRDefault="00AD2A8C" w:rsidP="0035454D">
      <w:pPr>
        <w:spacing w:after="0" w:line="240" w:lineRule="auto"/>
        <w:jc w:val="both"/>
        <w:rPr>
          <w:rFonts w:ascii="Arial" w:hAnsi="Arial"/>
          <w:sz w:val="20"/>
          <w:szCs w:val="20"/>
        </w:rPr>
      </w:pPr>
    </w:p>
    <w:p w14:paraId="2F2010A9" w14:textId="12A7A3EB"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178</w:t>
      </w:r>
      <w:r w:rsidRPr="003C58E1">
        <w:rPr>
          <w:rFonts w:ascii="Arial" w:hAnsi="Arial"/>
          <w:b/>
          <w:bCs/>
          <w:sz w:val="20"/>
          <w:szCs w:val="20"/>
        </w:rPr>
        <w:t xml:space="preserve">.- </w:t>
      </w:r>
      <w:r w:rsidRPr="003C58E1">
        <w:rPr>
          <w:rFonts w:ascii="Arial" w:hAnsi="Arial"/>
          <w:sz w:val="20"/>
          <w:szCs w:val="20"/>
        </w:rPr>
        <w:t>Los gastos de ejecución mencionados, no serán objeto de exención, disminución, condonación o convenio. El importe corresponderá a los empleados y funcionarios de la Tesorería Municipal, dividiéndose dicho importe, mediante el siguiente procedimiento:</w:t>
      </w:r>
    </w:p>
    <w:p w14:paraId="7C2BE8A0" w14:textId="77777777" w:rsidR="00AD2A8C" w:rsidRPr="003C58E1" w:rsidRDefault="00AD2A8C" w:rsidP="0035454D">
      <w:pPr>
        <w:spacing w:after="0" w:line="240" w:lineRule="auto"/>
        <w:jc w:val="both"/>
        <w:rPr>
          <w:rFonts w:ascii="Arial" w:hAnsi="Arial"/>
          <w:sz w:val="20"/>
          <w:szCs w:val="20"/>
        </w:rPr>
      </w:pPr>
    </w:p>
    <w:p w14:paraId="3B883C09"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Para el caso de que el ingreso por gastos de ejecución, fueren generados en el cobro de multas federales no fiscales:</w:t>
      </w:r>
    </w:p>
    <w:p w14:paraId="7473ED1F" w14:textId="77777777" w:rsidR="00AD2A8C" w:rsidRPr="003C58E1" w:rsidRDefault="00AD2A8C" w:rsidP="0035454D">
      <w:pPr>
        <w:spacing w:after="0" w:line="240" w:lineRule="auto"/>
        <w:jc w:val="both"/>
        <w:rPr>
          <w:rFonts w:ascii="Arial" w:hAnsi="Arial"/>
          <w:b/>
          <w:bCs/>
          <w:sz w:val="20"/>
          <w:szCs w:val="20"/>
        </w:rPr>
      </w:pPr>
    </w:p>
    <w:p w14:paraId="1E5CC5E2"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.10 % Tesorero Municipal;</w:t>
      </w:r>
    </w:p>
    <w:p w14:paraId="384DA63A"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.15 % Jefe o encargado del departamento de ejecución;</w:t>
      </w:r>
    </w:p>
    <w:p w14:paraId="03D998CA"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lastRenderedPageBreak/>
        <w:t xml:space="preserve">III.- </w:t>
      </w:r>
      <w:r w:rsidRPr="003C58E1">
        <w:rPr>
          <w:rFonts w:ascii="Arial" w:hAnsi="Arial"/>
          <w:sz w:val="20"/>
          <w:szCs w:val="20"/>
        </w:rPr>
        <w:t>.06 % Cajeros;</w:t>
      </w:r>
    </w:p>
    <w:p w14:paraId="6F4826F8"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.03 % Departamento de contabilidad, y</w:t>
      </w:r>
    </w:p>
    <w:p w14:paraId="697E2D2B"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V.- </w:t>
      </w:r>
      <w:r w:rsidRPr="003C58E1">
        <w:rPr>
          <w:rFonts w:ascii="Arial" w:hAnsi="Arial"/>
          <w:sz w:val="20"/>
          <w:szCs w:val="20"/>
        </w:rPr>
        <w:t>.56 % Empleados del departamento.</w:t>
      </w:r>
    </w:p>
    <w:p w14:paraId="2897BB51" w14:textId="77777777" w:rsidR="00AD2A8C" w:rsidRPr="003C58E1" w:rsidRDefault="00AD2A8C" w:rsidP="0035454D">
      <w:pPr>
        <w:spacing w:after="0" w:line="240" w:lineRule="auto"/>
        <w:jc w:val="both"/>
        <w:rPr>
          <w:rFonts w:ascii="Arial" w:hAnsi="Arial"/>
          <w:sz w:val="20"/>
          <w:szCs w:val="20"/>
        </w:rPr>
      </w:pPr>
    </w:p>
    <w:p w14:paraId="5FF9CD18"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Para el caso de que los ingresos por gastos de ejecución, fueren generados en el cobro de cualesquiera otras multas:</w:t>
      </w:r>
    </w:p>
    <w:p w14:paraId="0D3DF42E" w14:textId="77777777" w:rsidR="00AD2A8C" w:rsidRPr="003C58E1" w:rsidRDefault="00AD2A8C" w:rsidP="0035454D">
      <w:pPr>
        <w:spacing w:after="0" w:line="240" w:lineRule="auto"/>
        <w:jc w:val="both"/>
        <w:rPr>
          <w:rFonts w:ascii="Arial" w:hAnsi="Arial"/>
          <w:b/>
          <w:bCs/>
          <w:sz w:val="20"/>
          <w:szCs w:val="20"/>
        </w:rPr>
      </w:pPr>
    </w:p>
    <w:p w14:paraId="1CCD2FC0"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.10 % Tesorero municipal;</w:t>
      </w:r>
    </w:p>
    <w:p w14:paraId="4E8F94B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.15 % Jefe o encargado del departamento de ejecución;</w:t>
      </w:r>
    </w:p>
    <w:p w14:paraId="08CE1AA3"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.20 % Notificadores, y</w:t>
      </w:r>
    </w:p>
    <w:p w14:paraId="72432F29"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.45 % Empleados del departamento.</w:t>
      </w:r>
    </w:p>
    <w:p w14:paraId="16753600" w14:textId="77777777" w:rsidR="00AD2A8C" w:rsidRPr="003C58E1" w:rsidRDefault="00AD2A8C" w:rsidP="0035454D">
      <w:pPr>
        <w:spacing w:after="0" w:line="240" w:lineRule="auto"/>
        <w:rPr>
          <w:rFonts w:ascii="Arial" w:hAnsi="Arial"/>
          <w:sz w:val="20"/>
          <w:szCs w:val="20"/>
        </w:rPr>
      </w:pPr>
    </w:p>
    <w:p w14:paraId="29A56C74"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III</w:t>
      </w:r>
    </w:p>
    <w:p w14:paraId="4A3E586F"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Del Remate en Subasta Pública</w:t>
      </w:r>
    </w:p>
    <w:p w14:paraId="54D3804D" w14:textId="77777777" w:rsidR="00AD2A8C" w:rsidRPr="003C58E1" w:rsidRDefault="00AD2A8C" w:rsidP="0035454D">
      <w:pPr>
        <w:spacing w:after="0" w:line="240" w:lineRule="auto"/>
        <w:jc w:val="both"/>
        <w:rPr>
          <w:rFonts w:ascii="Arial" w:hAnsi="Arial"/>
          <w:b/>
          <w:bCs/>
          <w:sz w:val="20"/>
          <w:szCs w:val="20"/>
        </w:rPr>
      </w:pPr>
    </w:p>
    <w:p w14:paraId="50EDEBFA" w14:textId="4E084B43"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179</w:t>
      </w:r>
      <w:r w:rsidRPr="003C58E1">
        <w:rPr>
          <w:rFonts w:ascii="Arial" w:hAnsi="Arial"/>
          <w:b/>
          <w:bCs/>
          <w:sz w:val="20"/>
          <w:szCs w:val="20"/>
        </w:rPr>
        <w:t xml:space="preserve">.- </w:t>
      </w:r>
      <w:r w:rsidRPr="003C58E1">
        <w:rPr>
          <w:rFonts w:ascii="Arial" w:hAnsi="Arial"/>
          <w:sz w:val="20"/>
          <w:szCs w:val="20"/>
        </w:rPr>
        <w:t>Todos los bienes que con motivo de un procedimiento de ejecución sean embargados por la autoridad municipal, serán rematados en subasta pública y el producto de la misma, aplicado al pago del crédito fiscal de que se trate.</w:t>
      </w:r>
    </w:p>
    <w:p w14:paraId="5282C623" w14:textId="77777777" w:rsidR="00AD2A8C" w:rsidRPr="003C58E1" w:rsidRDefault="00AD2A8C" w:rsidP="0035454D">
      <w:pPr>
        <w:spacing w:after="0" w:line="240" w:lineRule="auto"/>
        <w:ind w:firstLine="708"/>
        <w:jc w:val="both"/>
        <w:rPr>
          <w:rFonts w:ascii="Arial" w:hAnsi="Arial"/>
          <w:sz w:val="20"/>
          <w:szCs w:val="20"/>
        </w:rPr>
      </w:pPr>
    </w:p>
    <w:p w14:paraId="7DF81144"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En caso de que habiéndose publicado la tercera convocatoria para la almoneda, no se presentaren postores, los bienes embargados, se adjudicarán al Municipio de Río Lagartos,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30BB54C4" w14:textId="77777777" w:rsidR="00AD2A8C" w:rsidRPr="003C58E1" w:rsidRDefault="00AD2A8C" w:rsidP="0035454D">
      <w:pPr>
        <w:spacing w:after="0" w:line="240" w:lineRule="auto"/>
        <w:jc w:val="both"/>
        <w:rPr>
          <w:rFonts w:ascii="Arial" w:hAnsi="Arial"/>
          <w:sz w:val="20"/>
          <w:szCs w:val="20"/>
        </w:rPr>
      </w:pPr>
    </w:p>
    <w:p w14:paraId="1DAFAECF"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En todo caso, se aplicarán a los remates las reglas que para tal efecto fije el Código Fiscal del Estado de Yucatán y en su defecto las del Código Fiscal de la Federación y su reglamento.</w:t>
      </w:r>
    </w:p>
    <w:p w14:paraId="77D1F93D" w14:textId="77777777" w:rsidR="00AD2A8C" w:rsidRPr="003C58E1" w:rsidRDefault="00AD2A8C" w:rsidP="0035454D">
      <w:pPr>
        <w:spacing w:after="0" w:line="240" w:lineRule="auto"/>
        <w:rPr>
          <w:rFonts w:ascii="Arial" w:hAnsi="Arial"/>
          <w:sz w:val="20"/>
          <w:szCs w:val="20"/>
        </w:rPr>
      </w:pPr>
    </w:p>
    <w:p w14:paraId="4D538249"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TÍTULO QUINTO</w:t>
      </w:r>
    </w:p>
    <w:p w14:paraId="17B9FE5E"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DE LOS RECURSOS</w:t>
      </w:r>
    </w:p>
    <w:p w14:paraId="55601970" w14:textId="77777777" w:rsidR="00AD2A8C" w:rsidRPr="003C58E1" w:rsidRDefault="00AD2A8C" w:rsidP="0035454D">
      <w:pPr>
        <w:spacing w:after="0" w:line="240" w:lineRule="auto"/>
        <w:jc w:val="center"/>
        <w:rPr>
          <w:rFonts w:ascii="Arial" w:hAnsi="Arial"/>
          <w:b/>
          <w:bCs/>
          <w:sz w:val="20"/>
          <w:szCs w:val="20"/>
        </w:rPr>
      </w:pPr>
    </w:p>
    <w:p w14:paraId="62BCCDDA"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CAPÍTULO ÚNICO</w:t>
      </w:r>
    </w:p>
    <w:p w14:paraId="0032212E" w14:textId="77777777" w:rsidR="00AD2A8C" w:rsidRPr="003C58E1" w:rsidRDefault="00AD2A8C" w:rsidP="0035454D">
      <w:pPr>
        <w:spacing w:after="0" w:line="240" w:lineRule="auto"/>
        <w:jc w:val="center"/>
        <w:rPr>
          <w:rFonts w:ascii="Arial" w:hAnsi="Arial"/>
          <w:b/>
          <w:bCs/>
          <w:sz w:val="20"/>
          <w:szCs w:val="20"/>
        </w:rPr>
      </w:pPr>
      <w:r w:rsidRPr="003C58E1">
        <w:rPr>
          <w:rFonts w:ascii="Arial" w:hAnsi="Arial"/>
          <w:b/>
          <w:bCs/>
          <w:sz w:val="20"/>
          <w:szCs w:val="20"/>
        </w:rPr>
        <w:t>Disposiciones Generales</w:t>
      </w:r>
    </w:p>
    <w:p w14:paraId="1E2F944A" w14:textId="77777777" w:rsidR="00AD2A8C" w:rsidRPr="003C58E1" w:rsidRDefault="00AD2A8C" w:rsidP="0035454D">
      <w:pPr>
        <w:spacing w:after="0" w:line="240" w:lineRule="auto"/>
        <w:jc w:val="both"/>
        <w:rPr>
          <w:rFonts w:ascii="Arial" w:hAnsi="Arial"/>
          <w:b/>
          <w:bCs/>
          <w:sz w:val="20"/>
          <w:szCs w:val="20"/>
        </w:rPr>
      </w:pPr>
    </w:p>
    <w:p w14:paraId="2258A5AA" w14:textId="1341092D"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180</w:t>
      </w:r>
      <w:r w:rsidRPr="003C58E1">
        <w:rPr>
          <w:rFonts w:ascii="Arial" w:hAnsi="Arial"/>
          <w:b/>
          <w:bCs/>
          <w:sz w:val="20"/>
          <w:szCs w:val="20"/>
        </w:rPr>
        <w:t xml:space="preserve">.- </w:t>
      </w:r>
      <w:r w:rsidRPr="003C58E1">
        <w:rPr>
          <w:rFonts w:ascii="Arial" w:hAnsi="Arial"/>
          <w:sz w:val="20"/>
          <w:szCs w:val="20"/>
        </w:rPr>
        <w:t>Contra las resoluciones que dicten autoridades fiscales municipales, serán admisibles los recursos establecidos en la Ley de Gobierno de los Municipios o en el Código Fiscal, ambos del Estado de Yucatán.</w:t>
      </w:r>
    </w:p>
    <w:p w14:paraId="3DD83743" w14:textId="77777777" w:rsidR="00AD2A8C" w:rsidRPr="003C58E1" w:rsidRDefault="00AD2A8C" w:rsidP="0035454D">
      <w:pPr>
        <w:spacing w:after="0" w:line="240" w:lineRule="auto"/>
        <w:jc w:val="both"/>
        <w:rPr>
          <w:rFonts w:ascii="Arial" w:hAnsi="Arial"/>
          <w:sz w:val="20"/>
          <w:szCs w:val="20"/>
        </w:rPr>
      </w:pPr>
    </w:p>
    <w:p w14:paraId="2ACCCA47"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promuevan, se tramitarán y resolverán en la forma prevista en dicho Código.</w:t>
      </w:r>
    </w:p>
    <w:p w14:paraId="0D78BD78" w14:textId="77777777" w:rsidR="00AD2A8C" w:rsidRPr="003C58E1" w:rsidRDefault="00AD2A8C" w:rsidP="0035454D">
      <w:pPr>
        <w:spacing w:after="0" w:line="240" w:lineRule="auto"/>
        <w:rPr>
          <w:rFonts w:ascii="Arial" w:hAnsi="Arial"/>
          <w:sz w:val="20"/>
          <w:szCs w:val="20"/>
        </w:rPr>
      </w:pPr>
    </w:p>
    <w:p w14:paraId="6C09567E" w14:textId="66507839"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w:t>
      </w:r>
      <w:r w:rsidR="00EC6B21" w:rsidRPr="003C58E1">
        <w:rPr>
          <w:rFonts w:ascii="Arial" w:hAnsi="Arial"/>
          <w:b/>
          <w:bCs/>
          <w:sz w:val="20"/>
          <w:szCs w:val="20"/>
        </w:rPr>
        <w:t>181</w:t>
      </w:r>
      <w:r w:rsidRPr="003C58E1">
        <w:rPr>
          <w:rFonts w:ascii="Arial" w:hAnsi="Arial"/>
          <w:b/>
          <w:bCs/>
          <w:sz w:val="20"/>
          <w:szCs w:val="20"/>
        </w:rPr>
        <w:t xml:space="preserve">.- </w:t>
      </w:r>
      <w:r w:rsidRPr="003C58E1">
        <w:rPr>
          <w:rFonts w:ascii="Arial" w:hAnsi="Arial"/>
          <w:sz w:val="20"/>
          <w:szCs w:val="20"/>
        </w:rPr>
        <w:t>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w:t>
      </w:r>
    </w:p>
    <w:p w14:paraId="3D481EED" w14:textId="77777777" w:rsidR="00AD2A8C" w:rsidRPr="003C58E1" w:rsidRDefault="00AD2A8C" w:rsidP="0035454D">
      <w:pPr>
        <w:spacing w:after="0" w:line="240" w:lineRule="auto"/>
        <w:jc w:val="both"/>
        <w:rPr>
          <w:rFonts w:ascii="Arial" w:hAnsi="Arial"/>
          <w:sz w:val="20"/>
          <w:szCs w:val="20"/>
        </w:rPr>
      </w:pPr>
    </w:p>
    <w:p w14:paraId="12D74D61"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 xml:space="preserve">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 </w:t>
      </w:r>
    </w:p>
    <w:p w14:paraId="68C04F90" w14:textId="77777777" w:rsidR="00AD2A8C" w:rsidRPr="003C58E1" w:rsidRDefault="00AD2A8C" w:rsidP="0035454D">
      <w:pPr>
        <w:spacing w:after="0" w:line="240" w:lineRule="auto"/>
        <w:jc w:val="both"/>
        <w:rPr>
          <w:rFonts w:ascii="Arial" w:hAnsi="Arial"/>
          <w:sz w:val="20"/>
          <w:szCs w:val="20"/>
        </w:rPr>
      </w:pPr>
    </w:p>
    <w:p w14:paraId="34B93289"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lastRenderedPageBreak/>
        <w:t>Dichas garantías serán:</w:t>
      </w:r>
    </w:p>
    <w:p w14:paraId="3FD488D6" w14:textId="77777777" w:rsidR="00AD2A8C" w:rsidRPr="003C58E1" w:rsidRDefault="00AD2A8C" w:rsidP="0035454D">
      <w:pPr>
        <w:spacing w:after="0" w:line="240" w:lineRule="auto"/>
        <w:jc w:val="both"/>
        <w:rPr>
          <w:rFonts w:ascii="Arial" w:hAnsi="Arial"/>
          <w:b/>
          <w:bCs/>
          <w:sz w:val="20"/>
          <w:szCs w:val="20"/>
        </w:rPr>
      </w:pPr>
    </w:p>
    <w:p w14:paraId="57925621"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 </w:t>
      </w:r>
      <w:r w:rsidRPr="003C58E1">
        <w:rPr>
          <w:rFonts w:ascii="Arial" w:hAnsi="Arial"/>
          <w:sz w:val="20"/>
          <w:szCs w:val="20"/>
        </w:rPr>
        <w:t>Depósito de dinero, en efectivo o en cheque certificado ante la propia autoridad o en una Institución Bancaria autorizada, entregando el correspondiente recibo o billete de depósito;</w:t>
      </w:r>
    </w:p>
    <w:p w14:paraId="09F23E26"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 </w:t>
      </w:r>
      <w:r w:rsidRPr="003C58E1">
        <w:rPr>
          <w:rFonts w:ascii="Arial" w:hAnsi="Arial"/>
          <w:sz w:val="20"/>
          <w:szCs w:val="20"/>
        </w:rPr>
        <w:t>Fianza, expedida por compañía debidamente autorizada para ello;</w:t>
      </w:r>
    </w:p>
    <w:p w14:paraId="14E818E4"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III.- </w:t>
      </w:r>
      <w:r w:rsidRPr="003C58E1">
        <w:rPr>
          <w:rFonts w:ascii="Arial" w:hAnsi="Arial"/>
          <w:sz w:val="20"/>
          <w:szCs w:val="20"/>
        </w:rPr>
        <w:t>Hipoteca, y</w:t>
      </w:r>
    </w:p>
    <w:p w14:paraId="1E30C70D"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IV.- </w:t>
      </w:r>
      <w:r w:rsidRPr="003C58E1">
        <w:rPr>
          <w:rFonts w:ascii="Arial" w:hAnsi="Arial"/>
          <w:sz w:val="20"/>
          <w:szCs w:val="20"/>
        </w:rPr>
        <w:t>Prenda.</w:t>
      </w:r>
    </w:p>
    <w:p w14:paraId="5050FB03" w14:textId="77777777" w:rsidR="00AD2A8C" w:rsidRPr="003C58E1" w:rsidRDefault="00AD2A8C" w:rsidP="0035454D">
      <w:pPr>
        <w:spacing w:after="0" w:line="240" w:lineRule="auto"/>
        <w:jc w:val="both"/>
        <w:rPr>
          <w:rFonts w:ascii="Arial" w:hAnsi="Arial"/>
          <w:sz w:val="20"/>
          <w:szCs w:val="20"/>
        </w:rPr>
      </w:pPr>
    </w:p>
    <w:p w14:paraId="4DBA9242"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Respecto de la garantía prendaria, solamente será aceptada por la autoridad como tal, cuando el monto del crédito fiscal y sus accesorios sea menor o igual a 50 salarios mínimos vigentes en el Estado, al momento de la determinación del crédito.</w:t>
      </w:r>
    </w:p>
    <w:p w14:paraId="0989C499" w14:textId="77777777" w:rsidR="00AD2A8C" w:rsidRPr="003C58E1" w:rsidRDefault="00AD2A8C" w:rsidP="0035454D">
      <w:pPr>
        <w:spacing w:after="0" w:line="240" w:lineRule="auto"/>
        <w:jc w:val="both"/>
        <w:rPr>
          <w:rFonts w:ascii="Arial" w:hAnsi="Arial"/>
          <w:sz w:val="20"/>
          <w:szCs w:val="20"/>
        </w:rPr>
      </w:pPr>
    </w:p>
    <w:p w14:paraId="0547D42A" w14:textId="77777777" w:rsidR="00AD2A8C" w:rsidRPr="003C58E1" w:rsidRDefault="00AD2A8C" w:rsidP="0035454D">
      <w:pPr>
        <w:spacing w:after="0" w:line="240" w:lineRule="auto"/>
        <w:jc w:val="both"/>
        <w:rPr>
          <w:rFonts w:ascii="Arial" w:hAnsi="Arial"/>
          <w:sz w:val="20"/>
          <w:szCs w:val="20"/>
        </w:rPr>
      </w:pPr>
      <w:r w:rsidRPr="003C58E1">
        <w:rPr>
          <w:rFonts w:ascii="Arial" w:hAnsi="Arial"/>
          <w:sz w:val="20"/>
          <w:szCs w:val="20"/>
        </w:rPr>
        <w:t>En el procedimiento de constitución de estas garantías se observarán en cuanto fueren aplicables las reglas que fijen en el Código Fiscal de la Federación y su Reglamento.</w:t>
      </w:r>
    </w:p>
    <w:p w14:paraId="2FA2F3AD" w14:textId="77777777" w:rsidR="00AD2A8C" w:rsidRPr="003C58E1" w:rsidRDefault="00AD2A8C" w:rsidP="0035454D">
      <w:pPr>
        <w:spacing w:after="0" w:line="240" w:lineRule="auto"/>
        <w:rPr>
          <w:rFonts w:ascii="Arial" w:hAnsi="Arial"/>
          <w:sz w:val="20"/>
          <w:szCs w:val="20"/>
        </w:rPr>
      </w:pPr>
    </w:p>
    <w:p w14:paraId="196AF1F7" w14:textId="1993CBC2" w:rsidR="00AD2A8C" w:rsidRPr="003C58E1" w:rsidRDefault="00E026F1" w:rsidP="0035454D">
      <w:pPr>
        <w:spacing w:after="0" w:line="240" w:lineRule="auto"/>
        <w:jc w:val="center"/>
        <w:rPr>
          <w:rFonts w:ascii="Arial" w:hAnsi="Arial"/>
          <w:b/>
          <w:bCs/>
          <w:sz w:val="20"/>
          <w:szCs w:val="20"/>
        </w:rPr>
      </w:pPr>
      <w:r w:rsidRPr="003C58E1">
        <w:rPr>
          <w:rFonts w:ascii="Arial" w:hAnsi="Arial"/>
          <w:b/>
          <w:bCs/>
          <w:sz w:val="20"/>
          <w:szCs w:val="20"/>
        </w:rPr>
        <w:t xml:space="preserve">T </w:t>
      </w:r>
      <w:r w:rsidR="00AD2A8C" w:rsidRPr="003C58E1">
        <w:rPr>
          <w:rFonts w:ascii="Arial" w:hAnsi="Arial"/>
          <w:b/>
          <w:bCs/>
          <w:sz w:val="20"/>
          <w:szCs w:val="20"/>
        </w:rPr>
        <w:t>r</w:t>
      </w:r>
      <w:r w:rsidRPr="003C58E1">
        <w:rPr>
          <w:rFonts w:ascii="Arial" w:hAnsi="Arial"/>
          <w:b/>
          <w:bCs/>
          <w:sz w:val="20"/>
          <w:szCs w:val="20"/>
        </w:rPr>
        <w:t xml:space="preserve"> </w:t>
      </w:r>
      <w:r w:rsidR="00AD2A8C" w:rsidRPr="003C58E1">
        <w:rPr>
          <w:rFonts w:ascii="Arial" w:hAnsi="Arial"/>
          <w:b/>
          <w:bCs/>
          <w:sz w:val="20"/>
          <w:szCs w:val="20"/>
        </w:rPr>
        <w:t>a</w:t>
      </w:r>
      <w:r w:rsidRPr="003C58E1">
        <w:rPr>
          <w:rFonts w:ascii="Arial" w:hAnsi="Arial"/>
          <w:b/>
          <w:bCs/>
          <w:sz w:val="20"/>
          <w:szCs w:val="20"/>
        </w:rPr>
        <w:t xml:space="preserve"> </w:t>
      </w:r>
      <w:r w:rsidR="00AD2A8C" w:rsidRPr="003C58E1">
        <w:rPr>
          <w:rFonts w:ascii="Arial" w:hAnsi="Arial"/>
          <w:b/>
          <w:bCs/>
          <w:sz w:val="20"/>
          <w:szCs w:val="20"/>
        </w:rPr>
        <w:t>n</w:t>
      </w:r>
      <w:r w:rsidRPr="003C58E1">
        <w:rPr>
          <w:rFonts w:ascii="Arial" w:hAnsi="Arial"/>
          <w:b/>
          <w:bCs/>
          <w:sz w:val="20"/>
          <w:szCs w:val="20"/>
        </w:rPr>
        <w:t xml:space="preserve"> </w:t>
      </w:r>
      <w:r w:rsidR="00AD2A8C" w:rsidRPr="003C58E1">
        <w:rPr>
          <w:rFonts w:ascii="Arial" w:hAnsi="Arial"/>
          <w:b/>
          <w:bCs/>
          <w:sz w:val="20"/>
          <w:szCs w:val="20"/>
        </w:rPr>
        <w:t>s</w:t>
      </w:r>
      <w:r w:rsidRPr="003C58E1">
        <w:rPr>
          <w:rFonts w:ascii="Arial" w:hAnsi="Arial"/>
          <w:b/>
          <w:bCs/>
          <w:sz w:val="20"/>
          <w:szCs w:val="20"/>
        </w:rPr>
        <w:t xml:space="preserve"> </w:t>
      </w:r>
      <w:r w:rsidR="00AD2A8C" w:rsidRPr="003C58E1">
        <w:rPr>
          <w:rFonts w:ascii="Arial" w:hAnsi="Arial"/>
          <w:b/>
          <w:bCs/>
          <w:sz w:val="20"/>
          <w:szCs w:val="20"/>
        </w:rPr>
        <w:t>i</w:t>
      </w:r>
      <w:r w:rsidRPr="003C58E1">
        <w:rPr>
          <w:rFonts w:ascii="Arial" w:hAnsi="Arial"/>
          <w:b/>
          <w:bCs/>
          <w:sz w:val="20"/>
          <w:szCs w:val="20"/>
        </w:rPr>
        <w:t xml:space="preserve"> </w:t>
      </w:r>
      <w:r w:rsidR="00AD2A8C" w:rsidRPr="003C58E1">
        <w:rPr>
          <w:rFonts w:ascii="Arial" w:hAnsi="Arial"/>
          <w:b/>
          <w:bCs/>
          <w:sz w:val="20"/>
          <w:szCs w:val="20"/>
        </w:rPr>
        <w:t>t</w:t>
      </w:r>
      <w:r w:rsidRPr="003C58E1">
        <w:rPr>
          <w:rFonts w:ascii="Arial" w:hAnsi="Arial"/>
          <w:b/>
          <w:bCs/>
          <w:sz w:val="20"/>
          <w:szCs w:val="20"/>
        </w:rPr>
        <w:t xml:space="preserve"> </w:t>
      </w:r>
      <w:r w:rsidR="00AD2A8C" w:rsidRPr="003C58E1">
        <w:rPr>
          <w:rFonts w:ascii="Arial" w:hAnsi="Arial"/>
          <w:b/>
          <w:bCs/>
          <w:sz w:val="20"/>
          <w:szCs w:val="20"/>
        </w:rPr>
        <w:t>o</w:t>
      </w:r>
      <w:r w:rsidRPr="003C58E1">
        <w:rPr>
          <w:rFonts w:ascii="Arial" w:hAnsi="Arial"/>
          <w:b/>
          <w:bCs/>
          <w:sz w:val="20"/>
          <w:szCs w:val="20"/>
        </w:rPr>
        <w:t xml:space="preserve"> </w:t>
      </w:r>
      <w:r w:rsidR="00AD2A8C" w:rsidRPr="003C58E1">
        <w:rPr>
          <w:rFonts w:ascii="Arial" w:hAnsi="Arial"/>
          <w:b/>
          <w:bCs/>
          <w:sz w:val="20"/>
          <w:szCs w:val="20"/>
        </w:rPr>
        <w:t>r</w:t>
      </w:r>
      <w:r w:rsidRPr="003C58E1">
        <w:rPr>
          <w:rFonts w:ascii="Arial" w:hAnsi="Arial"/>
          <w:b/>
          <w:bCs/>
          <w:sz w:val="20"/>
          <w:szCs w:val="20"/>
        </w:rPr>
        <w:t xml:space="preserve"> </w:t>
      </w:r>
      <w:r w:rsidR="00AD2A8C" w:rsidRPr="003C58E1">
        <w:rPr>
          <w:rFonts w:ascii="Arial" w:hAnsi="Arial"/>
          <w:b/>
          <w:bCs/>
          <w:sz w:val="20"/>
          <w:szCs w:val="20"/>
        </w:rPr>
        <w:t>i</w:t>
      </w:r>
      <w:r w:rsidRPr="003C58E1">
        <w:rPr>
          <w:rFonts w:ascii="Arial" w:hAnsi="Arial"/>
          <w:b/>
          <w:bCs/>
          <w:sz w:val="20"/>
          <w:szCs w:val="20"/>
        </w:rPr>
        <w:t xml:space="preserve"> </w:t>
      </w:r>
      <w:r w:rsidR="00AD2A8C" w:rsidRPr="003C58E1">
        <w:rPr>
          <w:rFonts w:ascii="Arial" w:hAnsi="Arial"/>
          <w:b/>
          <w:bCs/>
          <w:sz w:val="20"/>
          <w:szCs w:val="20"/>
        </w:rPr>
        <w:t>o</w:t>
      </w:r>
      <w:r w:rsidRPr="003C58E1">
        <w:rPr>
          <w:rFonts w:ascii="Arial" w:hAnsi="Arial"/>
          <w:b/>
          <w:bCs/>
          <w:sz w:val="20"/>
          <w:szCs w:val="20"/>
        </w:rPr>
        <w:t xml:space="preserve"> </w:t>
      </w:r>
      <w:r w:rsidR="00AD2A8C" w:rsidRPr="003C58E1">
        <w:rPr>
          <w:rFonts w:ascii="Arial" w:hAnsi="Arial"/>
          <w:b/>
          <w:bCs/>
          <w:sz w:val="20"/>
          <w:szCs w:val="20"/>
        </w:rPr>
        <w:t>s</w:t>
      </w:r>
    </w:p>
    <w:p w14:paraId="36D15A76" w14:textId="77777777" w:rsidR="00AD2A8C" w:rsidRPr="003C58E1" w:rsidRDefault="00AD2A8C" w:rsidP="0035454D">
      <w:pPr>
        <w:spacing w:after="0" w:line="240" w:lineRule="auto"/>
        <w:jc w:val="both"/>
        <w:rPr>
          <w:rFonts w:ascii="Arial" w:hAnsi="Arial"/>
          <w:b/>
          <w:bCs/>
          <w:sz w:val="20"/>
          <w:szCs w:val="20"/>
        </w:rPr>
      </w:pPr>
    </w:p>
    <w:p w14:paraId="18883085" w14:textId="77777777"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primero.- </w:t>
      </w:r>
      <w:r w:rsidRPr="003C58E1">
        <w:rPr>
          <w:rFonts w:ascii="Arial" w:hAnsi="Arial"/>
          <w:sz w:val="20"/>
          <w:szCs w:val="20"/>
        </w:rPr>
        <w:t>El cobro de los derechos, así como las tasas, cuotas y tarifas aplicables a los servicios que a la fecha de la publicación de esta ley, no hayan sido transferidos formalmente al Ayuntamiento por el Gobierno del Estado de Yucatán, entrarán en vigor hasta la celebración del convenio respectivo.</w:t>
      </w:r>
    </w:p>
    <w:p w14:paraId="3BBA1504" w14:textId="77777777" w:rsidR="00AD2A8C" w:rsidRPr="003C58E1" w:rsidRDefault="00AD2A8C" w:rsidP="0035454D">
      <w:pPr>
        <w:spacing w:after="0" w:line="240" w:lineRule="auto"/>
        <w:jc w:val="both"/>
        <w:rPr>
          <w:rFonts w:ascii="Arial" w:hAnsi="Arial"/>
          <w:b/>
          <w:bCs/>
          <w:sz w:val="20"/>
          <w:szCs w:val="20"/>
        </w:rPr>
      </w:pPr>
    </w:p>
    <w:p w14:paraId="6CC504DB" w14:textId="51A41229" w:rsidR="00AD2A8C" w:rsidRPr="003C58E1" w:rsidRDefault="00AD2A8C" w:rsidP="0035454D">
      <w:pPr>
        <w:spacing w:after="0" w:line="240" w:lineRule="auto"/>
        <w:jc w:val="both"/>
        <w:rPr>
          <w:rFonts w:ascii="Arial" w:hAnsi="Arial"/>
          <w:sz w:val="20"/>
          <w:szCs w:val="20"/>
        </w:rPr>
      </w:pPr>
      <w:r w:rsidRPr="003C58E1">
        <w:rPr>
          <w:rFonts w:ascii="Arial" w:hAnsi="Arial"/>
          <w:b/>
          <w:bCs/>
          <w:sz w:val="20"/>
          <w:szCs w:val="20"/>
        </w:rPr>
        <w:t xml:space="preserve">Artículo segundo.- </w:t>
      </w:r>
      <w:r w:rsidRPr="003C58E1">
        <w:rPr>
          <w:rFonts w:ascii="Arial" w:hAnsi="Arial"/>
          <w:sz w:val="20"/>
          <w:szCs w:val="20"/>
        </w:rPr>
        <w:t>Esta ley, entrará en vigo</w:t>
      </w:r>
      <w:r w:rsidR="00542969">
        <w:rPr>
          <w:rFonts w:ascii="Arial" w:hAnsi="Arial"/>
          <w:sz w:val="20"/>
          <w:szCs w:val="20"/>
        </w:rPr>
        <w:t>r el día 01 de enero del año 202</w:t>
      </w:r>
      <w:r w:rsidRPr="003C58E1">
        <w:rPr>
          <w:rFonts w:ascii="Arial" w:hAnsi="Arial"/>
          <w:sz w:val="20"/>
          <w:szCs w:val="20"/>
        </w:rPr>
        <w:t xml:space="preserve">5, </w:t>
      </w:r>
      <w:r w:rsidR="00542969">
        <w:rPr>
          <w:rFonts w:ascii="Arial" w:hAnsi="Arial"/>
          <w:sz w:val="20"/>
          <w:szCs w:val="20"/>
        </w:rPr>
        <w:t>previa</w:t>
      </w:r>
      <w:r w:rsidRPr="003C58E1">
        <w:rPr>
          <w:rFonts w:ascii="Arial" w:hAnsi="Arial"/>
          <w:sz w:val="20"/>
          <w:szCs w:val="20"/>
        </w:rPr>
        <w:t xml:space="preserve"> publicación en el Diario Oficial del Gobierno del Estado de Yucatán y en la Gaceta Municipal.</w:t>
      </w:r>
    </w:p>
    <w:p w14:paraId="14CF34FF" w14:textId="77777777" w:rsidR="00E026F1" w:rsidRPr="003C58E1" w:rsidRDefault="00E026F1" w:rsidP="0035454D">
      <w:pPr>
        <w:spacing w:after="0" w:line="240" w:lineRule="auto"/>
        <w:jc w:val="both"/>
        <w:rPr>
          <w:rFonts w:ascii="Arial" w:hAnsi="Arial"/>
          <w:sz w:val="20"/>
          <w:szCs w:val="20"/>
        </w:rPr>
      </w:pPr>
    </w:p>
    <w:p w14:paraId="03071E0F" w14:textId="5C34C10C" w:rsidR="00E026F1" w:rsidRPr="00E026F1" w:rsidRDefault="00E026F1" w:rsidP="00E026F1">
      <w:pPr>
        <w:spacing w:after="0" w:line="240" w:lineRule="auto"/>
        <w:jc w:val="both"/>
        <w:rPr>
          <w:rFonts w:ascii="Arial" w:hAnsi="Arial"/>
          <w:b/>
          <w:sz w:val="20"/>
          <w:szCs w:val="20"/>
        </w:rPr>
      </w:pPr>
      <w:r w:rsidRPr="00E026F1">
        <w:rPr>
          <w:rFonts w:ascii="Arial" w:hAnsi="Arial"/>
          <w:b/>
          <w:bCs/>
          <w:sz w:val="20"/>
          <w:szCs w:val="20"/>
        </w:rPr>
        <w:t>Artículo Tercer</w:t>
      </w:r>
      <w:r w:rsidRPr="003C58E1">
        <w:rPr>
          <w:rFonts w:ascii="Arial" w:hAnsi="Arial"/>
          <w:b/>
          <w:bCs/>
          <w:sz w:val="20"/>
          <w:szCs w:val="20"/>
        </w:rPr>
        <w:t>o</w:t>
      </w:r>
      <w:r w:rsidRPr="00E026F1">
        <w:rPr>
          <w:rFonts w:ascii="Arial" w:hAnsi="Arial"/>
          <w:b/>
          <w:bCs/>
          <w:sz w:val="20"/>
          <w:szCs w:val="20"/>
        </w:rPr>
        <w:t>.-</w:t>
      </w:r>
      <w:r w:rsidRPr="00E026F1">
        <w:rPr>
          <w:rFonts w:ascii="Arial" w:hAnsi="Arial"/>
          <w:sz w:val="20"/>
          <w:szCs w:val="20"/>
        </w:rPr>
        <w:t xml:space="preserve"> Se abroga la Ley de Hacienda del Municipio de Río Lagartos, Yucatán, publicada en el Diario Oficial del Gobierno del Estado de Yucatán, el 30 de diciembre de </w:t>
      </w:r>
      <w:bookmarkStart w:id="0" w:name="_GoBack"/>
      <w:bookmarkEnd w:id="0"/>
      <w:r w:rsidRPr="00E026F1">
        <w:rPr>
          <w:rFonts w:ascii="Arial" w:hAnsi="Arial"/>
          <w:sz w:val="20"/>
          <w:szCs w:val="20"/>
        </w:rPr>
        <w:t>2014, mediante Decreto número 247.</w:t>
      </w:r>
    </w:p>
    <w:p w14:paraId="586D812C" w14:textId="77777777" w:rsidR="00B67D6D" w:rsidRPr="00EF58C0" w:rsidRDefault="00B67D6D" w:rsidP="0035454D">
      <w:pPr>
        <w:widowControl w:val="0"/>
        <w:autoSpaceDE w:val="0"/>
        <w:autoSpaceDN w:val="0"/>
        <w:adjustRightInd w:val="0"/>
        <w:spacing w:after="0" w:line="240" w:lineRule="auto"/>
        <w:jc w:val="center"/>
        <w:rPr>
          <w:rFonts w:ascii="Arial" w:hAnsi="Arial"/>
          <w:sz w:val="20"/>
          <w:szCs w:val="20"/>
        </w:rPr>
      </w:pPr>
    </w:p>
    <w:sectPr w:rsidR="00B67D6D" w:rsidRPr="00EF58C0" w:rsidSect="0035454D">
      <w:footerReference w:type="default" r:id="rId8"/>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FCD13" w14:textId="77777777" w:rsidR="00716A04" w:rsidRPr="00306887" w:rsidRDefault="00716A04">
      <w:pPr>
        <w:spacing w:after="0" w:line="240" w:lineRule="auto"/>
      </w:pPr>
      <w:r w:rsidRPr="00306887">
        <w:separator/>
      </w:r>
    </w:p>
  </w:endnote>
  <w:endnote w:type="continuationSeparator" w:id="0">
    <w:p w14:paraId="1A1A2A03" w14:textId="77777777" w:rsidR="00716A04" w:rsidRPr="00306887" w:rsidRDefault="00716A04">
      <w:pPr>
        <w:spacing w:after="0" w:line="240" w:lineRule="auto"/>
      </w:pPr>
      <w:r w:rsidRPr="0030688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5ACA7" w14:textId="3E8BBEDF" w:rsidR="00023232" w:rsidRPr="00306887" w:rsidRDefault="00023232">
    <w:pPr>
      <w:pStyle w:val="Piedepgina"/>
      <w:jc w:val="center"/>
      <w:rPr>
        <w:rFonts w:ascii="Arial" w:hAnsi="Arial"/>
        <w:sz w:val="20"/>
        <w:szCs w:val="20"/>
      </w:rPr>
    </w:pPr>
    <w:r w:rsidRPr="00306887">
      <w:rPr>
        <w:rFonts w:ascii="Arial" w:hAnsi="Arial"/>
        <w:sz w:val="20"/>
        <w:szCs w:val="20"/>
      </w:rPr>
      <w:fldChar w:fldCharType="begin"/>
    </w:r>
    <w:r w:rsidRPr="00306887">
      <w:rPr>
        <w:rFonts w:ascii="Arial" w:hAnsi="Arial"/>
        <w:sz w:val="20"/>
        <w:szCs w:val="20"/>
      </w:rPr>
      <w:instrText>PAGE   \* MERGEFORMAT</w:instrText>
    </w:r>
    <w:r w:rsidRPr="00306887">
      <w:rPr>
        <w:rFonts w:ascii="Arial" w:hAnsi="Arial"/>
        <w:sz w:val="20"/>
        <w:szCs w:val="20"/>
      </w:rPr>
      <w:fldChar w:fldCharType="separate"/>
    </w:r>
    <w:r w:rsidR="00542969">
      <w:rPr>
        <w:rFonts w:ascii="Arial" w:hAnsi="Arial"/>
        <w:noProof/>
        <w:sz w:val="20"/>
        <w:szCs w:val="20"/>
      </w:rPr>
      <w:t>44</w:t>
    </w:r>
    <w:r w:rsidRPr="00306887">
      <w:rPr>
        <w:rFonts w:ascii="Arial" w:hAnsi="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F68A0" w14:textId="77777777" w:rsidR="00716A04" w:rsidRPr="00306887" w:rsidRDefault="00716A04">
      <w:pPr>
        <w:spacing w:after="0" w:line="240" w:lineRule="auto"/>
      </w:pPr>
      <w:r w:rsidRPr="00306887">
        <w:separator/>
      </w:r>
    </w:p>
  </w:footnote>
  <w:footnote w:type="continuationSeparator" w:id="0">
    <w:p w14:paraId="133B64DA" w14:textId="77777777" w:rsidR="00716A04" w:rsidRPr="00306887" w:rsidRDefault="00716A04">
      <w:pPr>
        <w:spacing w:after="0" w:line="240" w:lineRule="auto"/>
      </w:pPr>
      <w:r w:rsidRPr="00306887">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17168FF"/>
    <w:multiLevelType w:val="hybridMultilevel"/>
    <w:tmpl w:val="F09C218C"/>
    <w:lvl w:ilvl="0" w:tplc="B6705D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7F02826"/>
    <w:multiLevelType w:val="hybridMultilevel"/>
    <w:tmpl w:val="CF100DE2"/>
    <w:lvl w:ilvl="0" w:tplc="D9B8158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AF31EB"/>
    <w:multiLevelType w:val="hybridMultilevel"/>
    <w:tmpl w:val="716A565A"/>
    <w:lvl w:ilvl="0" w:tplc="0F6270DE">
      <w:start w:val="1"/>
      <w:numFmt w:val="lowerLetter"/>
      <w:lvlText w:val="%1)"/>
      <w:lvlJc w:val="left"/>
      <w:pPr>
        <w:ind w:left="121" w:hanging="234"/>
      </w:pPr>
      <w:rPr>
        <w:rFonts w:ascii="Arial" w:eastAsia="Arial" w:hAnsi="Arial" w:cs="Arial" w:hint="default"/>
        <w:b/>
        <w:bCs/>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10">
    <w:nsid w:val="123957CE"/>
    <w:multiLevelType w:val="hybridMultilevel"/>
    <w:tmpl w:val="55B68AA4"/>
    <w:lvl w:ilvl="0" w:tplc="2642314A">
      <w:numFmt w:val="bullet"/>
      <w:lvlText w:val=""/>
      <w:lvlJc w:val="left"/>
      <w:pPr>
        <w:ind w:left="720" w:hanging="360"/>
      </w:pPr>
      <w:rPr>
        <w:rFonts w:ascii="Wingdings" w:eastAsia="Arial MT"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1A2037"/>
    <w:multiLevelType w:val="hybridMultilevel"/>
    <w:tmpl w:val="89E0DE04"/>
    <w:lvl w:ilvl="0" w:tplc="0F1E75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EF60F7"/>
    <w:multiLevelType w:val="hybridMultilevel"/>
    <w:tmpl w:val="BBEE4D7E"/>
    <w:lvl w:ilvl="0" w:tplc="7F36BEE4">
      <w:start w:val="3"/>
      <w:numFmt w:val="upperLetter"/>
      <w:lvlText w:val="%1)"/>
      <w:lvlJc w:val="left"/>
      <w:pPr>
        <w:ind w:left="2356" w:hanging="360"/>
      </w:pPr>
      <w:rPr>
        <w:rFonts w:hint="default"/>
      </w:rPr>
    </w:lvl>
    <w:lvl w:ilvl="1" w:tplc="080A0019" w:tentative="1">
      <w:start w:val="1"/>
      <w:numFmt w:val="lowerLetter"/>
      <w:lvlText w:val="%2."/>
      <w:lvlJc w:val="left"/>
      <w:pPr>
        <w:ind w:left="3076" w:hanging="360"/>
      </w:pPr>
    </w:lvl>
    <w:lvl w:ilvl="2" w:tplc="080A001B" w:tentative="1">
      <w:start w:val="1"/>
      <w:numFmt w:val="lowerRoman"/>
      <w:lvlText w:val="%3."/>
      <w:lvlJc w:val="right"/>
      <w:pPr>
        <w:ind w:left="3796" w:hanging="180"/>
      </w:pPr>
    </w:lvl>
    <w:lvl w:ilvl="3" w:tplc="080A000F" w:tentative="1">
      <w:start w:val="1"/>
      <w:numFmt w:val="decimal"/>
      <w:lvlText w:val="%4."/>
      <w:lvlJc w:val="left"/>
      <w:pPr>
        <w:ind w:left="4516" w:hanging="360"/>
      </w:pPr>
    </w:lvl>
    <w:lvl w:ilvl="4" w:tplc="080A0019" w:tentative="1">
      <w:start w:val="1"/>
      <w:numFmt w:val="lowerLetter"/>
      <w:lvlText w:val="%5."/>
      <w:lvlJc w:val="left"/>
      <w:pPr>
        <w:ind w:left="5236" w:hanging="360"/>
      </w:pPr>
    </w:lvl>
    <w:lvl w:ilvl="5" w:tplc="080A001B" w:tentative="1">
      <w:start w:val="1"/>
      <w:numFmt w:val="lowerRoman"/>
      <w:lvlText w:val="%6."/>
      <w:lvlJc w:val="right"/>
      <w:pPr>
        <w:ind w:left="5956" w:hanging="180"/>
      </w:pPr>
    </w:lvl>
    <w:lvl w:ilvl="6" w:tplc="080A000F" w:tentative="1">
      <w:start w:val="1"/>
      <w:numFmt w:val="decimal"/>
      <w:lvlText w:val="%7."/>
      <w:lvlJc w:val="left"/>
      <w:pPr>
        <w:ind w:left="6676" w:hanging="360"/>
      </w:pPr>
    </w:lvl>
    <w:lvl w:ilvl="7" w:tplc="080A0019" w:tentative="1">
      <w:start w:val="1"/>
      <w:numFmt w:val="lowerLetter"/>
      <w:lvlText w:val="%8."/>
      <w:lvlJc w:val="left"/>
      <w:pPr>
        <w:ind w:left="7396" w:hanging="360"/>
      </w:pPr>
    </w:lvl>
    <w:lvl w:ilvl="8" w:tplc="080A001B" w:tentative="1">
      <w:start w:val="1"/>
      <w:numFmt w:val="lowerRoman"/>
      <w:lvlText w:val="%9."/>
      <w:lvlJc w:val="right"/>
      <w:pPr>
        <w:ind w:left="8116" w:hanging="180"/>
      </w:pPr>
    </w:lvl>
  </w:abstractNum>
  <w:abstractNum w:abstractNumId="13">
    <w:nsid w:val="203B29B8"/>
    <w:multiLevelType w:val="hybridMultilevel"/>
    <w:tmpl w:val="024C6090"/>
    <w:lvl w:ilvl="0" w:tplc="032E735C">
      <w:start w:val="2"/>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22281B7E"/>
    <w:multiLevelType w:val="hybridMultilevel"/>
    <w:tmpl w:val="F5CA1190"/>
    <w:lvl w:ilvl="0" w:tplc="04090017">
      <w:start w:val="1"/>
      <w:numFmt w:val="lowerLetter"/>
      <w:lvlText w:val="%1)"/>
      <w:lvlJc w:val="left"/>
      <w:pPr>
        <w:ind w:left="2041" w:hanging="315"/>
      </w:pPr>
      <w:rPr>
        <w:rFonts w:hint="default"/>
        <w:b/>
        <w:bCs/>
        <w:spacing w:val="-1"/>
        <w:w w:val="100"/>
        <w:sz w:val="20"/>
        <w:szCs w:val="20"/>
        <w:lang w:val="es-ES" w:eastAsia="en-US" w:bidi="ar-SA"/>
      </w:rPr>
    </w:lvl>
    <w:lvl w:ilvl="1" w:tplc="A154B996">
      <w:numFmt w:val="bullet"/>
      <w:lvlText w:val="•"/>
      <w:lvlJc w:val="left"/>
      <w:pPr>
        <w:ind w:left="2978" w:hanging="315"/>
      </w:pPr>
      <w:rPr>
        <w:rFonts w:hint="default"/>
        <w:lang w:val="es-ES" w:eastAsia="en-US" w:bidi="ar-SA"/>
      </w:rPr>
    </w:lvl>
    <w:lvl w:ilvl="2" w:tplc="3432EEEE">
      <w:numFmt w:val="bullet"/>
      <w:lvlText w:val="•"/>
      <w:lvlJc w:val="left"/>
      <w:pPr>
        <w:ind w:left="3916" w:hanging="315"/>
      </w:pPr>
      <w:rPr>
        <w:rFonts w:hint="default"/>
        <w:lang w:val="es-ES" w:eastAsia="en-US" w:bidi="ar-SA"/>
      </w:rPr>
    </w:lvl>
    <w:lvl w:ilvl="3" w:tplc="BA3E5802">
      <w:numFmt w:val="bullet"/>
      <w:lvlText w:val="•"/>
      <w:lvlJc w:val="left"/>
      <w:pPr>
        <w:ind w:left="4854" w:hanging="315"/>
      </w:pPr>
      <w:rPr>
        <w:rFonts w:hint="default"/>
        <w:lang w:val="es-ES" w:eastAsia="en-US" w:bidi="ar-SA"/>
      </w:rPr>
    </w:lvl>
    <w:lvl w:ilvl="4" w:tplc="B0C88526">
      <w:numFmt w:val="bullet"/>
      <w:lvlText w:val="•"/>
      <w:lvlJc w:val="left"/>
      <w:pPr>
        <w:ind w:left="5792" w:hanging="315"/>
      </w:pPr>
      <w:rPr>
        <w:rFonts w:hint="default"/>
        <w:lang w:val="es-ES" w:eastAsia="en-US" w:bidi="ar-SA"/>
      </w:rPr>
    </w:lvl>
    <w:lvl w:ilvl="5" w:tplc="6F708AAC">
      <w:numFmt w:val="bullet"/>
      <w:lvlText w:val="•"/>
      <w:lvlJc w:val="left"/>
      <w:pPr>
        <w:ind w:left="6730" w:hanging="315"/>
      </w:pPr>
      <w:rPr>
        <w:rFonts w:hint="default"/>
        <w:lang w:val="es-ES" w:eastAsia="en-US" w:bidi="ar-SA"/>
      </w:rPr>
    </w:lvl>
    <w:lvl w:ilvl="6" w:tplc="58F4249C">
      <w:numFmt w:val="bullet"/>
      <w:lvlText w:val="•"/>
      <w:lvlJc w:val="left"/>
      <w:pPr>
        <w:ind w:left="7668" w:hanging="315"/>
      </w:pPr>
      <w:rPr>
        <w:rFonts w:hint="default"/>
        <w:lang w:val="es-ES" w:eastAsia="en-US" w:bidi="ar-SA"/>
      </w:rPr>
    </w:lvl>
    <w:lvl w:ilvl="7" w:tplc="FA309F10">
      <w:numFmt w:val="bullet"/>
      <w:lvlText w:val="•"/>
      <w:lvlJc w:val="left"/>
      <w:pPr>
        <w:ind w:left="8606" w:hanging="315"/>
      </w:pPr>
      <w:rPr>
        <w:rFonts w:hint="default"/>
        <w:lang w:val="es-ES" w:eastAsia="en-US" w:bidi="ar-SA"/>
      </w:rPr>
    </w:lvl>
    <w:lvl w:ilvl="8" w:tplc="A8AEA91E">
      <w:numFmt w:val="bullet"/>
      <w:lvlText w:val="•"/>
      <w:lvlJc w:val="left"/>
      <w:pPr>
        <w:ind w:left="9544" w:hanging="315"/>
      </w:pPr>
      <w:rPr>
        <w:rFonts w:hint="default"/>
        <w:lang w:val="es-ES" w:eastAsia="en-US" w:bidi="ar-SA"/>
      </w:rPr>
    </w:lvl>
  </w:abstractNum>
  <w:abstractNum w:abstractNumId="15">
    <w:nsid w:val="229028B5"/>
    <w:multiLevelType w:val="hybridMultilevel"/>
    <w:tmpl w:val="AB4AE5C4"/>
    <w:lvl w:ilvl="0" w:tplc="FFFFFFFF">
      <w:start w:val="1"/>
      <w:numFmt w:val="lowerLetter"/>
      <w:lvlText w:val="%1)"/>
      <w:lvlJc w:val="left"/>
      <w:pPr>
        <w:ind w:left="1636" w:hanging="360"/>
      </w:pPr>
      <w:rPr>
        <w:b/>
      </w:rPr>
    </w:lvl>
    <w:lvl w:ilvl="1" w:tplc="FFFFFFFF">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6">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7">
    <w:nsid w:val="32103A60"/>
    <w:multiLevelType w:val="hybridMultilevel"/>
    <w:tmpl w:val="B9187EE4"/>
    <w:lvl w:ilvl="0" w:tplc="F06616C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29129A4"/>
    <w:multiLevelType w:val="hybridMultilevel"/>
    <w:tmpl w:val="DC8ED5F6"/>
    <w:lvl w:ilvl="0" w:tplc="17F22506">
      <w:numFmt w:val="bullet"/>
      <w:lvlText w:val=""/>
      <w:lvlJc w:val="left"/>
      <w:pPr>
        <w:ind w:left="720" w:hanging="360"/>
      </w:pPr>
      <w:rPr>
        <w:rFonts w:ascii="Wingdings" w:eastAsia="Arial MT"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AF484D"/>
    <w:multiLevelType w:val="hybridMultilevel"/>
    <w:tmpl w:val="FFA056AC"/>
    <w:lvl w:ilvl="0" w:tplc="FFFFFFFF">
      <w:start w:val="1"/>
      <w:numFmt w:val="lowerLetter"/>
      <w:lvlText w:val="%1)"/>
      <w:lvlJc w:val="left"/>
      <w:pPr>
        <w:ind w:left="121" w:hanging="234"/>
      </w:pPr>
      <w:rPr>
        <w:rFonts w:ascii="Arial" w:eastAsia="Arial" w:hAnsi="Arial" w:cs="Arial" w:hint="default"/>
        <w:b/>
        <w:bCs/>
        <w:spacing w:val="-1"/>
        <w:w w:val="100"/>
        <w:sz w:val="20"/>
        <w:szCs w:val="20"/>
        <w:lang w:val="es-ES" w:eastAsia="en-US" w:bidi="ar-SA"/>
      </w:rPr>
    </w:lvl>
    <w:lvl w:ilvl="1" w:tplc="FFFFFFFF">
      <w:numFmt w:val="bullet"/>
      <w:lvlText w:val="•"/>
      <w:lvlJc w:val="left"/>
      <w:pPr>
        <w:ind w:left="1058" w:hanging="234"/>
      </w:pPr>
      <w:rPr>
        <w:rFonts w:hint="default"/>
        <w:lang w:val="es-ES" w:eastAsia="en-US" w:bidi="ar-SA"/>
      </w:rPr>
    </w:lvl>
    <w:lvl w:ilvl="2" w:tplc="FFFFFFFF">
      <w:numFmt w:val="bullet"/>
      <w:lvlText w:val="•"/>
      <w:lvlJc w:val="left"/>
      <w:pPr>
        <w:ind w:left="1996" w:hanging="234"/>
      </w:pPr>
      <w:rPr>
        <w:rFonts w:hint="default"/>
        <w:lang w:val="es-ES" w:eastAsia="en-US" w:bidi="ar-SA"/>
      </w:rPr>
    </w:lvl>
    <w:lvl w:ilvl="3" w:tplc="FFFFFFFF">
      <w:numFmt w:val="bullet"/>
      <w:lvlText w:val="•"/>
      <w:lvlJc w:val="left"/>
      <w:pPr>
        <w:ind w:left="2934" w:hanging="234"/>
      </w:pPr>
      <w:rPr>
        <w:rFonts w:hint="default"/>
        <w:lang w:val="es-ES" w:eastAsia="en-US" w:bidi="ar-SA"/>
      </w:rPr>
    </w:lvl>
    <w:lvl w:ilvl="4" w:tplc="FFFFFFFF">
      <w:numFmt w:val="bullet"/>
      <w:lvlText w:val="•"/>
      <w:lvlJc w:val="left"/>
      <w:pPr>
        <w:ind w:left="3872" w:hanging="234"/>
      </w:pPr>
      <w:rPr>
        <w:rFonts w:hint="default"/>
        <w:lang w:val="es-ES" w:eastAsia="en-US" w:bidi="ar-SA"/>
      </w:rPr>
    </w:lvl>
    <w:lvl w:ilvl="5" w:tplc="FFFFFFFF">
      <w:numFmt w:val="bullet"/>
      <w:lvlText w:val="•"/>
      <w:lvlJc w:val="left"/>
      <w:pPr>
        <w:ind w:left="4810" w:hanging="234"/>
      </w:pPr>
      <w:rPr>
        <w:rFonts w:hint="default"/>
        <w:lang w:val="es-ES" w:eastAsia="en-US" w:bidi="ar-SA"/>
      </w:rPr>
    </w:lvl>
    <w:lvl w:ilvl="6" w:tplc="FFFFFFFF">
      <w:numFmt w:val="bullet"/>
      <w:lvlText w:val="•"/>
      <w:lvlJc w:val="left"/>
      <w:pPr>
        <w:ind w:left="5748" w:hanging="234"/>
      </w:pPr>
      <w:rPr>
        <w:rFonts w:hint="default"/>
        <w:lang w:val="es-ES" w:eastAsia="en-US" w:bidi="ar-SA"/>
      </w:rPr>
    </w:lvl>
    <w:lvl w:ilvl="7" w:tplc="FFFFFFFF">
      <w:numFmt w:val="bullet"/>
      <w:lvlText w:val="•"/>
      <w:lvlJc w:val="left"/>
      <w:pPr>
        <w:ind w:left="6686" w:hanging="234"/>
      </w:pPr>
      <w:rPr>
        <w:rFonts w:hint="default"/>
        <w:lang w:val="es-ES" w:eastAsia="en-US" w:bidi="ar-SA"/>
      </w:rPr>
    </w:lvl>
    <w:lvl w:ilvl="8" w:tplc="FFFFFFFF">
      <w:numFmt w:val="bullet"/>
      <w:lvlText w:val="•"/>
      <w:lvlJc w:val="left"/>
      <w:pPr>
        <w:ind w:left="7624" w:hanging="234"/>
      </w:pPr>
      <w:rPr>
        <w:rFonts w:hint="default"/>
        <w:lang w:val="es-ES" w:eastAsia="en-US" w:bidi="ar-SA"/>
      </w:rPr>
    </w:lvl>
  </w:abstractNum>
  <w:abstractNum w:abstractNumId="20">
    <w:nsid w:val="375456B2"/>
    <w:multiLevelType w:val="hybridMultilevel"/>
    <w:tmpl w:val="8D768542"/>
    <w:lvl w:ilvl="0" w:tplc="98FCABB4">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B537A50"/>
    <w:multiLevelType w:val="hybridMultilevel"/>
    <w:tmpl w:val="2F202E68"/>
    <w:lvl w:ilvl="0" w:tplc="9B30258A">
      <w:start w:val="1"/>
      <w:numFmt w:val="lowerLetter"/>
      <w:lvlText w:val="%1)"/>
      <w:lvlJc w:val="left"/>
      <w:pPr>
        <w:ind w:left="121" w:hanging="315"/>
      </w:pPr>
      <w:rPr>
        <w:rFonts w:ascii="Arial" w:eastAsia="Arial" w:hAnsi="Arial" w:cs="Arial" w:hint="default"/>
        <w:b/>
        <w:bCs/>
        <w:w w:val="100"/>
        <w:sz w:val="20"/>
        <w:szCs w:val="20"/>
        <w:lang w:val="es-ES" w:eastAsia="en-US" w:bidi="ar-SA"/>
      </w:rPr>
    </w:lvl>
    <w:lvl w:ilvl="1" w:tplc="A154B996">
      <w:numFmt w:val="bullet"/>
      <w:lvlText w:val="•"/>
      <w:lvlJc w:val="left"/>
      <w:pPr>
        <w:ind w:left="1058" w:hanging="315"/>
      </w:pPr>
      <w:rPr>
        <w:rFonts w:hint="default"/>
        <w:lang w:val="es-ES" w:eastAsia="en-US" w:bidi="ar-SA"/>
      </w:rPr>
    </w:lvl>
    <w:lvl w:ilvl="2" w:tplc="3432EEEE">
      <w:numFmt w:val="bullet"/>
      <w:lvlText w:val="•"/>
      <w:lvlJc w:val="left"/>
      <w:pPr>
        <w:ind w:left="1996" w:hanging="315"/>
      </w:pPr>
      <w:rPr>
        <w:rFonts w:hint="default"/>
        <w:lang w:val="es-ES" w:eastAsia="en-US" w:bidi="ar-SA"/>
      </w:rPr>
    </w:lvl>
    <w:lvl w:ilvl="3" w:tplc="BA3E5802">
      <w:numFmt w:val="bullet"/>
      <w:lvlText w:val="•"/>
      <w:lvlJc w:val="left"/>
      <w:pPr>
        <w:ind w:left="2934" w:hanging="315"/>
      </w:pPr>
      <w:rPr>
        <w:rFonts w:hint="default"/>
        <w:lang w:val="es-ES" w:eastAsia="en-US" w:bidi="ar-SA"/>
      </w:rPr>
    </w:lvl>
    <w:lvl w:ilvl="4" w:tplc="B0C88526">
      <w:numFmt w:val="bullet"/>
      <w:lvlText w:val="•"/>
      <w:lvlJc w:val="left"/>
      <w:pPr>
        <w:ind w:left="3872" w:hanging="315"/>
      </w:pPr>
      <w:rPr>
        <w:rFonts w:hint="default"/>
        <w:lang w:val="es-ES" w:eastAsia="en-US" w:bidi="ar-SA"/>
      </w:rPr>
    </w:lvl>
    <w:lvl w:ilvl="5" w:tplc="6F708AAC">
      <w:numFmt w:val="bullet"/>
      <w:lvlText w:val="•"/>
      <w:lvlJc w:val="left"/>
      <w:pPr>
        <w:ind w:left="4810" w:hanging="315"/>
      </w:pPr>
      <w:rPr>
        <w:rFonts w:hint="default"/>
        <w:lang w:val="es-ES" w:eastAsia="en-US" w:bidi="ar-SA"/>
      </w:rPr>
    </w:lvl>
    <w:lvl w:ilvl="6" w:tplc="58F4249C">
      <w:numFmt w:val="bullet"/>
      <w:lvlText w:val="•"/>
      <w:lvlJc w:val="left"/>
      <w:pPr>
        <w:ind w:left="5748" w:hanging="315"/>
      </w:pPr>
      <w:rPr>
        <w:rFonts w:hint="default"/>
        <w:lang w:val="es-ES" w:eastAsia="en-US" w:bidi="ar-SA"/>
      </w:rPr>
    </w:lvl>
    <w:lvl w:ilvl="7" w:tplc="FA309F10">
      <w:numFmt w:val="bullet"/>
      <w:lvlText w:val="•"/>
      <w:lvlJc w:val="left"/>
      <w:pPr>
        <w:ind w:left="6686" w:hanging="315"/>
      </w:pPr>
      <w:rPr>
        <w:rFonts w:hint="default"/>
        <w:lang w:val="es-ES" w:eastAsia="en-US" w:bidi="ar-SA"/>
      </w:rPr>
    </w:lvl>
    <w:lvl w:ilvl="8" w:tplc="A8AEA91E">
      <w:numFmt w:val="bullet"/>
      <w:lvlText w:val="•"/>
      <w:lvlJc w:val="left"/>
      <w:pPr>
        <w:ind w:left="7624" w:hanging="315"/>
      </w:pPr>
      <w:rPr>
        <w:rFonts w:hint="default"/>
        <w:lang w:val="es-ES" w:eastAsia="en-US" w:bidi="ar-SA"/>
      </w:rPr>
    </w:lvl>
  </w:abstractNum>
  <w:abstractNum w:abstractNumId="25">
    <w:nsid w:val="4BD14597"/>
    <w:multiLevelType w:val="hybridMultilevel"/>
    <w:tmpl w:val="F5CA1190"/>
    <w:lvl w:ilvl="0" w:tplc="FFFFFFFF">
      <w:start w:val="1"/>
      <w:numFmt w:val="lowerLetter"/>
      <w:lvlText w:val="%1)"/>
      <w:lvlJc w:val="left"/>
      <w:pPr>
        <w:ind w:left="2041" w:hanging="315"/>
      </w:pPr>
      <w:rPr>
        <w:rFonts w:hint="default"/>
        <w:b/>
        <w:bCs/>
        <w:spacing w:val="-1"/>
        <w:w w:val="100"/>
        <w:sz w:val="20"/>
        <w:szCs w:val="20"/>
        <w:lang w:val="es-ES" w:eastAsia="en-US" w:bidi="ar-SA"/>
      </w:rPr>
    </w:lvl>
    <w:lvl w:ilvl="1" w:tplc="FFFFFFFF">
      <w:numFmt w:val="bullet"/>
      <w:lvlText w:val="•"/>
      <w:lvlJc w:val="left"/>
      <w:pPr>
        <w:ind w:left="2978" w:hanging="315"/>
      </w:pPr>
      <w:rPr>
        <w:rFonts w:hint="default"/>
        <w:lang w:val="es-ES" w:eastAsia="en-US" w:bidi="ar-SA"/>
      </w:rPr>
    </w:lvl>
    <w:lvl w:ilvl="2" w:tplc="FFFFFFFF">
      <w:numFmt w:val="bullet"/>
      <w:lvlText w:val="•"/>
      <w:lvlJc w:val="left"/>
      <w:pPr>
        <w:ind w:left="3916" w:hanging="315"/>
      </w:pPr>
      <w:rPr>
        <w:rFonts w:hint="default"/>
        <w:lang w:val="es-ES" w:eastAsia="en-US" w:bidi="ar-SA"/>
      </w:rPr>
    </w:lvl>
    <w:lvl w:ilvl="3" w:tplc="FFFFFFFF">
      <w:numFmt w:val="bullet"/>
      <w:lvlText w:val="•"/>
      <w:lvlJc w:val="left"/>
      <w:pPr>
        <w:ind w:left="4854" w:hanging="315"/>
      </w:pPr>
      <w:rPr>
        <w:rFonts w:hint="default"/>
        <w:lang w:val="es-ES" w:eastAsia="en-US" w:bidi="ar-SA"/>
      </w:rPr>
    </w:lvl>
    <w:lvl w:ilvl="4" w:tplc="FFFFFFFF">
      <w:numFmt w:val="bullet"/>
      <w:lvlText w:val="•"/>
      <w:lvlJc w:val="left"/>
      <w:pPr>
        <w:ind w:left="5792" w:hanging="315"/>
      </w:pPr>
      <w:rPr>
        <w:rFonts w:hint="default"/>
        <w:lang w:val="es-ES" w:eastAsia="en-US" w:bidi="ar-SA"/>
      </w:rPr>
    </w:lvl>
    <w:lvl w:ilvl="5" w:tplc="FFFFFFFF">
      <w:numFmt w:val="bullet"/>
      <w:lvlText w:val="•"/>
      <w:lvlJc w:val="left"/>
      <w:pPr>
        <w:ind w:left="6730" w:hanging="315"/>
      </w:pPr>
      <w:rPr>
        <w:rFonts w:hint="default"/>
        <w:lang w:val="es-ES" w:eastAsia="en-US" w:bidi="ar-SA"/>
      </w:rPr>
    </w:lvl>
    <w:lvl w:ilvl="6" w:tplc="FFFFFFFF">
      <w:numFmt w:val="bullet"/>
      <w:lvlText w:val="•"/>
      <w:lvlJc w:val="left"/>
      <w:pPr>
        <w:ind w:left="7668" w:hanging="315"/>
      </w:pPr>
      <w:rPr>
        <w:rFonts w:hint="default"/>
        <w:lang w:val="es-ES" w:eastAsia="en-US" w:bidi="ar-SA"/>
      </w:rPr>
    </w:lvl>
    <w:lvl w:ilvl="7" w:tplc="FFFFFFFF">
      <w:numFmt w:val="bullet"/>
      <w:lvlText w:val="•"/>
      <w:lvlJc w:val="left"/>
      <w:pPr>
        <w:ind w:left="8606" w:hanging="315"/>
      </w:pPr>
      <w:rPr>
        <w:rFonts w:hint="default"/>
        <w:lang w:val="es-ES" w:eastAsia="en-US" w:bidi="ar-SA"/>
      </w:rPr>
    </w:lvl>
    <w:lvl w:ilvl="8" w:tplc="FFFFFFFF">
      <w:numFmt w:val="bullet"/>
      <w:lvlText w:val="•"/>
      <w:lvlJc w:val="left"/>
      <w:pPr>
        <w:ind w:left="9544" w:hanging="315"/>
      </w:pPr>
      <w:rPr>
        <w:rFonts w:hint="default"/>
        <w:lang w:val="es-ES" w:eastAsia="en-US" w:bidi="ar-SA"/>
      </w:rPr>
    </w:lvl>
  </w:abstractNum>
  <w:abstractNum w:abstractNumId="26">
    <w:nsid w:val="4C2161ED"/>
    <w:multiLevelType w:val="hybridMultilevel"/>
    <w:tmpl w:val="FFA056AC"/>
    <w:lvl w:ilvl="0" w:tplc="1EF4DB5E">
      <w:start w:val="1"/>
      <w:numFmt w:val="lowerLetter"/>
      <w:lvlText w:val="%1)"/>
      <w:lvlJc w:val="left"/>
      <w:pPr>
        <w:ind w:left="121" w:hanging="234"/>
      </w:pPr>
      <w:rPr>
        <w:rFonts w:ascii="Arial" w:eastAsia="Arial" w:hAnsi="Arial" w:cs="Arial" w:hint="default"/>
        <w:b/>
        <w:bCs/>
        <w:spacing w:val="-1"/>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27">
    <w:nsid w:val="4CE65DED"/>
    <w:multiLevelType w:val="hybridMultilevel"/>
    <w:tmpl w:val="245AD1C0"/>
    <w:lvl w:ilvl="0" w:tplc="712C054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9A652C"/>
    <w:multiLevelType w:val="hybridMultilevel"/>
    <w:tmpl w:val="A23A26CE"/>
    <w:lvl w:ilvl="0" w:tplc="FFFFFFFF">
      <w:start w:val="1"/>
      <w:numFmt w:val="upperRoman"/>
      <w:lvlText w:val="%1."/>
      <w:lvlJc w:val="left"/>
      <w:pPr>
        <w:ind w:left="780" w:hanging="720"/>
      </w:pPr>
      <w:rPr>
        <w:rFonts w:hint="default"/>
        <w:b/>
      </w:rPr>
    </w:lvl>
    <w:lvl w:ilvl="1" w:tplc="FFFFFFFF">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31">
    <w:nsid w:val="578F59D3"/>
    <w:multiLevelType w:val="hybridMultilevel"/>
    <w:tmpl w:val="4E3E0480"/>
    <w:lvl w:ilvl="0" w:tplc="8E946EF6">
      <w:start w:val="1"/>
      <w:numFmt w:val="lowerLetter"/>
      <w:lvlText w:val="%1)"/>
      <w:lvlJc w:val="left"/>
      <w:pPr>
        <w:ind w:left="166" w:hanging="360"/>
      </w:pPr>
      <w:rPr>
        <w:rFonts w:hint="default"/>
      </w:rPr>
    </w:lvl>
    <w:lvl w:ilvl="1" w:tplc="04090019" w:tentative="1">
      <w:start w:val="1"/>
      <w:numFmt w:val="lowerLetter"/>
      <w:lvlText w:val="%2."/>
      <w:lvlJc w:val="left"/>
      <w:pPr>
        <w:ind w:left="886" w:hanging="360"/>
      </w:pPr>
    </w:lvl>
    <w:lvl w:ilvl="2" w:tplc="0409001B" w:tentative="1">
      <w:start w:val="1"/>
      <w:numFmt w:val="lowerRoman"/>
      <w:lvlText w:val="%3."/>
      <w:lvlJc w:val="right"/>
      <w:pPr>
        <w:ind w:left="1606" w:hanging="180"/>
      </w:pPr>
    </w:lvl>
    <w:lvl w:ilvl="3" w:tplc="0409000F" w:tentative="1">
      <w:start w:val="1"/>
      <w:numFmt w:val="decimal"/>
      <w:lvlText w:val="%4."/>
      <w:lvlJc w:val="left"/>
      <w:pPr>
        <w:ind w:left="2326" w:hanging="360"/>
      </w:pPr>
    </w:lvl>
    <w:lvl w:ilvl="4" w:tplc="04090019" w:tentative="1">
      <w:start w:val="1"/>
      <w:numFmt w:val="lowerLetter"/>
      <w:lvlText w:val="%5."/>
      <w:lvlJc w:val="left"/>
      <w:pPr>
        <w:ind w:left="3046" w:hanging="360"/>
      </w:pPr>
    </w:lvl>
    <w:lvl w:ilvl="5" w:tplc="0409001B" w:tentative="1">
      <w:start w:val="1"/>
      <w:numFmt w:val="lowerRoman"/>
      <w:lvlText w:val="%6."/>
      <w:lvlJc w:val="right"/>
      <w:pPr>
        <w:ind w:left="3766" w:hanging="180"/>
      </w:pPr>
    </w:lvl>
    <w:lvl w:ilvl="6" w:tplc="0409000F" w:tentative="1">
      <w:start w:val="1"/>
      <w:numFmt w:val="decimal"/>
      <w:lvlText w:val="%7."/>
      <w:lvlJc w:val="left"/>
      <w:pPr>
        <w:ind w:left="4486" w:hanging="360"/>
      </w:pPr>
    </w:lvl>
    <w:lvl w:ilvl="7" w:tplc="04090019" w:tentative="1">
      <w:start w:val="1"/>
      <w:numFmt w:val="lowerLetter"/>
      <w:lvlText w:val="%8."/>
      <w:lvlJc w:val="left"/>
      <w:pPr>
        <w:ind w:left="5206" w:hanging="360"/>
      </w:pPr>
    </w:lvl>
    <w:lvl w:ilvl="8" w:tplc="0409001B" w:tentative="1">
      <w:start w:val="1"/>
      <w:numFmt w:val="lowerRoman"/>
      <w:lvlText w:val="%9."/>
      <w:lvlJc w:val="right"/>
      <w:pPr>
        <w:ind w:left="5926" w:hanging="180"/>
      </w:pPr>
    </w:lvl>
  </w:abstractNum>
  <w:abstractNum w:abstractNumId="32">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5C3C27B8"/>
    <w:multiLevelType w:val="hybridMultilevel"/>
    <w:tmpl w:val="AB4AE5C4"/>
    <w:lvl w:ilvl="0" w:tplc="352E8FE0">
      <w:start w:val="1"/>
      <w:numFmt w:val="lowerLetter"/>
      <w:lvlText w:val="%1)"/>
      <w:lvlJc w:val="left"/>
      <w:pPr>
        <w:ind w:left="3052" w:hanging="360"/>
      </w:pPr>
      <w:rPr>
        <w:b/>
      </w:rPr>
    </w:lvl>
    <w:lvl w:ilvl="1" w:tplc="04090019">
      <w:start w:val="1"/>
      <w:numFmt w:val="lowerLetter"/>
      <w:lvlText w:val="%2."/>
      <w:lvlJc w:val="left"/>
      <w:pPr>
        <w:ind w:left="3772" w:hanging="360"/>
      </w:pPr>
    </w:lvl>
    <w:lvl w:ilvl="2" w:tplc="0409001B" w:tentative="1">
      <w:start w:val="1"/>
      <w:numFmt w:val="lowerRoman"/>
      <w:lvlText w:val="%3."/>
      <w:lvlJc w:val="right"/>
      <w:pPr>
        <w:ind w:left="4492" w:hanging="180"/>
      </w:pPr>
    </w:lvl>
    <w:lvl w:ilvl="3" w:tplc="0409000F" w:tentative="1">
      <w:start w:val="1"/>
      <w:numFmt w:val="decimal"/>
      <w:lvlText w:val="%4."/>
      <w:lvlJc w:val="left"/>
      <w:pPr>
        <w:ind w:left="5212" w:hanging="360"/>
      </w:pPr>
    </w:lvl>
    <w:lvl w:ilvl="4" w:tplc="04090019" w:tentative="1">
      <w:start w:val="1"/>
      <w:numFmt w:val="lowerLetter"/>
      <w:lvlText w:val="%5."/>
      <w:lvlJc w:val="left"/>
      <w:pPr>
        <w:ind w:left="5932" w:hanging="360"/>
      </w:pPr>
    </w:lvl>
    <w:lvl w:ilvl="5" w:tplc="0409001B" w:tentative="1">
      <w:start w:val="1"/>
      <w:numFmt w:val="lowerRoman"/>
      <w:lvlText w:val="%6."/>
      <w:lvlJc w:val="right"/>
      <w:pPr>
        <w:ind w:left="6652" w:hanging="180"/>
      </w:pPr>
    </w:lvl>
    <w:lvl w:ilvl="6" w:tplc="0409000F" w:tentative="1">
      <w:start w:val="1"/>
      <w:numFmt w:val="decimal"/>
      <w:lvlText w:val="%7."/>
      <w:lvlJc w:val="left"/>
      <w:pPr>
        <w:ind w:left="7372" w:hanging="360"/>
      </w:pPr>
    </w:lvl>
    <w:lvl w:ilvl="7" w:tplc="04090019" w:tentative="1">
      <w:start w:val="1"/>
      <w:numFmt w:val="lowerLetter"/>
      <w:lvlText w:val="%8."/>
      <w:lvlJc w:val="left"/>
      <w:pPr>
        <w:ind w:left="8092" w:hanging="360"/>
      </w:pPr>
    </w:lvl>
    <w:lvl w:ilvl="8" w:tplc="0409001B" w:tentative="1">
      <w:start w:val="1"/>
      <w:numFmt w:val="lowerRoman"/>
      <w:lvlText w:val="%9."/>
      <w:lvlJc w:val="right"/>
      <w:pPr>
        <w:ind w:left="8812" w:hanging="180"/>
      </w:pPr>
    </w:lvl>
  </w:abstractNum>
  <w:abstractNum w:abstractNumId="34">
    <w:nsid w:val="5C810D48"/>
    <w:multiLevelType w:val="hybridMultilevel"/>
    <w:tmpl w:val="CF100DE2"/>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5DA41D20"/>
    <w:multiLevelType w:val="hybridMultilevel"/>
    <w:tmpl w:val="CB38C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EF221D0"/>
    <w:multiLevelType w:val="hybridMultilevel"/>
    <w:tmpl w:val="DC00ADF0"/>
    <w:lvl w:ilvl="0" w:tplc="4C384F5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43D4771"/>
    <w:multiLevelType w:val="hybridMultilevel"/>
    <w:tmpl w:val="E71821B0"/>
    <w:lvl w:ilvl="0" w:tplc="C05E91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CB91B0A"/>
    <w:multiLevelType w:val="hybridMultilevel"/>
    <w:tmpl w:val="A23A26CE"/>
    <w:lvl w:ilvl="0" w:tplc="F29E4368">
      <w:start w:val="1"/>
      <w:numFmt w:val="upperRoman"/>
      <w:lvlText w:val="%1."/>
      <w:lvlJc w:val="left"/>
      <w:pPr>
        <w:ind w:left="780" w:hanging="720"/>
      </w:pPr>
      <w:rPr>
        <w:rFonts w:hint="default"/>
        <w:b/>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nsid w:val="7EEE32DE"/>
    <w:multiLevelType w:val="hybridMultilevel"/>
    <w:tmpl w:val="DC00ADF0"/>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2"/>
  </w:num>
  <w:num w:numId="2">
    <w:abstractNumId w:val="7"/>
  </w:num>
  <w:num w:numId="3">
    <w:abstractNumId w:val="23"/>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4"/>
  </w:num>
  <w:num w:numId="7">
    <w:abstractNumId w:val="3"/>
  </w:num>
  <w:num w:numId="8">
    <w:abstractNumId w:val="2"/>
  </w:num>
  <w:num w:numId="9">
    <w:abstractNumId w:val="1"/>
  </w:num>
  <w:num w:numId="10">
    <w:abstractNumId w:val="30"/>
  </w:num>
  <w:num w:numId="11">
    <w:abstractNumId w:val="16"/>
  </w:num>
  <w:num w:numId="12">
    <w:abstractNumId w:val="35"/>
  </w:num>
  <w:num w:numId="13">
    <w:abstractNumId w:val="9"/>
  </w:num>
  <w:num w:numId="14">
    <w:abstractNumId w:val="24"/>
  </w:num>
  <w:num w:numId="15">
    <w:abstractNumId w:val="14"/>
  </w:num>
  <w:num w:numId="16">
    <w:abstractNumId w:val="26"/>
  </w:num>
  <w:num w:numId="17">
    <w:abstractNumId w:val="21"/>
  </w:num>
  <w:num w:numId="18">
    <w:abstractNumId w:val="5"/>
  </w:num>
  <w:num w:numId="19">
    <w:abstractNumId w:val="11"/>
  </w:num>
  <w:num w:numId="20">
    <w:abstractNumId w:val="6"/>
  </w:num>
  <w:num w:numId="21">
    <w:abstractNumId w:val="17"/>
  </w:num>
  <w:num w:numId="22">
    <w:abstractNumId w:val="13"/>
  </w:num>
  <w:num w:numId="23">
    <w:abstractNumId w:val="39"/>
  </w:num>
  <w:num w:numId="24">
    <w:abstractNumId w:val="31"/>
  </w:num>
  <w:num w:numId="25">
    <w:abstractNumId w:val="27"/>
  </w:num>
  <w:num w:numId="26">
    <w:abstractNumId w:val="33"/>
  </w:num>
  <w:num w:numId="27">
    <w:abstractNumId w:val="8"/>
  </w:num>
  <w:num w:numId="28">
    <w:abstractNumId w:val="36"/>
  </w:num>
  <w:num w:numId="29">
    <w:abstractNumId w:val="18"/>
  </w:num>
  <w:num w:numId="30">
    <w:abstractNumId w:val="10"/>
  </w:num>
  <w:num w:numId="31">
    <w:abstractNumId w:val="12"/>
  </w:num>
  <w:num w:numId="32">
    <w:abstractNumId w:val="0"/>
  </w:num>
  <w:num w:numId="33">
    <w:abstractNumId w:val="29"/>
  </w:num>
  <w:num w:numId="34">
    <w:abstractNumId w:val="38"/>
  </w:num>
  <w:num w:numId="35">
    <w:abstractNumId w:val="28"/>
  </w:num>
  <w:num w:numId="36">
    <w:abstractNumId w:val="25"/>
  </w:num>
  <w:num w:numId="37">
    <w:abstractNumId w:val="15"/>
  </w:num>
  <w:num w:numId="38">
    <w:abstractNumId w:val="34"/>
  </w:num>
  <w:num w:numId="39">
    <w:abstractNumId w:val="19"/>
  </w:num>
  <w:num w:numId="40">
    <w:abstractNumId w:val="4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0"/>
  <w:activeWritingStyle w:appName="MSWord" w:lang="es-CR" w:vendorID="64" w:dllVersion="6" w:nlCheck="1" w:checkStyle="0"/>
  <w:activeWritingStyle w:appName="MSWord" w:lang="en-US" w:vendorID="64" w:dllVersion="0" w:nlCheck="1" w:checkStyle="0"/>
  <w:activeWritingStyle w:appName="MSWord" w:lang="es-CR" w:vendorID="64" w:dllVersion="0"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3232"/>
    <w:rsid w:val="00027985"/>
    <w:rsid w:val="00032FF9"/>
    <w:rsid w:val="00033923"/>
    <w:rsid w:val="00033EDC"/>
    <w:rsid w:val="00034470"/>
    <w:rsid w:val="000377F7"/>
    <w:rsid w:val="00043C5F"/>
    <w:rsid w:val="00044766"/>
    <w:rsid w:val="00051650"/>
    <w:rsid w:val="00051E6B"/>
    <w:rsid w:val="000524D5"/>
    <w:rsid w:val="00060E11"/>
    <w:rsid w:val="00060E8A"/>
    <w:rsid w:val="0006366B"/>
    <w:rsid w:val="000700DE"/>
    <w:rsid w:val="00070EE9"/>
    <w:rsid w:val="00081D8B"/>
    <w:rsid w:val="00090B12"/>
    <w:rsid w:val="000A0BC3"/>
    <w:rsid w:val="000B1BCA"/>
    <w:rsid w:val="000C6AA7"/>
    <w:rsid w:val="000C6B69"/>
    <w:rsid w:val="000E7474"/>
    <w:rsid w:val="000E7FDB"/>
    <w:rsid w:val="000F1FEB"/>
    <w:rsid w:val="000F3D1B"/>
    <w:rsid w:val="000F5066"/>
    <w:rsid w:val="000F6B3A"/>
    <w:rsid w:val="00105B19"/>
    <w:rsid w:val="00107D67"/>
    <w:rsid w:val="00116209"/>
    <w:rsid w:val="00121F26"/>
    <w:rsid w:val="001255F9"/>
    <w:rsid w:val="001260A4"/>
    <w:rsid w:val="00127DD6"/>
    <w:rsid w:val="0013357D"/>
    <w:rsid w:val="00140524"/>
    <w:rsid w:val="001477BC"/>
    <w:rsid w:val="00150EF4"/>
    <w:rsid w:val="001629A4"/>
    <w:rsid w:val="001652F1"/>
    <w:rsid w:val="0016546C"/>
    <w:rsid w:val="00171EA7"/>
    <w:rsid w:val="00174A9A"/>
    <w:rsid w:val="00176F84"/>
    <w:rsid w:val="00177E90"/>
    <w:rsid w:val="00181996"/>
    <w:rsid w:val="00183040"/>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57DCA"/>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C7A"/>
    <w:rsid w:val="002F73A5"/>
    <w:rsid w:val="00306843"/>
    <w:rsid w:val="00306887"/>
    <w:rsid w:val="00306E12"/>
    <w:rsid w:val="00310150"/>
    <w:rsid w:val="00315884"/>
    <w:rsid w:val="00315C10"/>
    <w:rsid w:val="003224C1"/>
    <w:rsid w:val="00322BBB"/>
    <w:rsid w:val="00330338"/>
    <w:rsid w:val="00334499"/>
    <w:rsid w:val="00335C58"/>
    <w:rsid w:val="0033687E"/>
    <w:rsid w:val="003379D4"/>
    <w:rsid w:val="00343D4A"/>
    <w:rsid w:val="003462B1"/>
    <w:rsid w:val="0035454D"/>
    <w:rsid w:val="003641FF"/>
    <w:rsid w:val="00375C08"/>
    <w:rsid w:val="003875B6"/>
    <w:rsid w:val="00390FB5"/>
    <w:rsid w:val="00392386"/>
    <w:rsid w:val="003A010F"/>
    <w:rsid w:val="003A641B"/>
    <w:rsid w:val="003B034E"/>
    <w:rsid w:val="003C3C30"/>
    <w:rsid w:val="003C409F"/>
    <w:rsid w:val="003C58E1"/>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70BAB"/>
    <w:rsid w:val="00480F45"/>
    <w:rsid w:val="00485003"/>
    <w:rsid w:val="004858C2"/>
    <w:rsid w:val="004860C0"/>
    <w:rsid w:val="00494528"/>
    <w:rsid w:val="0049709A"/>
    <w:rsid w:val="004A051F"/>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602F"/>
    <w:rsid w:val="00542969"/>
    <w:rsid w:val="0055233D"/>
    <w:rsid w:val="00552EA7"/>
    <w:rsid w:val="0055382F"/>
    <w:rsid w:val="00553E6D"/>
    <w:rsid w:val="00555554"/>
    <w:rsid w:val="0055600D"/>
    <w:rsid w:val="0055634C"/>
    <w:rsid w:val="00556F68"/>
    <w:rsid w:val="005602EF"/>
    <w:rsid w:val="00566360"/>
    <w:rsid w:val="00573B88"/>
    <w:rsid w:val="00575120"/>
    <w:rsid w:val="00580A07"/>
    <w:rsid w:val="00581542"/>
    <w:rsid w:val="0058173C"/>
    <w:rsid w:val="00584BC7"/>
    <w:rsid w:val="00586C2B"/>
    <w:rsid w:val="005924A3"/>
    <w:rsid w:val="0059269A"/>
    <w:rsid w:val="005A16BB"/>
    <w:rsid w:val="005A32B3"/>
    <w:rsid w:val="005A6F86"/>
    <w:rsid w:val="005A7F65"/>
    <w:rsid w:val="005B3826"/>
    <w:rsid w:val="005B3D33"/>
    <w:rsid w:val="005B4AEA"/>
    <w:rsid w:val="005C0C96"/>
    <w:rsid w:val="005D4958"/>
    <w:rsid w:val="005D4DCA"/>
    <w:rsid w:val="005F06A3"/>
    <w:rsid w:val="005F4435"/>
    <w:rsid w:val="0060515E"/>
    <w:rsid w:val="006220C9"/>
    <w:rsid w:val="00622BF7"/>
    <w:rsid w:val="00625106"/>
    <w:rsid w:val="00625F37"/>
    <w:rsid w:val="00627FCB"/>
    <w:rsid w:val="00627FE7"/>
    <w:rsid w:val="0063538F"/>
    <w:rsid w:val="006354DC"/>
    <w:rsid w:val="006366D6"/>
    <w:rsid w:val="006430A7"/>
    <w:rsid w:val="00643330"/>
    <w:rsid w:val="0068138F"/>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16A04"/>
    <w:rsid w:val="00726303"/>
    <w:rsid w:val="00732D06"/>
    <w:rsid w:val="00740E2D"/>
    <w:rsid w:val="00744A68"/>
    <w:rsid w:val="00754697"/>
    <w:rsid w:val="00757D98"/>
    <w:rsid w:val="00760B63"/>
    <w:rsid w:val="00761368"/>
    <w:rsid w:val="007627C5"/>
    <w:rsid w:val="00762F3C"/>
    <w:rsid w:val="0076740B"/>
    <w:rsid w:val="00770835"/>
    <w:rsid w:val="0077587B"/>
    <w:rsid w:val="00780EA0"/>
    <w:rsid w:val="007A0506"/>
    <w:rsid w:val="007B2A9B"/>
    <w:rsid w:val="007B5895"/>
    <w:rsid w:val="007B6320"/>
    <w:rsid w:val="007C66B7"/>
    <w:rsid w:val="007D3C2B"/>
    <w:rsid w:val="007D6679"/>
    <w:rsid w:val="007D7E52"/>
    <w:rsid w:val="007E391C"/>
    <w:rsid w:val="007E4376"/>
    <w:rsid w:val="007E5EFF"/>
    <w:rsid w:val="007F3895"/>
    <w:rsid w:val="00815781"/>
    <w:rsid w:val="00816014"/>
    <w:rsid w:val="0082640A"/>
    <w:rsid w:val="00833F1F"/>
    <w:rsid w:val="008357AE"/>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50DF1"/>
    <w:rsid w:val="00951969"/>
    <w:rsid w:val="00951E1C"/>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5B37"/>
    <w:rsid w:val="009E65BF"/>
    <w:rsid w:val="009E6DDA"/>
    <w:rsid w:val="009F11D8"/>
    <w:rsid w:val="009F6D59"/>
    <w:rsid w:val="00A01712"/>
    <w:rsid w:val="00A040D6"/>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D2A8C"/>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53C51"/>
    <w:rsid w:val="00B63C82"/>
    <w:rsid w:val="00B67D6D"/>
    <w:rsid w:val="00B70DF2"/>
    <w:rsid w:val="00B710A4"/>
    <w:rsid w:val="00B81554"/>
    <w:rsid w:val="00B85DA6"/>
    <w:rsid w:val="00B90219"/>
    <w:rsid w:val="00BA134C"/>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7256"/>
    <w:rsid w:val="00D10348"/>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26F1"/>
    <w:rsid w:val="00E02CA1"/>
    <w:rsid w:val="00E04572"/>
    <w:rsid w:val="00E047C4"/>
    <w:rsid w:val="00E12CA7"/>
    <w:rsid w:val="00E13150"/>
    <w:rsid w:val="00E14143"/>
    <w:rsid w:val="00E16E84"/>
    <w:rsid w:val="00E21BFC"/>
    <w:rsid w:val="00E25061"/>
    <w:rsid w:val="00E266F1"/>
    <w:rsid w:val="00E26BA6"/>
    <w:rsid w:val="00E26C1C"/>
    <w:rsid w:val="00E27305"/>
    <w:rsid w:val="00E2742F"/>
    <w:rsid w:val="00E32234"/>
    <w:rsid w:val="00E36711"/>
    <w:rsid w:val="00E3766D"/>
    <w:rsid w:val="00E43FED"/>
    <w:rsid w:val="00E467A7"/>
    <w:rsid w:val="00E50279"/>
    <w:rsid w:val="00E53B20"/>
    <w:rsid w:val="00E548AB"/>
    <w:rsid w:val="00E65897"/>
    <w:rsid w:val="00E7148C"/>
    <w:rsid w:val="00E72939"/>
    <w:rsid w:val="00E75F53"/>
    <w:rsid w:val="00E807D3"/>
    <w:rsid w:val="00E92A73"/>
    <w:rsid w:val="00E92D4A"/>
    <w:rsid w:val="00E93886"/>
    <w:rsid w:val="00E952E3"/>
    <w:rsid w:val="00EA0C63"/>
    <w:rsid w:val="00EA2308"/>
    <w:rsid w:val="00EA46BC"/>
    <w:rsid w:val="00EB4F44"/>
    <w:rsid w:val="00EC69D5"/>
    <w:rsid w:val="00EC6B21"/>
    <w:rsid w:val="00ED24B5"/>
    <w:rsid w:val="00EE1DD2"/>
    <w:rsid w:val="00EF1343"/>
    <w:rsid w:val="00EF58C0"/>
    <w:rsid w:val="00EF7346"/>
    <w:rsid w:val="00F02DCB"/>
    <w:rsid w:val="00F04807"/>
    <w:rsid w:val="00F06907"/>
    <w:rsid w:val="00F101FA"/>
    <w:rsid w:val="00F12D0A"/>
    <w:rsid w:val="00F13F84"/>
    <w:rsid w:val="00F15BB5"/>
    <w:rsid w:val="00F16D56"/>
    <w:rsid w:val="00F20830"/>
    <w:rsid w:val="00F222EC"/>
    <w:rsid w:val="00F26360"/>
    <w:rsid w:val="00F32F77"/>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nhideWhenUsed/>
    <w:qFormat/>
    <w:rsid w:val="00AD2A8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nhideWhenUsed/>
    <w:qFormat/>
    <w:rsid w:val="00AD2A8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Ttulo4">
    <w:name w:val="heading 4"/>
    <w:basedOn w:val="Normal"/>
    <w:next w:val="Normal"/>
    <w:link w:val="Ttulo4Car"/>
    <w:unhideWhenUsed/>
    <w:qFormat/>
    <w:rsid w:val="00AD2A8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nhideWhenUsed/>
    <w:qFormat/>
    <w:rsid w:val="00AD2A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nhideWhenUsed/>
    <w:qFormat/>
    <w:rsid w:val="00AD2A8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nhideWhenUsed/>
    <w:qFormat/>
    <w:rsid w:val="00AD2A8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nhideWhenUsed/>
    <w:qFormat/>
    <w:rsid w:val="00AD2A8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Car,Car7,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Car Car,Car7 Car,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rsid w:val="00D1424A"/>
    <w:rPr>
      <w:rFonts w:ascii="Arial Narrow" w:eastAsia="Times New Roman" w:hAnsi="Arial Narrow" w:cs="Arial Narrow"/>
      <w:b/>
      <w:bCs/>
      <w:sz w:val="22"/>
      <w:szCs w:val="22"/>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Ttulo2Car">
    <w:name w:val="Título 2 Car"/>
    <w:basedOn w:val="Fuentedeprrafopredeter"/>
    <w:link w:val="Ttulo2"/>
    <w:rsid w:val="00AD2A8C"/>
    <w:rPr>
      <w:rFonts w:asciiTheme="majorHAnsi" w:eastAsiaTheme="majorEastAsia" w:hAnsiTheme="majorHAnsi" w:cstheme="majorBidi"/>
      <w:color w:val="2E74B5" w:themeColor="accent1" w:themeShade="BF"/>
      <w:sz w:val="32"/>
      <w:szCs w:val="32"/>
      <w:lang w:eastAsia="en-US"/>
    </w:rPr>
  </w:style>
  <w:style w:type="character" w:customStyle="1" w:styleId="Ttulo3Car">
    <w:name w:val="Título 3 Car"/>
    <w:basedOn w:val="Fuentedeprrafopredeter"/>
    <w:link w:val="Ttulo3"/>
    <w:rsid w:val="00AD2A8C"/>
    <w:rPr>
      <w:rFonts w:asciiTheme="minorHAnsi" w:eastAsiaTheme="majorEastAsia" w:hAnsiTheme="minorHAnsi" w:cstheme="majorBidi"/>
      <w:color w:val="2E74B5" w:themeColor="accent1" w:themeShade="BF"/>
      <w:sz w:val="28"/>
      <w:szCs w:val="28"/>
      <w:lang w:eastAsia="en-US"/>
    </w:rPr>
  </w:style>
  <w:style w:type="character" w:customStyle="1" w:styleId="Ttulo4Car">
    <w:name w:val="Título 4 Car"/>
    <w:basedOn w:val="Fuentedeprrafopredeter"/>
    <w:link w:val="Ttulo4"/>
    <w:rsid w:val="00AD2A8C"/>
    <w:rPr>
      <w:rFonts w:asciiTheme="minorHAnsi" w:eastAsiaTheme="majorEastAsia" w:hAnsiTheme="minorHAnsi" w:cstheme="majorBidi"/>
      <w:i/>
      <w:iCs/>
      <w:color w:val="2E74B5" w:themeColor="accent1" w:themeShade="BF"/>
      <w:sz w:val="22"/>
      <w:szCs w:val="22"/>
      <w:lang w:eastAsia="en-US"/>
    </w:rPr>
  </w:style>
  <w:style w:type="character" w:customStyle="1" w:styleId="Ttulo6Car">
    <w:name w:val="Título 6 Car"/>
    <w:basedOn w:val="Fuentedeprrafopredeter"/>
    <w:link w:val="Ttulo6"/>
    <w:rsid w:val="00AD2A8C"/>
    <w:rPr>
      <w:rFonts w:asciiTheme="minorHAnsi" w:eastAsiaTheme="majorEastAsia" w:hAnsiTheme="minorHAnsi" w:cstheme="majorBidi"/>
      <w:i/>
      <w:iCs/>
      <w:color w:val="595959" w:themeColor="text1" w:themeTint="A6"/>
      <w:sz w:val="22"/>
      <w:szCs w:val="22"/>
      <w:lang w:eastAsia="en-US"/>
    </w:rPr>
  </w:style>
  <w:style w:type="character" w:customStyle="1" w:styleId="Ttulo7Car">
    <w:name w:val="Título 7 Car"/>
    <w:basedOn w:val="Fuentedeprrafopredeter"/>
    <w:link w:val="Ttulo7"/>
    <w:rsid w:val="00AD2A8C"/>
    <w:rPr>
      <w:rFonts w:asciiTheme="minorHAnsi" w:eastAsiaTheme="majorEastAsia" w:hAnsiTheme="minorHAnsi" w:cstheme="majorBidi"/>
      <w:color w:val="595959" w:themeColor="text1" w:themeTint="A6"/>
      <w:sz w:val="22"/>
      <w:szCs w:val="22"/>
      <w:lang w:eastAsia="en-US"/>
    </w:rPr>
  </w:style>
  <w:style w:type="character" w:customStyle="1" w:styleId="Ttulo8Car">
    <w:name w:val="Título 8 Car"/>
    <w:basedOn w:val="Fuentedeprrafopredeter"/>
    <w:link w:val="Ttulo8"/>
    <w:rsid w:val="00AD2A8C"/>
    <w:rPr>
      <w:rFonts w:asciiTheme="minorHAnsi" w:eastAsiaTheme="majorEastAsia" w:hAnsiTheme="minorHAnsi" w:cstheme="majorBidi"/>
      <w:i/>
      <w:iCs/>
      <w:color w:val="272727" w:themeColor="text1" w:themeTint="D8"/>
      <w:sz w:val="22"/>
      <w:szCs w:val="22"/>
      <w:lang w:eastAsia="en-US"/>
    </w:rPr>
  </w:style>
  <w:style w:type="character" w:customStyle="1" w:styleId="Ttulo9Car">
    <w:name w:val="Título 9 Car"/>
    <w:basedOn w:val="Fuentedeprrafopredeter"/>
    <w:link w:val="Ttulo9"/>
    <w:rsid w:val="00AD2A8C"/>
    <w:rPr>
      <w:rFonts w:asciiTheme="minorHAnsi" w:eastAsiaTheme="majorEastAsia" w:hAnsiTheme="minorHAnsi" w:cstheme="majorBidi"/>
      <w:color w:val="272727" w:themeColor="text1" w:themeTint="D8"/>
      <w:sz w:val="22"/>
      <w:szCs w:val="22"/>
      <w:lang w:eastAsia="en-US"/>
    </w:rPr>
  </w:style>
  <w:style w:type="paragraph" w:styleId="Puesto">
    <w:name w:val="Title"/>
    <w:basedOn w:val="Normal"/>
    <w:next w:val="Normal"/>
    <w:link w:val="PuestoCar"/>
    <w:qFormat/>
    <w:rsid w:val="00AD2A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AD2A8C"/>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qFormat/>
    <w:rsid w:val="00AD2A8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rsid w:val="00AD2A8C"/>
    <w:rPr>
      <w:rFonts w:asciiTheme="minorHAnsi" w:eastAsiaTheme="majorEastAsia" w:hAnsiTheme="minorHAnsi" w:cstheme="majorBidi"/>
      <w:color w:val="595959" w:themeColor="text1" w:themeTint="A6"/>
      <w:spacing w:val="15"/>
      <w:sz w:val="28"/>
      <w:szCs w:val="28"/>
      <w:lang w:eastAsia="en-US"/>
    </w:rPr>
  </w:style>
  <w:style w:type="paragraph" w:styleId="Cita">
    <w:name w:val="Quote"/>
    <w:basedOn w:val="Normal"/>
    <w:next w:val="Normal"/>
    <w:link w:val="CitaCar"/>
    <w:uiPriority w:val="29"/>
    <w:qFormat/>
    <w:rsid w:val="00AD2A8C"/>
    <w:pPr>
      <w:spacing w:before="160"/>
      <w:jc w:val="center"/>
    </w:pPr>
    <w:rPr>
      <w:rFonts w:asciiTheme="minorHAnsi" w:eastAsiaTheme="minorHAnsi" w:hAnsiTheme="minorHAnsi" w:cstheme="minorBidi"/>
      <w:i/>
      <w:iCs/>
      <w:color w:val="404040" w:themeColor="text1" w:themeTint="BF"/>
    </w:rPr>
  </w:style>
  <w:style w:type="character" w:customStyle="1" w:styleId="CitaCar">
    <w:name w:val="Cita Car"/>
    <w:basedOn w:val="Fuentedeprrafopredeter"/>
    <w:link w:val="Cita"/>
    <w:uiPriority w:val="29"/>
    <w:rsid w:val="00AD2A8C"/>
    <w:rPr>
      <w:rFonts w:asciiTheme="minorHAnsi" w:eastAsiaTheme="minorHAnsi" w:hAnsiTheme="minorHAnsi" w:cstheme="minorBidi"/>
      <w:i/>
      <w:iCs/>
      <w:color w:val="404040" w:themeColor="text1" w:themeTint="BF"/>
      <w:sz w:val="22"/>
      <w:szCs w:val="22"/>
      <w:lang w:eastAsia="en-US"/>
    </w:rPr>
  </w:style>
  <w:style w:type="character" w:styleId="nfasisintenso">
    <w:name w:val="Intense Emphasis"/>
    <w:basedOn w:val="Fuentedeprrafopredeter"/>
    <w:uiPriority w:val="21"/>
    <w:qFormat/>
    <w:rsid w:val="00AD2A8C"/>
    <w:rPr>
      <w:i/>
      <w:iCs/>
      <w:color w:val="2E74B5" w:themeColor="accent1" w:themeShade="BF"/>
    </w:rPr>
  </w:style>
  <w:style w:type="paragraph" w:styleId="Citadestacada">
    <w:name w:val="Intense Quote"/>
    <w:basedOn w:val="Normal"/>
    <w:next w:val="Normal"/>
    <w:link w:val="CitadestacadaCar"/>
    <w:uiPriority w:val="30"/>
    <w:qFormat/>
    <w:rsid w:val="00AD2A8C"/>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HAnsi" w:hAnsiTheme="minorHAnsi" w:cstheme="minorBidi"/>
      <w:i/>
      <w:iCs/>
      <w:color w:val="2E74B5" w:themeColor="accent1" w:themeShade="BF"/>
    </w:rPr>
  </w:style>
  <w:style w:type="character" w:customStyle="1" w:styleId="CitadestacadaCar">
    <w:name w:val="Cita destacada Car"/>
    <w:basedOn w:val="Fuentedeprrafopredeter"/>
    <w:link w:val="Citadestacada"/>
    <w:uiPriority w:val="30"/>
    <w:rsid w:val="00AD2A8C"/>
    <w:rPr>
      <w:rFonts w:asciiTheme="minorHAnsi" w:eastAsiaTheme="minorHAnsi" w:hAnsiTheme="minorHAnsi" w:cstheme="minorBidi"/>
      <w:i/>
      <w:iCs/>
      <w:color w:val="2E74B5" w:themeColor="accent1" w:themeShade="BF"/>
      <w:sz w:val="22"/>
      <w:szCs w:val="22"/>
      <w:lang w:eastAsia="en-US"/>
    </w:rPr>
  </w:style>
  <w:style w:type="character" w:styleId="Referenciaintensa">
    <w:name w:val="Intense Reference"/>
    <w:basedOn w:val="Fuentedeprrafopredeter"/>
    <w:uiPriority w:val="32"/>
    <w:qFormat/>
    <w:rsid w:val="00AD2A8C"/>
    <w:rPr>
      <w:b/>
      <w:bCs/>
      <w:smallCaps/>
      <w:color w:val="2E74B5" w:themeColor="accent1" w:themeShade="BF"/>
      <w:spacing w:val="5"/>
    </w:rPr>
  </w:style>
  <w:style w:type="table" w:customStyle="1" w:styleId="TableNormal">
    <w:name w:val="Table Normal"/>
    <w:uiPriority w:val="2"/>
    <w:semiHidden/>
    <w:unhideWhenUsed/>
    <w:qFormat/>
    <w:rsid w:val="00AD2A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aliases w:val="Normal (Web)1 Car,Normal (Web)1 Car Car,Normal (Web)1 Car Car Car Car Car Car Car Car Car Car Car Car Car Car Car Car Car Car Car Car Car Car Car Car Car Car Car Car Car Car Car Car Car Car,Normal (Web)1 Car Car1 Car Car"/>
    <w:basedOn w:val="Normal"/>
    <w:link w:val="NormalWebCar"/>
    <w:uiPriority w:val="99"/>
    <w:qFormat/>
    <w:rsid w:val="00AD2A8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Car Car Car Car Car"/>
    <w:link w:val="NormalWeb"/>
    <w:uiPriority w:val="99"/>
    <w:rsid w:val="00AD2A8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D2A8C"/>
  </w:style>
  <w:style w:type="paragraph" w:styleId="Textonotapie">
    <w:name w:val="footnote text"/>
    <w:basedOn w:val="Normal"/>
    <w:link w:val="TextonotapieCar"/>
    <w:uiPriority w:val="99"/>
    <w:rsid w:val="00AD2A8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D2A8C"/>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D2A8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D2A8C"/>
    <w:pPr>
      <w:spacing w:after="0" w:line="240" w:lineRule="auto"/>
      <w:jc w:val="both"/>
    </w:pPr>
    <w:rPr>
      <w:sz w:val="20"/>
      <w:szCs w:val="20"/>
      <w:vertAlign w:val="superscript"/>
      <w:lang w:eastAsia="es-MX"/>
    </w:rPr>
  </w:style>
  <w:style w:type="paragraph" w:styleId="Sangra3detindependiente">
    <w:name w:val="Body Text Indent 3"/>
    <w:basedOn w:val="Normal"/>
    <w:link w:val="Sangra3detindependienteCar"/>
    <w:rsid w:val="00AD2A8C"/>
    <w:pPr>
      <w:spacing w:after="0" w:line="360" w:lineRule="auto"/>
      <w:ind w:firstLine="709"/>
      <w:jc w:val="both"/>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AD2A8C"/>
    <w:rPr>
      <w:rFonts w:ascii="Arial" w:eastAsia="Times New Roman" w:hAnsi="Arial" w:cs="Times New Roman"/>
      <w:sz w:val="24"/>
      <w:lang w:val="es-ES" w:eastAsia="es-ES"/>
    </w:rPr>
  </w:style>
  <w:style w:type="paragraph" w:styleId="Textoindependiente2">
    <w:name w:val="Body Text 2"/>
    <w:basedOn w:val="Normal"/>
    <w:link w:val="Textoindependiente2Car"/>
    <w:rsid w:val="00AD2A8C"/>
    <w:pPr>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AD2A8C"/>
    <w:rPr>
      <w:rFonts w:ascii="Times New Roman" w:eastAsia="Times New Roman" w:hAnsi="Times New Roman" w:cs="Times New Roman"/>
      <w:sz w:val="24"/>
      <w:szCs w:val="24"/>
      <w:lang w:val="es-ES_tradnl" w:eastAsia="es-ES"/>
    </w:rPr>
  </w:style>
  <w:style w:type="paragraph" w:styleId="Sangra2detindependiente">
    <w:name w:val="Body Text Indent 2"/>
    <w:basedOn w:val="Normal"/>
    <w:link w:val="Sangra2detindependienteCar"/>
    <w:rsid w:val="00AD2A8C"/>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AD2A8C"/>
    <w:rPr>
      <w:rFonts w:ascii="Arial" w:eastAsia="Times New Roman" w:hAnsi="Arial" w:cs="Times New Roman"/>
      <w:sz w:val="24"/>
      <w:lang w:val="es-ES" w:eastAsia="es-ES"/>
    </w:rPr>
  </w:style>
  <w:style w:type="paragraph" w:customStyle="1" w:styleId="Textoindependiente21">
    <w:name w:val="Texto independiente 21"/>
    <w:basedOn w:val="Normal"/>
    <w:rsid w:val="00AD2A8C"/>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AD2A8C"/>
    <w:pPr>
      <w:spacing w:after="0" w:line="240" w:lineRule="auto"/>
    </w:pPr>
    <w:rPr>
      <w:rFonts w:ascii="Times New Roman" w:eastAsia="Times New Roman" w:hAnsi="Times New Roman" w:cs="Times New Roman"/>
      <w:sz w:val="20"/>
      <w:szCs w:val="24"/>
      <w:lang w:val="es-ES" w:eastAsia="es-ES"/>
    </w:rPr>
  </w:style>
  <w:style w:type="character" w:customStyle="1" w:styleId="Textoindependiente3Car">
    <w:name w:val="Texto independiente 3 Car"/>
    <w:basedOn w:val="Fuentedeprrafopredeter"/>
    <w:link w:val="Textoindependiente3"/>
    <w:rsid w:val="00AD2A8C"/>
    <w:rPr>
      <w:rFonts w:ascii="Times New Roman" w:eastAsia="Times New Roman" w:hAnsi="Times New Roman" w:cs="Times New Roman"/>
      <w:szCs w:val="24"/>
      <w:lang w:val="es-ES" w:eastAsia="es-ES"/>
    </w:rPr>
  </w:style>
  <w:style w:type="paragraph" w:styleId="Textonotaalfinal">
    <w:name w:val="endnote text"/>
    <w:basedOn w:val="Normal"/>
    <w:link w:val="TextonotaalfinalCar"/>
    <w:semiHidden/>
    <w:rsid w:val="00AD2A8C"/>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AD2A8C"/>
    <w:rPr>
      <w:rFonts w:ascii="Times New Roman" w:eastAsia="Times New Roman" w:hAnsi="Times New Roman" w:cs="Times New Roman"/>
      <w:lang w:val="es-ES" w:eastAsia="es-ES"/>
    </w:rPr>
  </w:style>
  <w:style w:type="character" w:styleId="Refdenotaalfinal">
    <w:name w:val="endnote reference"/>
    <w:semiHidden/>
    <w:rsid w:val="00AD2A8C"/>
    <w:rPr>
      <w:vertAlign w:val="superscript"/>
    </w:rPr>
  </w:style>
  <w:style w:type="paragraph" w:customStyle="1" w:styleId="Textodebloque1">
    <w:name w:val="Texto de bloque1"/>
    <w:basedOn w:val="Normal"/>
    <w:rsid w:val="00AD2A8C"/>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AD2A8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AD2A8C"/>
    <w:rPr>
      <w:rFonts w:ascii="Times New Roman" w:eastAsia="Times New Roman" w:hAnsi="Times New Roman" w:cs="Times New Roman"/>
      <w:sz w:val="24"/>
      <w:szCs w:val="24"/>
      <w:lang w:val="es-ES" w:eastAsia="es-ES"/>
    </w:rPr>
  </w:style>
  <w:style w:type="paragraph" w:styleId="Textodebloque">
    <w:name w:val="Block Text"/>
    <w:basedOn w:val="Normal"/>
    <w:rsid w:val="00AD2A8C"/>
    <w:pPr>
      <w:autoSpaceDE w:val="0"/>
      <w:autoSpaceDN w:val="0"/>
      <w:spacing w:before="240" w:after="240" w:line="360" w:lineRule="atLeast"/>
      <w:ind w:left="567" w:right="618"/>
      <w:jc w:val="both"/>
    </w:pPr>
    <w:rPr>
      <w:rFonts w:ascii="Arial" w:eastAsia="Times New Roman" w:hAnsi="Arial"/>
      <w:sz w:val="20"/>
      <w:szCs w:val="24"/>
      <w:lang w:val="es-ES_tradnl" w:eastAsia="es-ES"/>
    </w:rPr>
  </w:style>
  <w:style w:type="character" w:styleId="Hipervnculo">
    <w:name w:val="Hyperlink"/>
    <w:rsid w:val="00AD2A8C"/>
    <w:rPr>
      <w:color w:val="0000FF"/>
      <w:u w:val="single"/>
    </w:rPr>
  </w:style>
  <w:style w:type="character" w:styleId="Refdecomentario">
    <w:name w:val="annotation reference"/>
    <w:semiHidden/>
    <w:rsid w:val="00AD2A8C"/>
    <w:rPr>
      <w:sz w:val="16"/>
      <w:szCs w:val="16"/>
    </w:rPr>
  </w:style>
  <w:style w:type="paragraph" w:styleId="Textocomentario">
    <w:name w:val="annotation text"/>
    <w:basedOn w:val="Normal"/>
    <w:link w:val="TextocomentarioCar"/>
    <w:semiHidden/>
    <w:rsid w:val="00AD2A8C"/>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D2A8C"/>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semiHidden/>
    <w:rsid w:val="00AD2A8C"/>
    <w:rPr>
      <w:b/>
      <w:bCs/>
    </w:rPr>
  </w:style>
  <w:style w:type="character" w:customStyle="1" w:styleId="AsuntodelcomentarioCar">
    <w:name w:val="Asunto del comentario Car"/>
    <w:basedOn w:val="TextocomentarioCar"/>
    <w:link w:val="Asuntodelcomentario"/>
    <w:semiHidden/>
    <w:rsid w:val="00AD2A8C"/>
    <w:rPr>
      <w:rFonts w:ascii="Times New Roman" w:eastAsia="Times New Roman" w:hAnsi="Times New Roman" w:cs="Times New Roman"/>
      <w:b/>
      <w:bCs/>
      <w:lang w:val="es-ES" w:eastAsia="es-ES"/>
    </w:rPr>
  </w:style>
  <w:style w:type="paragraph" w:customStyle="1" w:styleId="Estilo1">
    <w:name w:val="Estilo1"/>
    <w:basedOn w:val="Ttulo3"/>
    <w:rsid w:val="00AD2A8C"/>
    <w:pPr>
      <w:keepLines w:val="0"/>
      <w:autoSpaceDE w:val="0"/>
      <w:autoSpaceDN w:val="0"/>
      <w:spacing w:before="120" w:after="240" w:line="240" w:lineRule="auto"/>
      <w:ind w:right="618"/>
      <w:jc w:val="both"/>
    </w:pPr>
    <w:rPr>
      <w:rFonts w:ascii="Palatino Linotype" w:eastAsia="Times New Roman" w:hAnsi="Palatino Linotype" w:cs="Arial"/>
      <w:b/>
      <w:bCs/>
      <w:color w:val="auto"/>
      <w:spacing w:val="28"/>
      <w:sz w:val="22"/>
      <w:szCs w:val="22"/>
      <w:lang w:val="es-ES_tradnl" w:eastAsia="es-ES"/>
    </w:rPr>
  </w:style>
  <w:style w:type="paragraph" w:customStyle="1" w:styleId="Prrafodelista1">
    <w:name w:val="Párrafo de lista1"/>
    <w:basedOn w:val="Normal"/>
    <w:rsid w:val="00AD2A8C"/>
    <w:pPr>
      <w:suppressAutoHyphens/>
    </w:pPr>
    <w:rPr>
      <w:rFonts w:eastAsia="Arial Unicode MS" w:cs="Tahoma"/>
      <w:kern w:val="1"/>
      <w:lang w:val="es-ES" w:eastAsia="ar-SA"/>
    </w:rPr>
  </w:style>
  <w:style w:type="paragraph" w:styleId="Lista2">
    <w:name w:val="List 2"/>
    <w:basedOn w:val="Normal"/>
    <w:rsid w:val="00AD2A8C"/>
    <w:pPr>
      <w:spacing w:after="0" w:line="240" w:lineRule="auto"/>
      <w:ind w:left="566" w:hanging="283"/>
    </w:pPr>
    <w:rPr>
      <w:rFonts w:ascii="Times New Roman" w:eastAsia="Times New Roman" w:hAnsi="Times New Roman" w:cs="Times New Roman"/>
      <w:sz w:val="20"/>
      <w:szCs w:val="20"/>
      <w:lang w:val="es-ES" w:eastAsia="es-ES"/>
    </w:rPr>
  </w:style>
  <w:style w:type="paragraph" w:customStyle="1" w:styleId="xl71">
    <w:name w:val="xl71"/>
    <w:basedOn w:val="Normal"/>
    <w:rsid w:val="00AD2A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sz w:val="24"/>
      <w:szCs w:val="24"/>
      <w:lang w:val="es-ES" w:eastAsia="es-ES"/>
    </w:rPr>
  </w:style>
  <w:style w:type="paragraph" w:customStyle="1" w:styleId="MITITULO">
    <w:name w:val="MI TITULO"/>
    <w:basedOn w:val="Normal"/>
    <w:rsid w:val="00AD2A8C"/>
    <w:pPr>
      <w:spacing w:after="0" w:line="360" w:lineRule="auto"/>
      <w:jc w:val="center"/>
    </w:pPr>
    <w:rPr>
      <w:rFonts w:ascii="Arial" w:eastAsia="Times New Roman" w:hAnsi="Arial"/>
      <w:b/>
      <w:bCs/>
      <w:sz w:val="24"/>
      <w:szCs w:val="20"/>
      <w:lang w:eastAsia="es-ES"/>
    </w:rPr>
  </w:style>
  <w:style w:type="character" w:styleId="Textoennegrita">
    <w:name w:val="Strong"/>
    <w:qFormat/>
    <w:rsid w:val="00AD2A8C"/>
    <w:rPr>
      <w:b/>
      <w:bCs/>
    </w:rPr>
  </w:style>
  <w:style w:type="paragraph" w:styleId="Textosinformato">
    <w:name w:val="Plain Text"/>
    <w:basedOn w:val="Normal"/>
    <w:link w:val="TextosinformatoCar"/>
    <w:rsid w:val="00AD2A8C"/>
    <w:pPr>
      <w:spacing w:after="0" w:line="240" w:lineRule="auto"/>
    </w:pPr>
    <w:rPr>
      <w:rFonts w:ascii="Courier New" w:eastAsia="Times New Roman" w:hAnsi="Courier New" w:cs="Times New Roman"/>
      <w:sz w:val="20"/>
      <w:szCs w:val="24"/>
      <w:lang w:val="es-ES" w:eastAsia="es-ES"/>
    </w:rPr>
  </w:style>
  <w:style w:type="character" w:customStyle="1" w:styleId="TextosinformatoCar">
    <w:name w:val="Texto sin formato Car"/>
    <w:basedOn w:val="Fuentedeprrafopredeter"/>
    <w:link w:val="Textosinformato"/>
    <w:rsid w:val="00AD2A8C"/>
    <w:rPr>
      <w:rFonts w:ascii="Courier New" w:eastAsia="Times New Roman" w:hAnsi="Courier New" w:cs="Times New Roman"/>
      <w:szCs w:val="24"/>
      <w:lang w:val="es-ES" w:eastAsia="es-ES"/>
    </w:rPr>
  </w:style>
  <w:style w:type="paragraph" w:customStyle="1" w:styleId="Textoindepe">
    <w:name w:val="Texto indepe"/>
    <w:basedOn w:val="Normal"/>
    <w:rsid w:val="00AD2A8C"/>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rsid w:val="00AD2A8C"/>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rsid w:val="00AD2A8C"/>
    <w:pPr>
      <w:spacing w:after="0" w:line="240" w:lineRule="auto"/>
      <w:ind w:left="283" w:hanging="283"/>
    </w:pPr>
    <w:rPr>
      <w:rFonts w:ascii="Times New Roman" w:eastAsia="Times New Roman" w:hAnsi="Times New Roman" w:cs="Times New Roman"/>
      <w:sz w:val="20"/>
      <w:szCs w:val="20"/>
      <w:lang w:val="es-ES" w:eastAsia="es-ES"/>
    </w:rPr>
  </w:style>
  <w:style w:type="paragraph" w:customStyle="1" w:styleId="texto">
    <w:name w:val="texto"/>
    <w:basedOn w:val="Normal"/>
    <w:rsid w:val="00AD2A8C"/>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ROMANOS">
    <w:name w:val="ROMANOS"/>
    <w:basedOn w:val="Normal"/>
    <w:rsid w:val="00AD2A8C"/>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WW-Textoindependiente2">
    <w:name w:val="WW-Texto independiente 2"/>
    <w:basedOn w:val="Normal"/>
    <w:rsid w:val="00AD2A8C"/>
    <w:pPr>
      <w:suppressAutoHyphens/>
      <w:spacing w:after="0" w:line="240" w:lineRule="auto"/>
      <w:jc w:val="center"/>
    </w:pPr>
    <w:rPr>
      <w:rFonts w:ascii="Times New Roman" w:eastAsia="Times New Roman" w:hAnsi="Times New Roman" w:cs="Times New Roman"/>
      <w:sz w:val="32"/>
      <w:szCs w:val="20"/>
      <w:lang w:eastAsia="es-MX"/>
    </w:rPr>
  </w:style>
  <w:style w:type="paragraph" w:customStyle="1" w:styleId="WW-Textoindependiente3">
    <w:name w:val="WW-Texto independiente 3"/>
    <w:basedOn w:val="Normal"/>
    <w:rsid w:val="00AD2A8C"/>
    <w:pPr>
      <w:suppressAutoHyphens/>
      <w:spacing w:after="0" w:line="240" w:lineRule="auto"/>
      <w:jc w:val="both"/>
    </w:pPr>
    <w:rPr>
      <w:rFonts w:ascii="Times New Roman" w:eastAsia="Times New Roman" w:hAnsi="Times New Roman" w:cs="Times New Roman"/>
      <w:b/>
      <w:sz w:val="24"/>
      <w:szCs w:val="20"/>
      <w:lang w:eastAsia="es-MX"/>
    </w:rPr>
  </w:style>
  <w:style w:type="paragraph" w:customStyle="1" w:styleId="WW-Sangra2detindependiente">
    <w:name w:val="WW-Sangría 2 de t. independiente"/>
    <w:basedOn w:val="Normal"/>
    <w:rsid w:val="00AD2A8C"/>
    <w:pPr>
      <w:suppressAutoHyphens/>
      <w:spacing w:after="0" w:line="360" w:lineRule="auto"/>
      <w:ind w:firstLine="708"/>
      <w:jc w:val="both"/>
    </w:pPr>
    <w:rPr>
      <w:rFonts w:ascii="Times New Roman" w:eastAsia="Times New Roman" w:hAnsi="Times New Roman" w:cs="Times New Roman"/>
      <w:i/>
      <w:sz w:val="24"/>
      <w:szCs w:val="20"/>
      <w:lang w:val="es-ES" w:eastAsia="es-MX"/>
    </w:rPr>
  </w:style>
  <w:style w:type="paragraph" w:customStyle="1" w:styleId="WW-Sangra3detindependiente">
    <w:name w:val="WW-Sangría 3 de t. independiente"/>
    <w:basedOn w:val="Normal"/>
    <w:rsid w:val="00AD2A8C"/>
    <w:pPr>
      <w:suppressAutoHyphens/>
      <w:spacing w:after="0" w:line="240" w:lineRule="auto"/>
      <w:ind w:firstLine="708"/>
      <w:jc w:val="both"/>
    </w:pPr>
    <w:rPr>
      <w:rFonts w:ascii="Times New Roman" w:eastAsia="Times New Roman" w:hAnsi="Times New Roman" w:cs="Times New Roman"/>
      <w:b/>
      <w:szCs w:val="20"/>
      <w:lang w:eastAsia="es-MX"/>
    </w:rPr>
  </w:style>
  <w:style w:type="paragraph" w:customStyle="1" w:styleId="TextoCar">
    <w:name w:val="Texto Car"/>
    <w:basedOn w:val="ROMANOS"/>
    <w:rsid w:val="00AD2A8C"/>
    <w:pPr>
      <w:tabs>
        <w:tab w:val="clear" w:pos="720"/>
      </w:tabs>
      <w:spacing w:line="216" w:lineRule="exact"/>
      <w:ind w:left="0" w:firstLine="288"/>
    </w:pPr>
    <w:rPr>
      <w:rFonts w:eastAsia="Calibri" w:cs="Arial"/>
      <w:szCs w:val="18"/>
      <w:lang w:val="es-ES"/>
    </w:rPr>
  </w:style>
  <w:style w:type="paragraph" w:customStyle="1" w:styleId="j">
    <w:name w:val="j"/>
    <w:basedOn w:val="Normal"/>
    <w:rsid w:val="00AD2A8C"/>
    <w:pPr>
      <w:tabs>
        <w:tab w:val="right" w:pos="3360"/>
      </w:tabs>
      <w:spacing w:after="101" w:line="242" w:lineRule="exact"/>
      <w:ind w:left="3600" w:hanging="3312"/>
      <w:jc w:val="both"/>
    </w:pPr>
    <w:rPr>
      <w:rFonts w:ascii="Arial" w:hAnsi="Arial"/>
      <w:sz w:val="18"/>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D2A8C"/>
    <w:pPr>
      <w:spacing w:after="160" w:line="240" w:lineRule="exact"/>
    </w:pPr>
    <w:rPr>
      <w:rFonts w:ascii="Tahoma" w:eastAsia="Times New Roman" w:hAnsi="Tahoma" w:cs="Times New Roman"/>
      <w:sz w:val="20"/>
      <w:szCs w:val="20"/>
      <w:lang w:val="es-ES"/>
    </w:rPr>
  </w:style>
  <w:style w:type="paragraph" w:customStyle="1" w:styleId="Titulo1">
    <w:name w:val="Titulo 1"/>
    <w:basedOn w:val="Normal"/>
    <w:rsid w:val="00AD2A8C"/>
    <w:pPr>
      <w:pBdr>
        <w:bottom w:val="single" w:sz="12" w:space="1" w:color="auto"/>
      </w:pBdr>
      <w:spacing w:before="120" w:after="0" w:line="240" w:lineRule="auto"/>
      <w:jc w:val="both"/>
      <w:outlineLvl w:val="0"/>
    </w:pPr>
    <w:rPr>
      <w:rFonts w:ascii="Times New Roman" w:eastAsia="Times New Roman" w:hAnsi="Times New Roman"/>
      <w:b/>
      <w:sz w:val="18"/>
      <w:szCs w:val="18"/>
      <w:lang w:val="es-ES_tradnl" w:eastAsia="es-MX"/>
    </w:rPr>
  </w:style>
  <w:style w:type="character" w:customStyle="1" w:styleId="ListLabel1">
    <w:name w:val="ListLabel 1"/>
    <w:rsid w:val="00AD2A8C"/>
    <w:rPr>
      <w:b/>
    </w:rPr>
  </w:style>
  <w:style w:type="character" w:customStyle="1" w:styleId="Fuentedeprrafopredeter1">
    <w:name w:val="Fuente de párrafo predeter.1"/>
    <w:rsid w:val="00AD2A8C"/>
  </w:style>
  <w:style w:type="paragraph" w:customStyle="1" w:styleId="Encabezado1">
    <w:name w:val="Encabezado1"/>
    <w:basedOn w:val="Normal"/>
    <w:next w:val="Textoindependiente"/>
    <w:rsid w:val="00AD2A8C"/>
    <w:pPr>
      <w:keepNext/>
      <w:suppressAutoHyphens/>
      <w:spacing w:before="240" w:after="120"/>
    </w:pPr>
    <w:rPr>
      <w:rFonts w:ascii="Arial" w:eastAsia="Arial Unicode MS" w:hAnsi="Arial" w:cs="Mangal"/>
      <w:kern w:val="1"/>
      <w:sz w:val="28"/>
      <w:szCs w:val="28"/>
      <w:lang w:val="es-ES" w:eastAsia="ar-SA"/>
    </w:rPr>
  </w:style>
  <w:style w:type="paragraph" w:customStyle="1" w:styleId="Etiqueta">
    <w:name w:val="Etiqueta"/>
    <w:basedOn w:val="Normal"/>
    <w:rsid w:val="00AD2A8C"/>
    <w:pPr>
      <w:suppressLineNumbers/>
      <w:suppressAutoHyphens/>
      <w:spacing w:before="120" w:after="120"/>
    </w:pPr>
    <w:rPr>
      <w:rFonts w:eastAsia="Arial Unicode MS" w:cs="Mangal"/>
      <w:i/>
      <w:iCs/>
      <w:kern w:val="1"/>
      <w:sz w:val="24"/>
      <w:szCs w:val="24"/>
      <w:lang w:val="es-ES" w:eastAsia="ar-SA"/>
    </w:rPr>
  </w:style>
  <w:style w:type="paragraph" w:customStyle="1" w:styleId="ndice">
    <w:name w:val="Índice"/>
    <w:basedOn w:val="Normal"/>
    <w:rsid w:val="00AD2A8C"/>
    <w:pPr>
      <w:suppressLineNumbers/>
      <w:suppressAutoHyphens/>
    </w:pPr>
    <w:rPr>
      <w:rFonts w:eastAsia="Arial Unicode MS" w:cs="Mangal"/>
      <w:kern w:val="1"/>
      <w:lang w:val="es-ES" w:eastAsia="ar-SA"/>
    </w:rPr>
  </w:style>
  <w:style w:type="paragraph" w:customStyle="1" w:styleId="Contenidodelatabla">
    <w:name w:val="Contenido de la tabla"/>
    <w:basedOn w:val="Normal"/>
    <w:rsid w:val="00AD2A8C"/>
    <w:pPr>
      <w:suppressLineNumbers/>
      <w:suppressAutoHyphens/>
    </w:pPr>
    <w:rPr>
      <w:rFonts w:eastAsia="Arial Unicode MS" w:cs="Tahoma"/>
      <w:kern w:val="1"/>
      <w:lang w:val="es-ES" w:eastAsia="ar-SA"/>
    </w:rPr>
  </w:style>
  <w:style w:type="paragraph" w:styleId="Revisin">
    <w:name w:val="Revision"/>
    <w:hidden/>
    <w:uiPriority w:val="99"/>
    <w:semiHidden/>
    <w:rsid w:val="00AD2A8C"/>
    <w:rPr>
      <w:rFonts w:cs="Times New Roman"/>
      <w:sz w:val="22"/>
      <w:szCs w:val="22"/>
      <w:lang w:eastAsia="en-US"/>
    </w:rPr>
  </w:style>
  <w:style w:type="numbering" w:customStyle="1" w:styleId="Sinlista1">
    <w:name w:val="Sin lista1"/>
    <w:next w:val="Sinlista"/>
    <w:uiPriority w:val="99"/>
    <w:semiHidden/>
    <w:unhideWhenUsed/>
    <w:rsid w:val="00AD2A8C"/>
  </w:style>
  <w:style w:type="numbering" w:customStyle="1" w:styleId="Sinlista2">
    <w:name w:val="Sin lista2"/>
    <w:next w:val="Sinlista"/>
    <w:uiPriority w:val="99"/>
    <w:semiHidden/>
    <w:unhideWhenUsed/>
    <w:rsid w:val="00AD2A8C"/>
  </w:style>
  <w:style w:type="table" w:customStyle="1" w:styleId="Tablaconcuadrcula1">
    <w:name w:val="Tabla con cuadrícula1"/>
    <w:basedOn w:val="Tablanormal"/>
    <w:next w:val="Tablaconcuadrcula"/>
    <w:uiPriority w:val="39"/>
    <w:rsid w:val="00AD2A8C"/>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AD2A8C"/>
    <w:rPr>
      <w:rFonts w:eastAsia="Times New Roman" w:cs="Times New Roman"/>
      <w:sz w:val="22"/>
      <w:szCs w:val="22"/>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AD2A8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332366327">
      <w:bodyDiv w:val="1"/>
      <w:marLeft w:val="0"/>
      <w:marRight w:val="0"/>
      <w:marTop w:val="0"/>
      <w:marBottom w:val="0"/>
      <w:divBdr>
        <w:top w:val="none" w:sz="0" w:space="0" w:color="auto"/>
        <w:left w:val="none" w:sz="0" w:space="0" w:color="auto"/>
        <w:bottom w:val="none" w:sz="0" w:space="0" w:color="auto"/>
        <w:right w:val="none" w:sz="0" w:space="0" w:color="auto"/>
      </w:divBdr>
    </w:div>
    <w:div w:id="176129735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989A-FA10-47B4-ABAC-C60D09BD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44</Pages>
  <Words>18792</Words>
  <Characters>103359</Characters>
  <Application>Microsoft Office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Miguel</cp:lastModifiedBy>
  <cp:revision>16</cp:revision>
  <cp:lastPrinted>2021-10-22T17:09:00Z</cp:lastPrinted>
  <dcterms:created xsi:type="dcterms:W3CDTF">2024-11-21T23:36:00Z</dcterms:created>
  <dcterms:modified xsi:type="dcterms:W3CDTF">2024-11-22T03:14:00Z</dcterms:modified>
</cp:coreProperties>
</file>